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594F7" w14:textId="47782E5E" w:rsidR="00615C95" w:rsidRDefault="00613799">
      <w:pPr>
        <w:pStyle w:val="Pardfaut"/>
        <w:jc w:val="center"/>
        <w:rPr>
          <w:rFonts w:ascii="Arial" w:hAnsi="Arial" w:cs="Arial"/>
          <w:sz w:val="24"/>
          <w:szCs w:val="24"/>
        </w:rPr>
      </w:pPr>
      <w:r w:rsidRPr="007550B8">
        <w:rPr>
          <w:rFonts w:ascii="Arial" w:hAnsi="Arial" w:cs="Arial"/>
          <w:noProof/>
          <w:sz w:val="24"/>
          <w:szCs w:val="24"/>
        </w:rPr>
        <w:drawing>
          <wp:anchor distT="152400" distB="152400" distL="152400" distR="152400" simplePos="0" relativeHeight="251658240" behindDoc="0" locked="0" layoutInCell="1" allowOverlap="1" wp14:anchorId="4057F6DE" wp14:editId="6897B63F">
            <wp:simplePos x="0" y="0"/>
            <wp:positionH relativeFrom="margin">
              <wp:posOffset>943610</wp:posOffset>
            </wp:positionH>
            <wp:positionV relativeFrom="line">
              <wp:posOffset>-52070</wp:posOffset>
            </wp:positionV>
            <wp:extent cx="3994150" cy="1371600"/>
            <wp:effectExtent l="0" t="0" r="0" b="0"/>
            <wp:wrapTopAndBottom/>
            <wp:docPr id="1" name="Image 1" descr="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ed-imag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4150" cy="1371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AB597F" w14:textId="01C04087" w:rsidR="00591FA7" w:rsidRPr="007550B8" w:rsidRDefault="00591FA7">
      <w:pPr>
        <w:pStyle w:val="Pardfaut"/>
        <w:jc w:val="center"/>
        <w:rPr>
          <w:rFonts w:ascii="Arial" w:hAnsi="Arial" w:cs="Arial"/>
          <w:sz w:val="24"/>
          <w:szCs w:val="24"/>
        </w:rPr>
      </w:pPr>
    </w:p>
    <w:p w14:paraId="62BBB9E4" w14:textId="77777777" w:rsidR="00591FA7" w:rsidRPr="007550B8" w:rsidRDefault="00591FA7" w:rsidP="006705E6">
      <w:pPr>
        <w:pStyle w:val="Titre1"/>
        <w:jc w:val="center"/>
        <w:rPr>
          <w:rFonts w:ascii="Arial" w:eastAsia="Times New Roman" w:hAnsi="Arial" w:cs="Arial"/>
          <w:b w:val="0"/>
          <w:bCs w:val="0"/>
          <w:sz w:val="20"/>
          <w:szCs w:val="20"/>
        </w:rPr>
      </w:pPr>
      <w:r w:rsidRPr="007550B8">
        <w:rPr>
          <w:rFonts w:ascii="Arial" w:hAnsi="Arial" w:cs="Arial"/>
          <w:sz w:val="54"/>
          <w:szCs w:val="54"/>
        </w:rPr>
        <w:t>UFR ALLSH - Département Arts</w:t>
      </w:r>
    </w:p>
    <w:p w14:paraId="56D73D90" w14:textId="09F8F274" w:rsidR="00591FA7" w:rsidRPr="007550B8" w:rsidRDefault="006705E6" w:rsidP="006705E6">
      <w:pPr>
        <w:pStyle w:val="Pardfaut"/>
        <w:spacing w:after="120"/>
        <w:jc w:val="center"/>
        <w:rPr>
          <w:rFonts w:ascii="Arial" w:eastAsia="Times New Roman" w:hAnsi="Arial" w:cs="Arial"/>
          <w:sz w:val="20"/>
          <w:szCs w:val="20"/>
        </w:rPr>
      </w:pPr>
      <w:r w:rsidRPr="007550B8">
        <w:rPr>
          <w:rFonts w:ascii="Arial" w:hAnsi="Arial" w:cs="Arial"/>
          <w:b/>
          <w:bCs/>
          <w:sz w:val="44"/>
          <w:szCs w:val="44"/>
        </w:rPr>
        <w:t xml:space="preserve">SECTEUR </w:t>
      </w:r>
      <w:r w:rsidR="00591FA7" w:rsidRPr="007550B8">
        <w:rPr>
          <w:rFonts w:ascii="Arial" w:hAnsi="Arial" w:cs="Arial"/>
          <w:b/>
          <w:bCs/>
          <w:sz w:val="44"/>
          <w:szCs w:val="44"/>
        </w:rPr>
        <w:t>THÉÂ</w:t>
      </w:r>
      <w:r w:rsidRPr="007550B8">
        <w:rPr>
          <w:rFonts w:ascii="Arial" w:hAnsi="Arial" w:cs="Arial"/>
          <w:b/>
          <w:bCs/>
          <w:sz w:val="44"/>
          <w:szCs w:val="44"/>
        </w:rPr>
        <w:t>TRE</w:t>
      </w:r>
    </w:p>
    <w:p w14:paraId="1A61A012" w14:textId="77777777" w:rsidR="00591FA7" w:rsidRPr="007550B8" w:rsidRDefault="00591FA7">
      <w:pPr>
        <w:pStyle w:val="Pardfaut"/>
        <w:spacing w:after="120"/>
        <w:jc w:val="center"/>
        <w:rPr>
          <w:rFonts w:ascii="Arial" w:eastAsia="Times New Roman" w:hAnsi="Arial" w:cs="Arial"/>
          <w:sz w:val="20"/>
          <w:szCs w:val="20"/>
        </w:rPr>
      </w:pPr>
      <w:r w:rsidRPr="007550B8">
        <w:rPr>
          <w:rFonts w:ascii="Arial" w:hAnsi="Arial" w:cs="Arial"/>
          <w:b/>
          <w:bCs/>
          <w:sz w:val="32"/>
          <w:szCs w:val="32"/>
        </w:rPr>
        <w:t>DEUST « FORMATION DE BASE AUX MÉTIERS DU THÉÂTRE »</w:t>
      </w:r>
    </w:p>
    <w:p w14:paraId="2E469574" w14:textId="77777777" w:rsidR="00591FA7" w:rsidRPr="007550B8" w:rsidRDefault="00591FA7">
      <w:pPr>
        <w:pStyle w:val="Pardfaut"/>
        <w:spacing w:after="120"/>
        <w:jc w:val="center"/>
        <w:rPr>
          <w:rFonts w:ascii="Arial" w:eastAsia="Times New Roman" w:hAnsi="Arial" w:cs="Arial"/>
          <w:sz w:val="20"/>
          <w:szCs w:val="20"/>
        </w:rPr>
      </w:pPr>
      <w:r w:rsidRPr="007550B8">
        <w:rPr>
          <w:rFonts w:ascii="Arial" w:hAnsi="Arial" w:cs="Arial"/>
          <w:b/>
          <w:bCs/>
          <w:sz w:val="32"/>
          <w:szCs w:val="32"/>
        </w:rPr>
        <w:t>LICENCE 3 « ARTS DE LA SC</w:t>
      </w:r>
      <w:r w:rsidRPr="007550B8">
        <w:rPr>
          <w:rFonts w:ascii="Arial" w:hAnsi="Arial" w:cs="Arial"/>
          <w:b/>
          <w:bCs/>
          <w:sz w:val="32"/>
          <w:szCs w:val="32"/>
          <w:lang w:val="it-IT"/>
        </w:rPr>
        <w:t>È</w:t>
      </w:r>
      <w:r w:rsidRPr="007550B8">
        <w:rPr>
          <w:rFonts w:ascii="Arial" w:hAnsi="Arial" w:cs="Arial"/>
          <w:b/>
          <w:bCs/>
          <w:sz w:val="32"/>
          <w:szCs w:val="32"/>
        </w:rPr>
        <w:t>NE »</w:t>
      </w:r>
      <w:r w:rsidRPr="007550B8">
        <w:rPr>
          <w:rFonts w:ascii="Arial" w:hAnsi="Arial" w:cs="Arial"/>
          <w:sz w:val="20"/>
          <w:szCs w:val="20"/>
        </w:rPr>
        <w:t xml:space="preserve">  </w:t>
      </w:r>
    </w:p>
    <w:p w14:paraId="2E7A01A4" w14:textId="77777777" w:rsidR="00615C95" w:rsidRDefault="00615C95">
      <w:pPr>
        <w:pStyle w:val="Pardfaut"/>
        <w:spacing w:after="120"/>
        <w:jc w:val="center"/>
        <w:rPr>
          <w:rFonts w:ascii="Arial" w:hAnsi="Arial" w:cs="Arial"/>
          <w:b/>
          <w:bCs/>
          <w:sz w:val="28"/>
          <w:szCs w:val="28"/>
        </w:rPr>
      </w:pPr>
    </w:p>
    <w:p w14:paraId="199DBE95" w14:textId="786A2816" w:rsidR="00615C95" w:rsidRDefault="00615C95">
      <w:pPr>
        <w:pStyle w:val="Pardfaut"/>
        <w:spacing w:after="120"/>
        <w:jc w:val="center"/>
        <w:rPr>
          <w:rFonts w:ascii="Arial" w:hAnsi="Arial" w:cs="Arial"/>
          <w:b/>
          <w:bCs/>
          <w:sz w:val="28"/>
          <w:szCs w:val="28"/>
        </w:rPr>
      </w:pPr>
      <w:r>
        <w:rPr>
          <w:rFonts w:ascii="Arial" w:hAnsi="Arial" w:cs="Arial"/>
          <w:b/>
          <w:bCs/>
          <w:noProof/>
          <w:sz w:val="28"/>
          <w:szCs w:val="28"/>
        </w:rPr>
        <w:drawing>
          <wp:inline distT="0" distB="0" distL="0" distR="0" wp14:anchorId="1B90C3CA" wp14:editId="1BB3D029">
            <wp:extent cx="4899089" cy="3530600"/>
            <wp:effectExtent l="0" t="0" r="3175" b="0"/>
            <wp:docPr id="3" name="Image 1" descr="Macintosh HD:Users:louis:Library:Containers:com.apple.mail:Data:Library:Mail Downloads:53F83BF0-3FF5-449A-A720-86BBA7A084AB:Cendrillon dans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ouis:Library:Containers:com.apple.mail:Data:Library:Mail Downloads:53F83BF0-3FF5-449A-A720-86BBA7A084AB:Cendrillon dans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089" cy="3530600"/>
                    </a:xfrm>
                    <a:prstGeom prst="rect">
                      <a:avLst/>
                    </a:prstGeom>
                    <a:noFill/>
                    <a:ln>
                      <a:noFill/>
                    </a:ln>
                  </pic:spPr>
                </pic:pic>
              </a:graphicData>
            </a:graphic>
          </wp:inline>
        </w:drawing>
      </w:r>
    </w:p>
    <w:p w14:paraId="53A510FA" w14:textId="52D8A53C" w:rsidR="00615C95" w:rsidRDefault="00B52771">
      <w:pPr>
        <w:pStyle w:val="Pardfaut"/>
        <w:spacing w:after="120"/>
        <w:jc w:val="center"/>
        <w:rPr>
          <w:rFonts w:ascii="Arial" w:hAnsi="Arial" w:cs="Arial"/>
          <w:b/>
          <w:bCs/>
          <w:sz w:val="16"/>
          <w:szCs w:val="16"/>
        </w:rPr>
      </w:pPr>
      <w:r w:rsidRPr="00F04FE9">
        <w:rPr>
          <w:rFonts w:ascii="Arial" w:hAnsi="Arial" w:cs="Arial"/>
          <w:b/>
          <w:bCs/>
          <w:i/>
          <w:sz w:val="16"/>
          <w:szCs w:val="16"/>
        </w:rPr>
        <w:t>Cendrillon</w:t>
      </w:r>
      <w:r>
        <w:rPr>
          <w:rFonts w:ascii="Arial" w:hAnsi="Arial" w:cs="Arial"/>
          <w:b/>
          <w:bCs/>
          <w:sz w:val="16"/>
          <w:szCs w:val="16"/>
        </w:rPr>
        <w:t xml:space="preserve"> de </w:t>
      </w:r>
      <w:proofErr w:type="spellStart"/>
      <w:r>
        <w:rPr>
          <w:rFonts w:ascii="Arial" w:hAnsi="Arial" w:cs="Arial"/>
          <w:b/>
          <w:bCs/>
          <w:sz w:val="16"/>
          <w:szCs w:val="16"/>
        </w:rPr>
        <w:t>Joel</w:t>
      </w:r>
      <w:proofErr w:type="spellEnd"/>
      <w:r>
        <w:rPr>
          <w:rFonts w:ascii="Arial" w:hAnsi="Arial" w:cs="Arial"/>
          <w:b/>
          <w:bCs/>
          <w:sz w:val="16"/>
          <w:szCs w:val="16"/>
        </w:rPr>
        <w:t xml:space="preserve"> </w:t>
      </w:r>
      <w:proofErr w:type="spellStart"/>
      <w:r>
        <w:rPr>
          <w:rFonts w:ascii="Arial" w:hAnsi="Arial" w:cs="Arial"/>
          <w:b/>
          <w:bCs/>
          <w:sz w:val="16"/>
          <w:szCs w:val="16"/>
        </w:rPr>
        <w:t>Pommerat</w:t>
      </w:r>
      <w:proofErr w:type="spellEnd"/>
      <w:r>
        <w:rPr>
          <w:rFonts w:ascii="Arial" w:hAnsi="Arial" w:cs="Arial"/>
          <w:b/>
          <w:bCs/>
          <w:sz w:val="16"/>
          <w:szCs w:val="16"/>
        </w:rPr>
        <w:t xml:space="preserve">, mise en scène de Frédéric </w:t>
      </w:r>
      <w:proofErr w:type="spellStart"/>
      <w:r>
        <w:rPr>
          <w:rFonts w:ascii="Arial" w:hAnsi="Arial" w:cs="Arial"/>
          <w:b/>
          <w:bCs/>
          <w:sz w:val="16"/>
          <w:szCs w:val="16"/>
        </w:rPr>
        <w:t>Poinceau</w:t>
      </w:r>
      <w:proofErr w:type="spellEnd"/>
      <w:r>
        <w:rPr>
          <w:rFonts w:ascii="Arial" w:hAnsi="Arial" w:cs="Arial"/>
          <w:b/>
          <w:bCs/>
          <w:sz w:val="16"/>
          <w:szCs w:val="16"/>
        </w:rPr>
        <w:t>, Théâtre Antoine Vitez, 2015</w:t>
      </w:r>
    </w:p>
    <w:p w14:paraId="273A8AE5" w14:textId="77777777" w:rsidR="00B52771" w:rsidRPr="00B52771" w:rsidRDefault="00B52771">
      <w:pPr>
        <w:pStyle w:val="Pardfaut"/>
        <w:spacing w:after="120"/>
        <w:jc w:val="center"/>
        <w:rPr>
          <w:rFonts w:ascii="Arial" w:hAnsi="Arial" w:cs="Arial"/>
          <w:b/>
          <w:bCs/>
          <w:sz w:val="16"/>
          <w:szCs w:val="16"/>
        </w:rPr>
      </w:pPr>
    </w:p>
    <w:p w14:paraId="09C9EF7F" w14:textId="4366945B" w:rsidR="00591FA7" w:rsidRPr="00615C95" w:rsidRDefault="00591FA7">
      <w:pPr>
        <w:pStyle w:val="Pardfaut"/>
        <w:spacing w:after="120"/>
        <w:jc w:val="center"/>
        <w:rPr>
          <w:rFonts w:ascii="Arial" w:hAnsi="Arial" w:cs="Arial"/>
          <w:b/>
          <w:bCs/>
          <w:sz w:val="32"/>
          <w:szCs w:val="32"/>
        </w:rPr>
      </w:pPr>
      <w:r w:rsidRPr="007550B8">
        <w:rPr>
          <w:rFonts w:ascii="Arial" w:hAnsi="Arial" w:cs="Arial"/>
          <w:b/>
          <w:bCs/>
          <w:sz w:val="28"/>
          <w:szCs w:val="28"/>
        </w:rPr>
        <w:t xml:space="preserve"> </w:t>
      </w:r>
      <w:r w:rsidRPr="00615C95">
        <w:rPr>
          <w:rFonts w:ascii="Arial" w:hAnsi="Arial" w:cs="Arial"/>
          <w:b/>
          <w:bCs/>
          <w:sz w:val="32"/>
          <w:szCs w:val="32"/>
        </w:rPr>
        <w:t>Année 201</w:t>
      </w:r>
      <w:r w:rsidR="004B1F37" w:rsidRPr="00615C95">
        <w:rPr>
          <w:rFonts w:ascii="Arial" w:hAnsi="Arial" w:cs="Arial"/>
          <w:b/>
          <w:bCs/>
          <w:sz w:val="32"/>
          <w:szCs w:val="32"/>
        </w:rPr>
        <w:t>5</w:t>
      </w:r>
      <w:r w:rsidRPr="00615C95">
        <w:rPr>
          <w:rFonts w:ascii="Arial" w:hAnsi="Arial" w:cs="Arial"/>
          <w:b/>
          <w:bCs/>
          <w:sz w:val="32"/>
          <w:szCs w:val="32"/>
        </w:rPr>
        <w:t>-201</w:t>
      </w:r>
      <w:r w:rsidR="004B1F37" w:rsidRPr="00615C95">
        <w:rPr>
          <w:rFonts w:ascii="Arial" w:hAnsi="Arial" w:cs="Arial"/>
          <w:b/>
          <w:bCs/>
          <w:sz w:val="32"/>
          <w:szCs w:val="32"/>
        </w:rPr>
        <w:t>6</w:t>
      </w:r>
    </w:p>
    <w:p w14:paraId="3FC0A1FA" w14:textId="77777777" w:rsidR="00003615" w:rsidRDefault="00003615" w:rsidP="00003615">
      <w:pPr>
        <w:jc w:val="both"/>
        <w:rPr>
          <w:rFonts w:ascii="Arial" w:eastAsia="Times" w:hAnsi="Arial" w:cs="Arial"/>
          <w:sz w:val="20"/>
          <w:szCs w:val="20"/>
          <w:highlight w:val="green"/>
          <w:lang w:val="fr-FR" w:eastAsia="fr-FR"/>
        </w:rPr>
      </w:pPr>
    </w:p>
    <w:p w14:paraId="0540CEEC" w14:textId="77777777" w:rsidR="00615C95" w:rsidRDefault="00615C95" w:rsidP="00003615">
      <w:pPr>
        <w:jc w:val="both"/>
        <w:rPr>
          <w:rFonts w:ascii="Arial" w:eastAsia="Times" w:hAnsi="Arial" w:cs="Arial"/>
          <w:sz w:val="20"/>
          <w:szCs w:val="20"/>
          <w:highlight w:val="green"/>
          <w:lang w:val="fr-FR" w:eastAsia="fr-FR"/>
        </w:rPr>
      </w:pPr>
    </w:p>
    <w:p w14:paraId="58611027" w14:textId="77777777" w:rsidR="00615C95" w:rsidRDefault="00615C95" w:rsidP="00003615">
      <w:pPr>
        <w:jc w:val="both"/>
        <w:rPr>
          <w:rFonts w:ascii="Arial" w:eastAsia="Times" w:hAnsi="Arial" w:cs="Arial"/>
          <w:sz w:val="20"/>
          <w:szCs w:val="20"/>
          <w:highlight w:val="green"/>
          <w:lang w:val="fr-FR" w:eastAsia="fr-FR"/>
        </w:rPr>
      </w:pPr>
    </w:p>
    <w:p w14:paraId="166AE356" w14:textId="77777777" w:rsidR="00146276" w:rsidRDefault="00146276" w:rsidP="00003615">
      <w:pPr>
        <w:jc w:val="both"/>
        <w:rPr>
          <w:rFonts w:ascii="Arial" w:eastAsia="Times" w:hAnsi="Arial" w:cs="Arial"/>
          <w:sz w:val="20"/>
          <w:szCs w:val="20"/>
          <w:highlight w:val="green"/>
          <w:lang w:val="fr-FR" w:eastAsia="fr-FR"/>
        </w:rPr>
      </w:pPr>
    </w:p>
    <w:p w14:paraId="1DA02386" w14:textId="77777777" w:rsidR="00146276" w:rsidRDefault="00146276" w:rsidP="00003615">
      <w:pPr>
        <w:jc w:val="both"/>
        <w:rPr>
          <w:rFonts w:ascii="Arial" w:eastAsia="Times" w:hAnsi="Arial" w:cs="Arial"/>
          <w:sz w:val="20"/>
          <w:szCs w:val="20"/>
          <w:highlight w:val="green"/>
          <w:lang w:val="fr-FR" w:eastAsia="fr-FR"/>
        </w:rPr>
      </w:pPr>
    </w:p>
    <w:p w14:paraId="237F97E2" w14:textId="77777777" w:rsidR="00146276" w:rsidRDefault="00146276" w:rsidP="00003615">
      <w:pPr>
        <w:jc w:val="both"/>
        <w:rPr>
          <w:rFonts w:ascii="Arial" w:eastAsia="Times" w:hAnsi="Arial" w:cs="Arial"/>
          <w:sz w:val="20"/>
          <w:szCs w:val="20"/>
          <w:highlight w:val="green"/>
          <w:lang w:val="fr-FR" w:eastAsia="fr-FR"/>
        </w:rPr>
      </w:pPr>
    </w:p>
    <w:p w14:paraId="70F28886" w14:textId="77777777" w:rsidR="00146276" w:rsidRPr="007550B8" w:rsidRDefault="00146276" w:rsidP="00003615">
      <w:pPr>
        <w:jc w:val="both"/>
        <w:rPr>
          <w:rFonts w:ascii="Arial" w:eastAsia="Times" w:hAnsi="Arial" w:cs="Arial"/>
          <w:sz w:val="20"/>
          <w:szCs w:val="20"/>
          <w:highlight w:val="green"/>
          <w:lang w:val="fr-FR" w:eastAsia="fr-FR"/>
        </w:rPr>
      </w:pPr>
    </w:p>
    <w:p w14:paraId="7313D224" w14:textId="77777777" w:rsidR="00615C95" w:rsidRDefault="00615C95" w:rsidP="00003615">
      <w:pPr>
        <w:jc w:val="both"/>
        <w:rPr>
          <w:rFonts w:ascii="Arial" w:eastAsia="Times" w:hAnsi="Arial" w:cs="Arial"/>
          <w:b/>
          <w:sz w:val="20"/>
          <w:szCs w:val="20"/>
          <w:u w:val="single"/>
          <w:lang w:val="fr-FR" w:eastAsia="fr-FR"/>
        </w:rPr>
      </w:pPr>
    </w:p>
    <w:p w14:paraId="585FFE74" w14:textId="77777777" w:rsidR="00003615" w:rsidRPr="004B1F37" w:rsidRDefault="00003615" w:rsidP="00003615">
      <w:pPr>
        <w:jc w:val="both"/>
        <w:rPr>
          <w:rFonts w:ascii="Arial" w:eastAsia="Times" w:hAnsi="Arial" w:cs="Arial"/>
          <w:sz w:val="20"/>
          <w:szCs w:val="20"/>
          <w:highlight w:val="lightGray"/>
          <w:lang w:val="fr-FR" w:eastAsia="fr-FR"/>
        </w:rPr>
      </w:pPr>
      <w:r w:rsidRPr="004B1F37">
        <w:rPr>
          <w:rFonts w:ascii="Arial" w:eastAsia="Times" w:hAnsi="Arial" w:cs="Arial"/>
          <w:sz w:val="20"/>
          <w:szCs w:val="20"/>
          <w:highlight w:val="lightGray"/>
          <w:lang w:val="fr-FR" w:eastAsia="fr-FR"/>
        </w:rPr>
        <w:lastRenderedPageBreak/>
        <w:t>UFR ALLSH</w:t>
      </w:r>
    </w:p>
    <w:p w14:paraId="75B18DE4" w14:textId="77777777" w:rsidR="00003615" w:rsidRPr="004B1F37" w:rsidRDefault="00003615" w:rsidP="00003615">
      <w:pPr>
        <w:jc w:val="both"/>
        <w:rPr>
          <w:rFonts w:ascii="Arial" w:eastAsia="Times" w:hAnsi="Arial" w:cs="Arial"/>
          <w:sz w:val="20"/>
          <w:szCs w:val="20"/>
          <w:highlight w:val="lightGray"/>
          <w:lang w:val="fr-FR" w:eastAsia="fr-FR"/>
        </w:rPr>
      </w:pPr>
      <w:r w:rsidRPr="004B1F37">
        <w:rPr>
          <w:rFonts w:ascii="Arial" w:eastAsia="Times" w:hAnsi="Arial" w:cs="Arial"/>
          <w:sz w:val="20"/>
          <w:szCs w:val="20"/>
          <w:highlight w:val="lightGray"/>
          <w:lang w:val="fr-FR" w:eastAsia="fr-FR"/>
        </w:rPr>
        <w:t>Département des Arts du spectacle</w:t>
      </w:r>
    </w:p>
    <w:p w14:paraId="379D574B" w14:textId="236C6B33" w:rsidR="00003615" w:rsidRPr="004B1F37" w:rsidRDefault="00146276" w:rsidP="00003615">
      <w:pPr>
        <w:jc w:val="both"/>
        <w:rPr>
          <w:rFonts w:ascii="Arial" w:eastAsia="Times" w:hAnsi="Arial" w:cs="Arial"/>
          <w:sz w:val="20"/>
          <w:szCs w:val="20"/>
          <w:highlight w:val="lightGray"/>
          <w:lang w:val="fr-FR" w:eastAsia="fr-FR"/>
        </w:rPr>
      </w:pPr>
      <w:r>
        <w:rPr>
          <w:rFonts w:ascii="Arial" w:eastAsia="Times" w:hAnsi="Arial" w:cs="Arial"/>
          <w:sz w:val="20"/>
          <w:szCs w:val="20"/>
          <w:highlight w:val="lightGray"/>
          <w:lang w:val="fr-FR" w:eastAsia="fr-FR"/>
        </w:rPr>
        <w:t>3/</w:t>
      </w:r>
      <w:r w:rsidR="00003615" w:rsidRPr="004B1F37">
        <w:rPr>
          <w:rFonts w:ascii="Arial" w:eastAsia="Times" w:hAnsi="Arial" w:cs="Arial"/>
          <w:sz w:val="20"/>
          <w:szCs w:val="20"/>
          <w:highlight w:val="lightGray"/>
          <w:lang w:val="fr-FR" w:eastAsia="fr-FR"/>
        </w:rPr>
        <w:t>29,  Avenue Robert Schuman</w:t>
      </w:r>
    </w:p>
    <w:p w14:paraId="2A2AAEA4" w14:textId="77777777" w:rsidR="00003615" w:rsidRPr="004B1F37" w:rsidRDefault="00003615" w:rsidP="00003615">
      <w:pPr>
        <w:jc w:val="both"/>
        <w:rPr>
          <w:rFonts w:ascii="Arial" w:eastAsia="Times" w:hAnsi="Arial" w:cs="Arial"/>
          <w:sz w:val="20"/>
          <w:szCs w:val="20"/>
          <w:highlight w:val="lightGray"/>
          <w:lang w:val="fr-FR" w:eastAsia="fr-FR"/>
        </w:rPr>
      </w:pPr>
      <w:r w:rsidRPr="004B1F37">
        <w:rPr>
          <w:rFonts w:ascii="Arial" w:eastAsia="Times" w:hAnsi="Arial" w:cs="Arial"/>
          <w:sz w:val="20"/>
          <w:szCs w:val="20"/>
          <w:highlight w:val="lightGray"/>
          <w:lang w:val="fr-FR" w:eastAsia="fr-FR"/>
        </w:rPr>
        <w:t>13621 Aix - en - Provence cedex 1</w:t>
      </w:r>
    </w:p>
    <w:p w14:paraId="427A8D9D" w14:textId="77777777" w:rsidR="00003615" w:rsidRDefault="00003615" w:rsidP="00003615">
      <w:pPr>
        <w:jc w:val="both"/>
        <w:rPr>
          <w:rFonts w:ascii="Arial" w:eastAsia="Times" w:hAnsi="Arial" w:cs="Arial"/>
          <w:sz w:val="20"/>
          <w:szCs w:val="20"/>
          <w:lang w:val="fr-FR" w:eastAsia="fr-FR"/>
        </w:rPr>
      </w:pPr>
      <w:r w:rsidRPr="004B1F37">
        <w:rPr>
          <w:rFonts w:ascii="Arial" w:eastAsia="Times" w:hAnsi="Arial" w:cs="Arial"/>
          <w:sz w:val="20"/>
          <w:szCs w:val="20"/>
          <w:highlight w:val="lightGray"/>
          <w:lang w:val="fr-FR" w:eastAsia="fr-FR"/>
        </w:rPr>
        <w:t>Téléphone standard : 04 13 55 35 35</w:t>
      </w:r>
    </w:p>
    <w:p w14:paraId="70B5D42B" w14:textId="77777777" w:rsidR="00615C95" w:rsidRDefault="00615C95" w:rsidP="00003615">
      <w:pPr>
        <w:jc w:val="both"/>
        <w:rPr>
          <w:rFonts w:ascii="Arial" w:eastAsia="Times" w:hAnsi="Arial" w:cs="Arial"/>
          <w:sz w:val="20"/>
          <w:szCs w:val="20"/>
          <w:lang w:val="fr-FR" w:eastAsia="fr-FR"/>
        </w:rPr>
      </w:pPr>
    </w:p>
    <w:p w14:paraId="0A996BB6" w14:textId="77777777" w:rsidR="00615C95" w:rsidRDefault="00615C95" w:rsidP="00003615">
      <w:pPr>
        <w:jc w:val="both"/>
        <w:rPr>
          <w:rFonts w:ascii="Arial" w:eastAsia="Times" w:hAnsi="Arial" w:cs="Arial"/>
          <w:sz w:val="20"/>
          <w:szCs w:val="20"/>
          <w:lang w:val="fr-FR" w:eastAsia="fr-FR"/>
        </w:rPr>
      </w:pPr>
    </w:p>
    <w:p w14:paraId="3C8F7CB4" w14:textId="77777777" w:rsidR="00003615" w:rsidRPr="00F21C7A" w:rsidRDefault="00003615" w:rsidP="00003615">
      <w:pPr>
        <w:jc w:val="both"/>
        <w:rPr>
          <w:rFonts w:ascii="Arial" w:eastAsia="Times" w:hAnsi="Arial" w:cs="Arial"/>
          <w:b/>
          <w:sz w:val="16"/>
          <w:szCs w:val="20"/>
          <w:u w:val="single"/>
          <w:lang w:val="fr-FR" w:eastAsia="fr-FR"/>
        </w:rPr>
      </w:pPr>
      <w:r w:rsidRPr="00F21C7A">
        <w:rPr>
          <w:rFonts w:ascii="Arial" w:eastAsia="Times" w:hAnsi="Arial" w:cs="Arial"/>
          <w:b/>
          <w:sz w:val="16"/>
          <w:szCs w:val="20"/>
          <w:u w:val="single"/>
          <w:lang w:val="fr-FR" w:eastAsia="fr-FR"/>
        </w:rPr>
        <w:t>Secrétariat du département</w:t>
      </w:r>
    </w:p>
    <w:p w14:paraId="67AFD9D5" w14:textId="77777777" w:rsidR="00003615" w:rsidRPr="00F21C7A" w:rsidRDefault="00003615" w:rsidP="00003615">
      <w:pPr>
        <w:jc w:val="both"/>
        <w:rPr>
          <w:rFonts w:ascii="Arial" w:eastAsia="Times" w:hAnsi="Arial" w:cs="Arial"/>
          <w:sz w:val="16"/>
          <w:szCs w:val="20"/>
          <w:lang w:val="fr-FR" w:eastAsia="fr-FR"/>
        </w:rPr>
      </w:pPr>
      <w:r w:rsidRPr="00F21C7A">
        <w:rPr>
          <w:rFonts w:ascii="Arial" w:eastAsia="Times" w:hAnsi="Arial" w:cs="Arial"/>
          <w:sz w:val="16"/>
          <w:szCs w:val="20"/>
          <w:lang w:val="fr-FR" w:eastAsia="fr-FR"/>
        </w:rPr>
        <w:t>Corinne GORI</w:t>
      </w:r>
    </w:p>
    <w:p w14:paraId="6044B56A" w14:textId="11595A5F" w:rsidR="00003615" w:rsidRPr="00F21C7A" w:rsidRDefault="00003615" w:rsidP="00003615">
      <w:pPr>
        <w:jc w:val="both"/>
        <w:rPr>
          <w:rFonts w:ascii="Arial" w:eastAsia="Times" w:hAnsi="Arial" w:cs="Arial"/>
          <w:sz w:val="16"/>
          <w:szCs w:val="20"/>
          <w:lang w:val="fr-FR" w:eastAsia="fr-FR"/>
        </w:rPr>
      </w:pPr>
      <w:r w:rsidRPr="00F21C7A">
        <w:rPr>
          <w:rFonts w:ascii="Arial" w:eastAsia="Times" w:hAnsi="Arial" w:cs="Arial"/>
          <w:b/>
          <w:sz w:val="16"/>
          <w:szCs w:val="20"/>
          <w:lang w:val="fr-FR" w:eastAsia="fr-FR"/>
        </w:rPr>
        <w:t xml:space="preserve">Bureau </w:t>
      </w:r>
      <w:r w:rsidR="00146276" w:rsidRPr="00F21C7A">
        <w:rPr>
          <w:rFonts w:ascii="Arial" w:eastAsia="Times" w:hAnsi="Arial" w:cs="Arial"/>
          <w:b/>
          <w:sz w:val="16"/>
          <w:szCs w:val="20"/>
          <w:lang w:val="fr-FR" w:eastAsia="fr-FR"/>
        </w:rPr>
        <w:t>R 108</w:t>
      </w:r>
      <w:r w:rsidR="00676CFB" w:rsidRPr="00F21C7A">
        <w:rPr>
          <w:rFonts w:ascii="Arial" w:eastAsia="Times" w:hAnsi="Arial" w:cs="Arial"/>
          <w:sz w:val="16"/>
          <w:szCs w:val="20"/>
          <w:lang w:val="fr-FR" w:eastAsia="fr-FR"/>
        </w:rPr>
        <w:tab/>
      </w:r>
      <w:r w:rsidRPr="00F21C7A">
        <w:rPr>
          <w:rFonts w:ascii="Arial" w:eastAsia="Times" w:hAnsi="Arial" w:cs="Arial"/>
          <w:sz w:val="16"/>
          <w:szCs w:val="20"/>
          <w:lang w:val="fr-FR" w:eastAsia="fr-FR"/>
        </w:rPr>
        <w:t>tél : 04 13 55 35 45</w:t>
      </w:r>
    </w:p>
    <w:p w14:paraId="46F09912" w14:textId="77777777" w:rsidR="00003615" w:rsidRPr="00F21C7A" w:rsidRDefault="00003615" w:rsidP="00003615">
      <w:pPr>
        <w:jc w:val="both"/>
        <w:rPr>
          <w:rFonts w:ascii="Arial" w:eastAsia="Times" w:hAnsi="Arial" w:cs="Arial"/>
          <w:sz w:val="16"/>
          <w:szCs w:val="20"/>
          <w:u w:val="single"/>
          <w:lang w:val="de-DE" w:eastAsia="fr-FR"/>
        </w:rPr>
      </w:pPr>
      <w:proofErr w:type="spellStart"/>
      <w:r w:rsidRPr="00F21C7A">
        <w:rPr>
          <w:rFonts w:ascii="Arial" w:eastAsia="Times" w:hAnsi="Arial" w:cs="Arial"/>
          <w:b/>
          <w:sz w:val="16"/>
          <w:szCs w:val="20"/>
          <w:lang w:val="de-DE" w:eastAsia="fr-FR"/>
        </w:rPr>
        <w:t>E-mail</w:t>
      </w:r>
      <w:proofErr w:type="spellEnd"/>
      <w:r w:rsidRPr="00F21C7A">
        <w:rPr>
          <w:rFonts w:ascii="Arial" w:eastAsia="Times" w:hAnsi="Arial" w:cs="Arial"/>
          <w:b/>
          <w:sz w:val="16"/>
          <w:szCs w:val="20"/>
          <w:lang w:val="de-DE" w:eastAsia="fr-FR"/>
        </w:rPr>
        <w:t> :</w:t>
      </w:r>
      <w:r w:rsidRPr="00F21C7A">
        <w:rPr>
          <w:rFonts w:ascii="Arial" w:eastAsia="Times" w:hAnsi="Arial" w:cs="Arial"/>
          <w:sz w:val="16"/>
          <w:szCs w:val="20"/>
          <w:lang w:val="de-DE" w:eastAsia="fr-FR"/>
        </w:rPr>
        <w:t xml:space="preserve"> </w:t>
      </w:r>
      <w:hyperlink r:id="rId9" w:history="1">
        <w:r w:rsidRPr="00F21C7A">
          <w:rPr>
            <w:rFonts w:ascii="Arial" w:eastAsia="Times" w:hAnsi="Arial" w:cs="Arial"/>
            <w:color w:val="0000FF"/>
            <w:sz w:val="16"/>
            <w:szCs w:val="20"/>
            <w:u w:val="single"/>
            <w:lang w:val="de-DE" w:eastAsia="fr-FR"/>
          </w:rPr>
          <w:t>corinne.gori@univ-amu.fr</w:t>
        </w:r>
      </w:hyperlink>
    </w:p>
    <w:p w14:paraId="172D2128" w14:textId="77777777" w:rsidR="00003615" w:rsidRPr="007550B8" w:rsidRDefault="00003615" w:rsidP="00003615">
      <w:pPr>
        <w:jc w:val="both"/>
        <w:rPr>
          <w:rFonts w:ascii="Arial" w:eastAsia="Times" w:hAnsi="Arial" w:cs="Arial"/>
          <w:b/>
          <w:sz w:val="20"/>
          <w:szCs w:val="20"/>
          <w:u w:val="single"/>
          <w:lang w:val="fr-FR" w:eastAsia="fr-FR"/>
        </w:rPr>
      </w:pPr>
    </w:p>
    <w:p w14:paraId="68C7BC6B" w14:textId="77777777" w:rsidR="00F21C7A" w:rsidRDefault="00676CFB" w:rsidP="00F21C7A">
      <w:pPr>
        <w:ind w:firstLine="720"/>
        <w:jc w:val="center"/>
        <w:rPr>
          <w:rFonts w:ascii="Arial" w:eastAsia="Times" w:hAnsi="Arial" w:cs="Arial"/>
          <w:b/>
          <w:szCs w:val="20"/>
          <w:u w:val="single"/>
          <w:lang w:val="fr-FR" w:eastAsia="fr-FR"/>
        </w:rPr>
      </w:pPr>
      <w:r w:rsidRPr="00F21C7A">
        <w:rPr>
          <w:rFonts w:ascii="Arial" w:eastAsia="Times" w:hAnsi="Arial" w:cs="Arial"/>
          <w:b/>
          <w:szCs w:val="20"/>
          <w:u w:val="single"/>
          <w:lang w:val="fr-FR" w:eastAsia="fr-FR"/>
        </w:rPr>
        <w:t>SCOLARITE : (</w:t>
      </w:r>
      <w:r w:rsidR="00003615" w:rsidRPr="00F21C7A">
        <w:rPr>
          <w:rFonts w:ascii="Arial" w:eastAsia="Times" w:hAnsi="Arial" w:cs="Arial"/>
          <w:b/>
          <w:szCs w:val="20"/>
          <w:u w:val="single"/>
          <w:lang w:val="fr-FR" w:eastAsia="fr-FR"/>
        </w:rPr>
        <w:t>Inscriptions administratives et pédagogiques</w:t>
      </w:r>
      <w:r w:rsidRPr="00F21C7A">
        <w:rPr>
          <w:rFonts w:ascii="Arial" w:eastAsia="Times" w:hAnsi="Arial" w:cs="Arial"/>
          <w:b/>
          <w:szCs w:val="20"/>
          <w:u w:val="single"/>
          <w:lang w:val="fr-FR" w:eastAsia="fr-FR"/>
        </w:rPr>
        <w:t>)</w:t>
      </w:r>
      <w:r w:rsidR="00F21C7A">
        <w:rPr>
          <w:rFonts w:ascii="Arial" w:eastAsia="Times" w:hAnsi="Arial" w:cs="Arial"/>
          <w:b/>
          <w:szCs w:val="20"/>
          <w:u w:val="single"/>
          <w:lang w:val="fr-FR" w:eastAsia="fr-FR"/>
        </w:rPr>
        <w:t xml:space="preserve"> </w:t>
      </w:r>
    </w:p>
    <w:p w14:paraId="395DB84D" w14:textId="51944064" w:rsidR="00003615" w:rsidRPr="00F21C7A" w:rsidRDefault="00003615" w:rsidP="00F21C7A">
      <w:pPr>
        <w:ind w:firstLine="720"/>
        <w:jc w:val="center"/>
        <w:rPr>
          <w:rFonts w:ascii="Arial" w:eastAsia="Times" w:hAnsi="Arial" w:cs="Arial"/>
          <w:szCs w:val="20"/>
          <w:u w:val="single"/>
          <w:lang w:val="fr-FR" w:eastAsia="fr-FR"/>
        </w:rPr>
      </w:pPr>
      <w:proofErr w:type="gramStart"/>
      <w:r w:rsidRPr="00F21C7A">
        <w:rPr>
          <w:rFonts w:ascii="Arial" w:eastAsia="Times" w:hAnsi="Arial" w:cs="Arial"/>
          <w:b/>
          <w:szCs w:val="20"/>
          <w:u w:val="single"/>
          <w:lang w:val="fr-FR" w:eastAsia="fr-FR"/>
        </w:rPr>
        <w:t>renseignements</w:t>
      </w:r>
      <w:proofErr w:type="gramEnd"/>
      <w:r w:rsidRPr="00F21C7A">
        <w:rPr>
          <w:rFonts w:ascii="Arial" w:eastAsia="Times" w:hAnsi="Arial" w:cs="Arial"/>
          <w:b/>
          <w:szCs w:val="20"/>
          <w:u w:val="single"/>
          <w:lang w:val="fr-FR" w:eastAsia="fr-FR"/>
        </w:rPr>
        <w:t xml:space="preserve"> </w:t>
      </w:r>
      <w:r w:rsidRPr="00F21C7A">
        <w:rPr>
          <w:rFonts w:ascii="Arial" w:eastAsia="Times" w:hAnsi="Arial" w:cs="Arial"/>
          <w:szCs w:val="20"/>
          <w:u w:val="single"/>
          <w:lang w:val="fr-FR" w:eastAsia="fr-FR"/>
        </w:rPr>
        <w:t>:</w:t>
      </w:r>
    </w:p>
    <w:p w14:paraId="5B74215C" w14:textId="5A5D35F8"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S’adresser au service de la </w:t>
      </w:r>
      <w:r w:rsidRPr="007550B8">
        <w:rPr>
          <w:rFonts w:ascii="Arial" w:eastAsia="Times" w:hAnsi="Arial" w:cs="Arial"/>
          <w:b/>
          <w:sz w:val="20"/>
          <w:szCs w:val="20"/>
          <w:lang w:val="fr-FR" w:eastAsia="fr-FR"/>
        </w:rPr>
        <w:t xml:space="preserve">Division de l’étudiant </w:t>
      </w:r>
      <w:r w:rsidRPr="007550B8">
        <w:rPr>
          <w:rFonts w:ascii="Arial" w:eastAsia="Times" w:hAnsi="Arial" w:cs="Arial"/>
          <w:sz w:val="20"/>
          <w:szCs w:val="20"/>
          <w:lang w:val="fr-FR" w:eastAsia="fr-FR"/>
        </w:rPr>
        <w:t xml:space="preserve">- </w:t>
      </w:r>
      <w:r w:rsidRPr="007550B8">
        <w:rPr>
          <w:rFonts w:ascii="Arial" w:eastAsia="Times" w:hAnsi="Arial" w:cs="Arial"/>
          <w:b/>
          <w:sz w:val="20"/>
          <w:szCs w:val="20"/>
          <w:lang w:val="fr-FR" w:eastAsia="fr-FR"/>
        </w:rPr>
        <w:t>bureau n° 0</w:t>
      </w:r>
      <w:r w:rsidR="00676CFB">
        <w:rPr>
          <w:rFonts w:ascii="Arial" w:eastAsia="Times" w:hAnsi="Arial" w:cs="Arial"/>
          <w:b/>
          <w:sz w:val="20"/>
          <w:szCs w:val="20"/>
          <w:lang w:val="fr-FR" w:eastAsia="fr-FR"/>
        </w:rPr>
        <w:t>6</w:t>
      </w:r>
      <w:r w:rsidRPr="007550B8">
        <w:rPr>
          <w:rFonts w:ascii="Arial" w:eastAsia="Times" w:hAnsi="Arial" w:cs="Arial"/>
          <w:b/>
          <w:sz w:val="20"/>
          <w:szCs w:val="20"/>
          <w:lang w:val="fr-FR" w:eastAsia="fr-FR"/>
        </w:rPr>
        <w:t xml:space="preserve"> </w:t>
      </w:r>
      <w:r w:rsidRPr="007550B8">
        <w:rPr>
          <w:rFonts w:ascii="Arial" w:eastAsia="Times" w:hAnsi="Arial" w:cs="Arial"/>
          <w:sz w:val="20"/>
          <w:szCs w:val="20"/>
          <w:lang w:val="fr-FR" w:eastAsia="fr-FR"/>
        </w:rPr>
        <w:t xml:space="preserve">(tel : 04 13 55 30 </w:t>
      </w:r>
      <w:r w:rsidR="00F21C7A">
        <w:rPr>
          <w:rFonts w:ascii="Arial" w:eastAsia="Times" w:hAnsi="Arial" w:cs="Arial"/>
          <w:sz w:val="20"/>
          <w:szCs w:val="20"/>
          <w:lang w:val="fr-FR" w:eastAsia="fr-FR"/>
        </w:rPr>
        <w:t>82</w:t>
      </w:r>
      <w:r w:rsidRPr="007550B8">
        <w:rPr>
          <w:rFonts w:ascii="Arial" w:eastAsia="Times" w:hAnsi="Arial" w:cs="Arial"/>
          <w:sz w:val="20"/>
          <w:szCs w:val="20"/>
          <w:lang w:val="fr-FR" w:eastAsia="fr-FR"/>
        </w:rPr>
        <w:t>)</w:t>
      </w:r>
    </w:p>
    <w:p w14:paraId="1130B9E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Téléphone standard : 04 13 55 30 52 (ou par correspondance)</w:t>
      </w:r>
    </w:p>
    <w:p w14:paraId="15580FC9" w14:textId="77777777" w:rsidR="00003615" w:rsidRPr="007550B8" w:rsidRDefault="00003615" w:rsidP="00003615">
      <w:pPr>
        <w:jc w:val="both"/>
        <w:rPr>
          <w:rFonts w:ascii="Arial" w:eastAsia="Times" w:hAnsi="Arial" w:cs="Arial"/>
          <w:b/>
          <w:szCs w:val="20"/>
          <w:highlight w:val="green"/>
          <w:lang w:val="fr-FR" w:eastAsia="fr-FR"/>
        </w:rPr>
      </w:pPr>
    </w:p>
    <w:p w14:paraId="6E624F15" w14:textId="77777777" w:rsidR="00003615" w:rsidRPr="007550B8" w:rsidRDefault="00003615" w:rsidP="00003615">
      <w:pPr>
        <w:jc w:val="both"/>
        <w:rPr>
          <w:rFonts w:ascii="Arial" w:eastAsia="Times" w:hAnsi="Arial" w:cs="Arial"/>
          <w:sz w:val="20"/>
          <w:szCs w:val="20"/>
          <w:u w:val="single"/>
          <w:lang w:val="de-DE" w:eastAsia="fr-FR"/>
        </w:rPr>
      </w:pPr>
    </w:p>
    <w:p w14:paraId="4C80DA41" w14:textId="77777777" w:rsidR="00003615" w:rsidRPr="007550B8" w:rsidRDefault="00003615" w:rsidP="00003615">
      <w:pPr>
        <w:spacing w:line="360" w:lineRule="auto"/>
        <w:jc w:val="both"/>
        <w:rPr>
          <w:rFonts w:ascii="Arial" w:eastAsia="Times" w:hAnsi="Arial" w:cs="Arial"/>
          <w:b/>
          <w:color w:val="0000FF"/>
          <w:sz w:val="28"/>
          <w:szCs w:val="20"/>
          <w:u w:val="single"/>
          <w:lang w:val="de-DE" w:eastAsia="fr-FR"/>
        </w:rPr>
      </w:pPr>
    </w:p>
    <w:p w14:paraId="0641D2BF" w14:textId="77777777" w:rsidR="00003615" w:rsidRPr="007550B8" w:rsidRDefault="00003615" w:rsidP="00003615">
      <w:pPr>
        <w:jc w:val="center"/>
        <w:rPr>
          <w:rFonts w:ascii="Arial" w:eastAsia="Times" w:hAnsi="Arial" w:cs="Arial"/>
          <w:sz w:val="20"/>
          <w:szCs w:val="20"/>
          <w:lang w:val="fr-FR" w:eastAsia="fr-FR"/>
        </w:rPr>
      </w:pPr>
      <w:r w:rsidRPr="007550B8">
        <w:rPr>
          <w:rFonts w:ascii="Arial" w:eastAsia="Times" w:hAnsi="Arial" w:cs="Arial"/>
          <w:b/>
          <w:sz w:val="20"/>
          <w:szCs w:val="20"/>
          <w:u w:val="single"/>
          <w:shd w:val="clear" w:color="auto" w:fill="FFFF00"/>
          <w:lang w:val="fr-FR" w:eastAsia="fr-FR"/>
        </w:rPr>
        <w:t>Permanences des enseignants</w:t>
      </w:r>
      <w:r w:rsidRPr="007550B8">
        <w:rPr>
          <w:rFonts w:ascii="Arial" w:eastAsia="Times" w:hAnsi="Arial" w:cs="Arial"/>
          <w:sz w:val="20"/>
          <w:szCs w:val="20"/>
          <w:shd w:val="clear" w:color="auto" w:fill="FFFF00"/>
          <w:lang w:val="fr-FR" w:eastAsia="fr-FR"/>
        </w:rPr>
        <w:t> :</w:t>
      </w:r>
    </w:p>
    <w:p w14:paraId="263EA8C7" w14:textId="1E91E5FD" w:rsidR="00003615" w:rsidRPr="007550B8" w:rsidRDefault="00003615" w:rsidP="00003615">
      <w:pPr>
        <w:jc w:val="center"/>
        <w:rPr>
          <w:rFonts w:ascii="Arial" w:eastAsia="Times" w:hAnsi="Arial" w:cs="Arial"/>
          <w:b/>
          <w:sz w:val="20"/>
          <w:szCs w:val="20"/>
          <w:lang w:val="fr-FR" w:eastAsia="fr-FR"/>
        </w:rPr>
      </w:pPr>
      <w:r w:rsidRPr="007550B8">
        <w:rPr>
          <w:rFonts w:ascii="Arial" w:eastAsia="Times" w:hAnsi="Arial" w:cs="Arial"/>
          <w:sz w:val="20"/>
          <w:szCs w:val="20"/>
          <w:lang w:val="fr-FR" w:eastAsia="fr-FR"/>
        </w:rPr>
        <w:t xml:space="preserve">Les enseignants assurent des </w:t>
      </w:r>
      <w:r w:rsidRPr="007550B8">
        <w:rPr>
          <w:rFonts w:ascii="Arial" w:eastAsia="Times" w:hAnsi="Arial" w:cs="Arial"/>
          <w:b/>
          <w:sz w:val="20"/>
          <w:szCs w:val="20"/>
          <w:lang w:val="fr-FR" w:eastAsia="fr-FR"/>
        </w:rPr>
        <w:t xml:space="preserve">permanences </w:t>
      </w:r>
      <w:r w:rsidRPr="007550B8">
        <w:rPr>
          <w:rFonts w:ascii="Arial" w:eastAsia="Times" w:hAnsi="Arial" w:cs="Arial"/>
          <w:sz w:val="20"/>
          <w:szCs w:val="20"/>
          <w:lang w:val="fr-FR" w:eastAsia="fr-FR"/>
        </w:rPr>
        <w:t xml:space="preserve">au </w:t>
      </w:r>
      <w:r w:rsidRPr="007550B8">
        <w:rPr>
          <w:rFonts w:ascii="Arial" w:eastAsia="Times" w:hAnsi="Arial" w:cs="Arial"/>
          <w:b/>
          <w:sz w:val="20"/>
          <w:szCs w:val="20"/>
          <w:lang w:val="fr-FR" w:eastAsia="fr-FR"/>
        </w:rPr>
        <w:t xml:space="preserve">Bureau n° </w:t>
      </w:r>
      <w:r w:rsidR="00676CFB">
        <w:rPr>
          <w:rFonts w:ascii="Arial" w:eastAsia="Times" w:hAnsi="Arial" w:cs="Arial"/>
          <w:b/>
          <w:sz w:val="20"/>
          <w:szCs w:val="20"/>
          <w:lang w:val="fr-FR" w:eastAsia="fr-FR"/>
        </w:rPr>
        <w:t>R117</w:t>
      </w:r>
    </w:p>
    <w:p w14:paraId="4CDDA765" w14:textId="77777777" w:rsidR="00003615" w:rsidRPr="007550B8" w:rsidRDefault="00003615" w:rsidP="00003615">
      <w:pPr>
        <w:jc w:val="center"/>
        <w:rPr>
          <w:rFonts w:ascii="Arial" w:eastAsia="Times" w:hAnsi="Arial" w:cs="Arial"/>
          <w:sz w:val="20"/>
          <w:szCs w:val="20"/>
          <w:lang w:val="fr-FR" w:eastAsia="fr-FR"/>
        </w:rPr>
      </w:pPr>
      <w:r w:rsidRPr="007550B8">
        <w:rPr>
          <w:rFonts w:ascii="Arial" w:eastAsia="Times" w:hAnsi="Arial" w:cs="Arial"/>
          <w:b/>
          <w:sz w:val="20"/>
          <w:szCs w:val="20"/>
          <w:lang w:val="fr-FR" w:eastAsia="fr-FR"/>
        </w:rPr>
        <w:t>Tél</w:t>
      </w:r>
      <w:r w:rsidRPr="007550B8">
        <w:rPr>
          <w:rFonts w:ascii="Arial" w:eastAsia="Times" w:hAnsi="Arial" w:cs="Arial"/>
          <w:sz w:val="20"/>
          <w:szCs w:val="20"/>
          <w:lang w:val="fr-FR" w:eastAsia="fr-FR"/>
        </w:rPr>
        <w:t>. 04 13 55 35 50</w:t>
      </w:r>
    </w:p>
    <w:p w14:paraId="6E6BA402" w14:textId="77777777" w:rsidR="00003615" w:rsidRPr="007550B8" w:rsidRDefault="00003615" w:rsidP="00003615">
      <w:pPr>
        <w:jc w:val="center"/>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   </w:t>
      </w:r>
    </w:p>
    <w:tbl>
      <w:tblPr>
        <w:tblpPr w:leftFromText="141" w:rightFromText="141" w:vertAnchor="text" w:horzAnchor="margin" w:tblpY="-53"/>
        <w:tblOverlap w:val="never"/>
        <w:tblW w:w="9889" w:type="dxa"/>
        <w:tblBorders>
          <w:top w:val="nil"/>
          <w:left w:val="nil"/>
          <w:right w:val="nil"/>
        </w:tblBorders>
        <w:tblLayout w:type="fixed"/>
        <w:tblLook w:val="0000" w:firstRow="0" w:lastRow="0" w:firstColumn="0" w:lastColumn="0" w:noHBand="0" w:noVBand="0"/>
      </w:tblPr>
      <w:tblGrid>
        <w:gridCol w:w="4361"/>
        <w:gridCol w:w="2693"/>
        <w:gridCol w:w="2835"/>
      </w:tblGrid>
      <w:tr w:rsidR="00003615" w:rsidRPr="007550B8" w14:paraId="425EAC47" w14:textId="77777777" w:rsidTr="00003615">
        <w:tc>
          <w:tcPr>
            <w:tcW w:w="4361"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327FC428" w14:textId="77777777" w:rsidR="00003615" w:rsidRPr="007550B8" w:rsidRDefault="00003615" w:rsidP="00003615">
            <w:pPr>
              <w:widowControl w:val="0"/>
              <w:autoSpaceDE w:val="0"/>
              <w:autoSpaceDN w:val="0"/>
              <w:adjustRightInd w:val="0"/>
              <w:spacing w:after="240"/>
              <w:jc w:val="center"/>
              <w:rPr>
                <w:rFonts w:ascii="Arial" w:hAnsi="Arial" w:cs="Arial"/>
                <w:lang w:val="fr-FR"/>
              </w:rPr>
            </w:pPr>
            <w:r w:rsidRPr="007550B8">
              <w:rPr>
                <w:rFonts w:ascii="Arial" w:hAnsi="Arial" w:cs="Arial"/>
                <w:b/>
                <w:bCs/>
                <w:lang w:val="fr-FR"/>
              </w:rPr>
              <w:t>Nom et Fonction de l’Enseignant</w:t>
            </w:r>
          </w:p>
        </w:tc>
        <w:tc>
          <w:tcPr>
            <w:tcW w:w="2693" w:type="dxa"/>
            <w:tcBorders>
              <w:top w:val="single" w:sz="8" w:space="0" w:color="000000"/>
              <w:bottom w:val="single" w:sz="8" w:space="0" w:color="000000"/>
              <w:right w:val="single" w:sz="8" w:space="0" w:color="000000"/>
            </w:tcBorders>
            <w:tcMar>
              <w:top w:w="80" w:type="nil"/>
              <w:right w:w="80" w:type="nil"/>
            </w:tcMar>
            <w:vAlign w:val="center"/>
          </w:tcPr>
          <w:p w14:paraId="6A950DDE" w14:textId="77777777" w:rsidR="00003615" w:rsidRPr="007550B8" w:rsidRDefault="00003615" w:rsidP="00003615">
            <w:pPr>
              <w:widowControl w:val="0"/>
              <w:autoSpaceDE w:val="0"/>
              <w:autoSpaceDN w:val="0"/>
              <w:adjustRightInd w:val="0"/>
              <w:spacing w:after="240"/>
              <w:jc w:val="center"/>
              <w:rPr>
                <w:rFonts w:ascii="Arial" w:hAnsi="Arial" w:cs="Arial"/>
              </w:rPr>
            </w:pPr>
            <w:proofErr w:type="spellStart"/>
            <w:r w:rsidRPr="007550B8">
              <w:rPr>
                <w:rFonts w:ascii="Arial" w:hAnsi="Arial" w:cs="Arial"/>
                <w:b/>
                <w:bCs/>
              </w:rPr>
              <w:t>Semestre</w:t>
            </w:r>
            <w:proofErr w:type="spellEnd"/>
            <w:r w:rsidRPr="007550B8">
              <w:rPr>
                <w:rFonts w:ascii="Arial" w:hAnsi="Arial" w:cs="Arial"/>
                <w:b/>
                <w:bCs/>
              </w:rPr>
              <w:t xml:space="preserve"> 1</w:t>
            </w:r>
          </w:p>
        </w:tc>
        <w:tc>
          <w:tcPr>
            <w:tcW w:w="2835" w:type="dxa"/>
            <w:tcBorders>
              <w:top w:val="single" w:sz="8" w:space="0" w:color="000000"/>
              <w:bottom w:val="single" w:sz="8" w:space="0" w:color="000000"/>
              <w:right w:val="single" w:sz="8" w:space="0" w:color="000000"/>
            </w:tcBorders>
            <w:tcMar>
              <w:top w:w="80" w:type="nil"/>
              <w:right w:w="80" w:type="nil"/>
            </w:tcMar>
            <w:vAlign w:val="center"/>
          </w:tcPr>
          <w:p w14:paraId="7341E798" w14:textId="77777777" w:rsidR="00003615" w:rsidRPr="007550B8" w:rsidRDefault="00003615" w:rsidP="00003615">
            <w:pPr>
              <w:widowControl w:val="0"/>
              <w:autoSpaceDE w:val="0"/>
              <w:autoSpaceDN w:val="0"/>
              <w:adjustRightInd w:val="0"/>
              <w:spacing w:after="240"/>
              <w:jc w:val="center"/>
              <w:rPr>
                <w:rFonts w:ascii="Arial" w:hAnsi="Arial" w:cs="Arial"/>
              </w:rPr>
            </w:pPr>
            <w:proofErr w:type="spellStart"/>
            <w:r w:rsidRPr="007550B8">
              <w:rPr>
                <w:rFonts w:ascii="Arial" w:hAnsi="Arial" w:cs="Arial"/>
                <w:b/>
                <w:bCs/>
              </w:rPr>
              <w:t>Semestre</w:t>
            </w:r>
            <w:proofErr w:type="spellEnd"/>
            <w:r w:rsidRPr="007550B8">
              <w:rPr>
                <w:rFonts w:ascii="Arial" w:hAnsi="Arial" w:cs="Arial"/>
                <w:b/>
                <w:bCs/>
              </w:rPr>
              <w:t xml:space="preserve"> 2</w:t>
            </w:r>
          </w:p>
        </w:tc>
      </w:tr>
      <w:tr w:rsidR="00003615" w:rsidRPr="007550B8" w14:paraId="35E6EB1C" w14:textId="77777777" w:rsidTr="00003615">
        <w:tblPrEx>
          <w:tblBorders>
            <w:top w:val="none" w:sz="0" w:space="0" w:color="auto"/>
          </w:tblBorders>
        </w:tblPrEx>
        <w:tc>
          <w:tcPr>
            <w:tcW w:w="4361" w:type="dxa"/>
            <w:tcBorders>
              <w:left w:val="single" w:sz="8" w:space="0" w:color="000000"/>
              <w:bottom w:val="single" w:sz="8" w:space="0" w:color="000000"/>
              <w:right w:val="single" w:sz="8" w:space="0" w:color="000000"/>
            </w:tcBorders>
            <w:tcMar>
              <w:top w:w="80" w:type="nil"/>
              <w:right w:w="80" w:type="nil"/>
            </w:tcMar>
            <w:vAlign w:val="center"/>
          </w:tcPr>
          <w:p w14:paraId="4503F596"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Mme Eva HERNANDEZ</w:t>
            </w:r>
          </w:p>
          <w:p w14:paraId="43F15482"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Responsable pédagogique du DEUST 1</w:t>
            </w:r>
          </w:p>
          <w:p w14:paraId="1C43D0FA" w14:textId="77777777" w:rsidR="00003615" w:rsidRPr="007550B8" w:rsidRDefault="004B4BCF" w:rsidP="00003615">
            <w:pPr>
              <w:rPr>
                <w:rFonts w:ascii="Arial" w:hAnsi="Arial" w:cs="Arial"/>
                <w:sz w:val="20"/>
                <w:szCs w:val="20"/>
              </w:rPr>
            </w:pPr>
            <w:hyperlink r:id="rId10" w:history="1">
              <w:r w:rsidR="00003615" w:rsidRPr="007550B8">
                <w:rPr>
                  <w:rFonts w:ascii="Arial" w:hAnsi="Arial" w:cs="Arial"/>
                  <w:color w:val="386EFF"/>
                  <w:sz w:val="20"/>
                  <w:szCs w:val="20"/>
                  <w:u w:val="single" w:color="386EFF"/>
                </w:rPr>
                <w:t>evahernandez@wanadoo.fr</w:t>
              </w:r>
            </w:hyperlink>
          </w:p>
        </w:tc>
        <w:tc>
          <w:tcPr>
            <w:tcW w:w="2693" w:type="dxa"/>
            <w:tcBorders>
              <w:bottom w:val="single" w:sz="8" w:space="0" w:color="000000"/>
              <w:right w:val="single" w:sz="8" w:space="0" w:color="000000"/>
            </w:tcBorders>
            <w:tcMar>
              <w:top w:w="80" w:type="nil"/>
              <w:right w:w="80" w:type="nil"/>
            </w:tcMar>
            <w:vAlign w:val="center"/>
          </w:tcPr>
          <w:p w14:paraId="70B4C0D0" w14:textId="5C47DAB1" w:rsidR="00003615" w:rsidRPr="005876CD" w:rsidRDefault="009C017B" w:rsidP="00B52771">
            <w:pPr>
              <w:jc w:val="center"/>
              <w:rPr>
                <w:rFonts w:ascii="Arial" w:hAnsi="Arial" w:cs="Arial"/>
                <w:sz w:val="20"/>
                <w:szCs w:val="20"/>
                <w:highlight w:val="lightGray"/>
              </w:rPr>
            </w:pPr>
            <w:proofErr w:type="spellStart"/>
            <w:r w:rsidRPr="005876CD">
              <w:rPr>
                <w:rFonts w:ascii="Arial" w:hAnsi="Arial" w:cs="Arial"/>
                <w:sz w:val="20"/>
                <w:szCs w:val="20"/>
                <w:highlight w:val="lightGray"/>
              </w:rPr>
              <w:t>Mercredi</w:t>
            </w:r>
            <w:proofErr w:type="spellEnd"/>
            <w:r w:rsidRPr="005876CD">
              <w:rPr>
                <w:rFonts w:ascii="Arial" w:hAnsi="Arial" w:cs="Arial"/>
                <w:sz w:val="20"/>
                <w:szCs w:val="20"/>
                <w:highlight w:val="lightGray"/>
              </w:rPr>
              <w:t xml:space="preserve"> </w:t>
            </w:r>
            <w:r w:rsidR="00003615" w:rsidRPr="005876CD">
              <w:rPr>
                <w:rFonts w:ascii="Arial" w:hAnsi="Arial" w:cs="Arial"/>
                <w:sz w:val="20"/>
                <w:szCs w:val="20"/>
                <w:highlight w:val="lightGray"/>
              </w:rPr>
              <w:t>14h</w:t>
            </w:r>
            <w:r>
              <w:rPr>
                <w:rFonts w:ascii="Arial" w:hAnsi="Arial" w:cs="Arial"/>
                <w:sz w:val="20"/>
                <w:szCs w:val="20"/>
                <w:highlight w:val="lightGray"/>
              </w:rPr>
              <w:t>30</w:t>
            </w:r>
            <w:r w:rsidR="00003615" w:rsidRPr="005876CD">
              <w:rPr>
                <w:rFonts w:ascii="Arial" w:hAnsi="Arial" w:cs="Arial"/>
                <w:sz w:val="20"/>
                <w:szCs w:val="20"/>
                <w:highlight w:val="lightGray"/>
              </w:rPr>
              <w:t>/15h</w:t>
            </w:r>
            <w:r>
              <w:rPr>
                <w:rFonts w:ascii="Arial" w:hAnsi="Arial" w:cs="Arial"/>
                <w:sz w:val="20"/>
                <w:szCs w:val="20"/>
                <w:highlight w:val="lightGray"/>
              </w:rPr>
              <w:t>30</w:t>
            </w:r>
          </w:p>
        </w:tc>
        <w:tc>
          <w:tcPr>
            <w:tcW w:w="2835" w:type="dxa"/>
            <w:tcBorders>
              <w:bottom w:val="single" w:sz="8" w:space="0" w:color="000000"/>
              <w:right w:val="single" w:sz="8" w:space="0" w:color="000000"/>
            </w:tcBorders>
            <w:tcMar>
              <w:top w:w="80" w:type="nil"/>
              <w:right w:w="80" w:type="nil"/>
            </w:tcMar>
            <w:vAlign w:val="center"/>
          </w:tcPr>
          <w:p w14:paraId="6155DC07" w14:textId="4B9DA7B8" w:rsidR="00003615" w:rsidRPr="005876CD" w:rsidRDefault="009C017B" w:rsidP="00B52771">
            <w:pPr>
              <w:jc w:val="center"/>
              <w:rPr>
                <w:rFonts w:ascii="Arial" w:hAnsi="Arial" w:cs="Arial"/>
                <w:sz w:val="20"/>
                <w:szCs w:val="20"/>
                <w:highlight w:val="lightGray"/>
              </w:rPr>
            </w:pPr>
            <w:proofErr w:type="spellStart"/>
            <w:r w:rsidRPr="005876CD">
              <w:rPr>
                <w:rFonts w:ascii="Arial" w:hAnsi="Arial" w:cs="Arial"/>
                <w:sz w:val="20"/>
                <w:szCs w:val="20"/>
                <w:highlight w:val="lightGray"/>
              </w:rPr>
              <w:t>Mercredi</w:t>
            </w:r>
            <w:proofErr w:type="spellEnd"/>
            <w:r w:rsidRPr="005876CD">
              <w:rPr>
                <w:rFonts w:ascii="Arial" w:hAnsi="Arial" w:cs="Arial"/>
                <w:sz w:val="20"/>
                <w:szCs w:val="20"/>
                <w:highlight w:val="lightGray"/>
              </w:rPr>
              <w:t xml:space="preserve"> 14h</w:t>
            </w:r>
            <w:r>
              <w:rPr>
                <w:rFonts w:ascii="Arial" w:hAnsi="Arial" w:cs="Arial"/>
                <w:sz w:val="20"/>
                <w:szCs w:val="20"/>
                <w:highlight w:val="lightGray"/>
              </w:rPr>
              <w:t>30</w:t>
            </w:r>
            <w:r w:rsidRPr="005876CD">
              <w:rPr>
                <w:rFonts w:ascii="Arial" w:hAnsi="Arial" w:cs="Arial"/>
                <w:sz w:val="20"/>
                <w:szCs w:val="20"/>
                <w:highlight w:val="lightGray"/>
              </w:rPr>
              <w:t>/15h</w:t>
            </w:r>
            <w:r>
              <w:rPr>
                <w:rFonts w:ascii="Arial" w:hAnsi="Arial" w:cs="Arial"/>
                <w:sz w:val="20"/>
                <w:szCs w:val="20"/>
                <w:highlight w:val="lightGray"/>
              </w:rPr>
              <w:t>30</w:t>
            </w:r>
          </w:p>
        </w:tc>
      </w:tr>
      <w:tr w:rsidR="00003615" w:rsidRPr="007550B8" w14:paraId="69415AE5" w14:textId="77777777" w:rsidTr="00003615">
        <w:tblPrEx>
          <w:tblBorders>
            <w:top w:val="none" w:sz="0" w:space="0" w:color="auto"/>
          </w:tblBorders>
        </w:tblPrEx>
        <w:tc>
          <w:tcPr>
            <w:tcW w:w="4361" w:type="dxa"/>
            <w:tcBorders>
              <w:left w:val="single" w:sz="8" w:space="0" w:color="000000"/>
              <w:bottom w:val="single" w:sz="8" w:space="0" w:color="000000"/>
              <w:right w:val="single" w:sz="8" w:space="0" w:color="000000"/>
            </w:tcBorders>
            <w:tcMar>
              <w:top w:w="80" w:type="nil"/>
              <w:right w:w="80" w:type="nil"/>
            </w:tcMar>
            <w:vAlign w:val="center"/>
          </w:tcPr>
          <w:p w14:paraId="76D66098"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Mme Sarah DI BELLA</w:t>
            </w:r>
          </w:p>
          <w:p w14:paraId="194495BE" w14:textId="77777777" w:rsidR="00003615" w:rsidRPr="007550B8" w:rsidRDefault="004B4BCF" w:rsidP="00003615">
            <w:pPr>
              <w:rPr>
                <w:rFonts w:ascii="Arial" w:hAnsi="Arial" w:cs="Arial"/>
                <w:sz w:val="20"/>
                <w:szCs w:val="20"/>
                <w:lang w:val="fr-FR"/>
              </w:rPr>
            </w:pPr>
            <w:hyperlink r:id="rId11" w:history="1">
              <w:r w:rsidR="00003615" w:rsidRPr="007550B8">
                <w:rPr>
                  <w:rStyle w:val="Lienhypertexte"/>
                  <w:rFonts w:ascii="Arial" w:hAnsi="Arial" w:cs="Arial"/>
                  <w:sz w:val="20"/>
                  <w:szCs w:val="20"/>
                  <w:lang w:val="fr-FR"/>
                </w:rPr>
                <w:t>dibellasarah@gmail.com</w:t>
              </w:r>
            </w:hyperlink>
          </w:p>
        </w:tc>
        <w:tc>
          <w:tcPr>
            <w:tcW w:w="2693" w:type="dxa"/>
            <w:tcBorders>
              <w:bottom w:val="single" w:sz="8" w:space="0" w:color="000000"/>
              <w:right w:val="single" w:sz="8" w:space="0" w:color="000000"/>
            </w:tcBorders>
            <w:tcMar>
              <w:top w:w="80" w:type="nil"/>
              <w:right w:w="80" w:type="nil"/>
            </w:tcMar>
            <w:vAlign w:val="center"/>
          </w:tcPr>
          <w:p w14:paraId="77314A80" w14:textId="77777777" w:rsidR="00003615" w:rsidRPr="005876CD" w:rsidRDefault="00003615" w:rsidP="00003615">
            <w:pPr>
              <w:jc w:val="center"/>
              <w:rPr>
                <w:rFonts w:ascii="Arial" w:hAnsi="Arial" w:cs="Arial"/>
                <w:sz w:val="20"/>
                <w:szCs w:val="20"/>
                <w:highlight w:val="lightGray"/>
              </w:rPr>
            </w:pPr>
            <w:proofErr w:type="spellStart"/>
            <w:r w:rsidRPr="005876CD">
              <w:rPr>
                <w:rFonts w:ascii="Arial" w:hAnsi="Arial" w:cs="Arial"/>
                <w:sz w:val="20"/>
                <w:szCs w:val="20"/>
                <w:highlight w:val="lightGray"/>
              </w:rPr>
              <w:t>Mercredi</w:t>
            </w:r>
            <w:proofErr w:type="spellEnd"/>
            <w:r w:rsidRPr="005876CD">
              <w:rPr>
                <w:rFonts w:ascii="Arial" w:hAnsi="Arial" w:cs="Arial"/>
                <w:sz w:val="20"/>
                <w:szCs w:val="20"/>
                <w:highlight w:val="lightGray"/>
              </w:rPr>
              <w:t xml:space="preserve"> 14h/15h</w:t>
            </w:r>
          </w:p>
        </w:tc>
        <w:tc>
          <w:tcPr>
            <w:tcW w:w="2835" w:type="dxa"/>
            <w:tcBorders>
              <w:bottom w:val="single" w:sz="8" w:space="0" w:color="000000"/>
              <w:right w:val="single" w:sz="8" w:space="0" w:color="000000"/>
            </w:tcBorders>
            <w:tcMar>
              <w:top w:w="80" w:type="nil"/>
              <w:right w:w="80" w:type="nil"/>
            </w:tcMar>
            <w:vAlign w:val="center"/>
          </w:tcPr>
          <w:p w14:paraId="3903FE58" w14:textId="77777777" w:rsidR="00003615" w:rsidRPr="005876CD" w:rsidRDefault="00003615" w:rsidP="00003615">
            <w:pPr>
              <w:jc w:val="center"/>
              <w:rPr>
                <w:rFonts w:ascii="Arial" w:hAnsi="Arial" w:cs="Arial"/>
                <w:sz w:val="20"/>
                <w:szCs w:val="20"/>
                <w:highlight w:val="lightGray"/>
              </w:rPr>
            </w:pPr>
            <w:proofErr w:type="spellStart"/>
            <w:r w:rsidRPr="005876CD">
              <w:rPr>
                <w:rFonts w:ascii="Arial" w:hAnsi="Arial" w:cs="Arial"/>
                <w:sz w:val="20"/>
                <w:szCs w:val="20"/>
                <w:highlight w:val="lightGray"/>
              </w:rPr>
              <w:t>Jeudi</w:t>
            </w:r>
            <w:proofErr w:type="spellEnd"/>
            <w:r w:rsidRPr="005876CD">
              <w:rPr>
                <w:rFonts w:ascii="Arial" w:hAnsi="Arial" w:cs="Arial"/>
                <w:sz w:val="20"/>
                <w:szCs w:val="20"/>
                <w:highlight w:val="lightGray"/>
              </w:rPr>
              <w:t xml:space="preserve"> 11h/12h</w:t>
            </w:r>
          </w:p>
        </w:tc>
      </w:tr>
      <w:tr w:rsidR="00003615" w:rsidRPr="007550B8" w14:paraId="16961A79" w14:textId="77777777" w:rsidTr="00003615">
        <w:tblPrEx>
          <w:tblBorders>
            <w:top w:val="none" w:sz="0" w:space="0" w:color="auto"/>
          </w:tblBorders>
        </w:tblPrEx>
        <w:tc>
          <w:tcPr>
            <w:tcW w:w="4361" w:type="dxa"/>
            <w:tcBorders>
              <w:left w:val="single" w:sz="8" w:space="0" w:color="000000"/>
              <w:bottom w:val="single" w:sz="8" w:space="0" w:color="000000"/>
              <w:right w:val="single" w:sz="8" w:space="0" w:color="000000"/>
            </w:tcBorders>
            <w:tcMar>
              <w:top w:w="80" w:type="nil"/>
              <w:right w:w="80" w:type="nil"/>
            </w:tcMar>
            <w:vAlign w:val="center"/>
          </w:tcPr>
          <w:p w14:paraId="0B48F6BC"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 xml:space="preserve">Mme </w:t>
            </w:r>
            <w:proofErr w:type="spellStart"/>
            <w:r w:rsidRPr="007550B8">
              <w:rPr>
                <w:rFonts w:ascii="Arial" w:hAnsi="Arial" w:cs="Arial"/>
                <w:sz w:val="20"/>
                <w:szCs w:val="20"/>
                <w:lang w:val="fr-FR"/>
              </w:rPr>
              <w:t>Anyssa</w:t>
            </w:r>
            <w:proofErr w:type="spellEnd"/>
            <w:r w:rsidRPr="007550B8">
              <w:rPr>
                <w:rFonts w:ascii="Arial" w:hAnsi="Arial" w:cs="Arial"/>
                <w:sz w:val="20"/>
                <w:szCs w:val="20"/>
                <w:lang w:val="fr-FR"/>
              </w:rPr>
              <w:t xml:space="preserve"> KAPELUSZ</w:t>
            </w:r>
          </w:p>
          <w:p w14:paraId="092E4139"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Responsable pédagogique du Master Professionnel</w:t>
            </w:r>
          </w:p>
          <w:p w14:paraId="4E88E0A7" w14:textId="77777777" w:rsidR="00003615" w:rsidRPr="007550B8" w:rsidRDefault="004B4BCF" w:rsidP="00003615">
            <w:pPr>
              <w:rPr>
                <w:rFonts w:ascii="Arial" w:hAnsi="Arial" w:cs="Arial"/>
                <w:sz w:val="20"/>
                <w:szCs w:val="20"/>
                <w:lang w:val="fr-FR"/>
              </w:rPr>
            </w:pPr>
            <w:hyperlink r:id="rId12" w:history="1">
              <w:r w:rsidR="00003615" w:rsidRPr="007550B8">
                <w:rPr>
                  <w:rFonts w:ascii="Arial" w:hAnsi="Arial" w:cs="Arial"/>
                  <w:color w:val="386EFF"/>
                  <w:sz w:val="20"/>
                  <w:szCs w:val="20"/>
                  <w:u w:val="single" w:color="386EFF"/>
                  <w:lang w:val="fr-FR"/>
                </w:rPr>
                <w:t>anyssa.kapelusz@</w:t>
              </w:r>
            </w:hyperlink>
            <w:hyperlink r:id="rId13" w:history="1">
              <w:r w:rsidR="00003615" w:rsidRPr="007550B8">
                <w:rPr>
                  <w:rFonts w:ascii="Arial" w:hAnsi="Arial" w:cs="Arial"/>
                  <w:color w:val="386EFF"/>
                  <w:sz w:val="20"/>
                  <w:szCs w:val="20"/>
                  <w:u w:val="single" w:color="386EFF"/>
                  <w:lang w:val="fr-FR"/>
                </w:rPr>
                <w:t>univ-amu.fr</w:t>
              </w:r>
            </w:hyperlink>
          </w:p>
        </w:tc>
        <w:tc>
          <w:tcPr>
            <w:tcW w:w="2693" w:type="dxa"/>
            <w:tcBorders>
              <w:bottom w:val="single" w:sz="8" w:space="0" w:color="000000"/>
              <w:right w:val="single" w:sz="8" w:space="0" w:color="000000"/>
            </w:tcBorders>
            <w:tcMar>
              <w:top w:w="80" w:type="nil"/>
              <w:right w:w="80" w:type="nil"/>
            </w:tcMar>
            <w:vAlign w:val="center"/>
          </w:tcPr>
          <w:p w14:paraId="741F424D" w14:textId="3261BCD2" w:rsidR="00003615" w:rsidRPr="009135E2" w:rsidRDefault="009135E2" w:rsidP="00F21911">
            <w:pPr>
              <w:jc w:val="center"/>
              <w:rPr>
                <w:rFonts w:ascii="Arial" w:hAnsi="Arial" w:cs="Arial"/>
                <w:sz w:val="20"/>
                <w:szCs w:val="20"/>
              </w:rPr>
            </w:pPr>
            <w:r>
              <w:rPr>
                <w:rFonts w:ascii="Arial" w:hAnsi="Arial" w:cs="Arial"/>
                <w:sz w:val="20"/>
                <w:szCs w:val="20"/>
                <w:lang w:val="fr-FR" w:eastAsia="fr-FR"/>
              </w:rPr>
              <w:t>M</w:t>
            </w:r>
            <w:r w:rsidRPr="009135E2">
              <w:rPr>
                <w:rFonts w:ascii="Arial" w:hAnsi="Arial" w:cs="Arial"/>
                <w:sz w:val="20"/>
                <w:szCs w:val="20"/>
                <w:lang w:val="fr-FR" w:eastAsia="fr-FR"/>
              </w:rPr>
              <w:t>ardi 13h30</w:t>
            </w:r>
            <w:r w:rsidR="00F21911">
              <w:rPr>
                <w:rFonts w:ascii="Arial" w:hAnsi="Arial" w:cs="Arial"/>
                <w:sz w:val="20"/>
                <w:szCs w:val="20"/>
                <w:lang w:val="fr-FR" w:eastAsia="fr-FR"/>
              </w:rPr>
              <w:t>/</w:t>
            </w:r>
            <w:r w:rsidRPr="009135E2">
              <w:rPr>
                <w:rFonts w:ascii="Arial" w:hAnsi="Arial" w:cs="Arial"/>
                <w:sz w:val="20"/>
                <w:szCs w:val="20"/>
                <w:lang w:val="fr-FR" w:eastAsia="fr-FR"/>
              </w:rPr>
              <w:t>14h30</w:t>
            </w:r>
          </w:p>
        </w:tc>
        <w:tc>
          <w:tcPr>
            <w:tcW w:w="2835" w:type="dxa"/>
            <w:tcBorders>
              <w:bottom w:val="single" w:sz="8" w:space="0" w:color="000000"/>
              <w:right w:val="single" w:sz="8" w:space="0" w:color="000000"/>
            </w:tcBorders>
            <w:tcMar>
              <w:top w:w="80" w:type="nil"/>
              <w:right w:w="80" w:type="nil"/>
            </w:tcMar>
            <w:vAlign w:val="center"/>
          </w:tcPr>
          <w:p w14:paraId="6E3F89CB" w14:textId="06790557" w:rsidR="00003615" w:rsidRPr="009135E2" w:rsidRDefault="009135E2" w:rsidP="00F21911">
            <w:pPr>
              <w:jc w:val="center"/>
              <w:rPr>
                <w:rFonts w:ascii="Arial" w:hAnsi="Arial" w:cs="Arial"/>
                <w:sz w:val="20"/>
                <w:szCs w:val="20"/>
              </w:rPr>
            </w:pPr>
            <w:r>
              <w:rPr>
                <w:rFonts w:ascii="Arial" w:hAnsi="Arial" w:cs="Arial"/>
                <w:sz w:val="20"/>
                <w:szCs w:val="20"/>
                <w:lang w:val="fr-FR" w:eastAsia="fr-FR"/>
              </w:rPr>
              <w:t>M</w:t>
            </w:r>
            <w:r w:rsidRPr="009135E2">
              <w:rPr>
                <w:rFonts w:ascii="Arial" w:hAnsi="Arial" w:cs="Arial"/>
                <w:sz w:val="20"/>
                <w:szCs w:val="20"/>
                <w:lang w:val="fr-FR" w:eastAsia="fr-FR"/>
              </w:rPr>
              <w:t>ardi 13h</w:t>
            </w:r>
            <w:r w:rsidR="00F21911">
              <w:rPr>
                <w:rFonts w:ascii="Arial" w:hAnsi="Arial" w:cs="Arial"/>
                <w:sz w:val="20"/>
                <w:szCs w:val="20"/>
                <w:lang w:val="fr-FR" w:eastAsia="fr-FR"/>
              </w:rPr>
              <w:t>/</w:t>
            </w:r>
            <w:r w:rsidRPr="009135E2">
              <w:rPr>
                <w:rFonts w:ascii="Arial" w:hAnsi="Arial" w:cs="Arial"/>
                <w:sz w:val="20"/>
                <w:szCs w:val="20"/>
                <w:lang w:val="fr-FR" w:eastAsia="fr-FR"/>
              </w:rPr>
              <w:t>14h</w:t>
            </w:r>
          </w:p>
        </w:tc>
      </w:tr>
      <w:tr w:rsidR="00003615" w:rsidRPr="007550B8" w14:paraId="74DDBE6F" w14:textId="77777777" w:rsidTr="00003615">
        <w:tblPrEx>
          <w:tblBorders>
            <w:top w:val="none" w:sz="0" w:space="0" w:color="auto"/>
          </w:tblBorders>
        </w:tblPrEx>
        <w:tc>
          <w:tcPr>
            <w:tcW w:w="4361" w:type="dxa"/>
            <w:tcBorders>
              <w:left w:val="single" w:sz="8" w:space="0" w:color="000000"/>
              <w:bottom w:val="single" w:sz="8" w:space="0" w:color="000000"/>
              <w:right w:val="single" w:sz="8" w:space="0" w:color="000000"/>
            </w:tcBorders>
            <w:tcMar>
              <w:top w:w="80" w:type="nil"/>
              <w:right w:w="80" w:type="nil"/>
            </w:tcMar>
            <w:vAlign w:val="center"/>
          </w:tcPr>
          <w:p w14:paraId="178252D3"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M. Arnaud MAISETTI</w:t>
            </w:r>
          </w:p>
          <w:p w14:paraId="6A7B7568" w14:textId="0310737A" w:rsidR="00003615" w:rsidRPr="009C017B" w:rsidRDefault="00003615" w:rsidP="009C017B">
            <w:pPr>
              <w:rPr>
                <w:rFonts w:ascii="Arial" w:hAnsi="Arial" w:cs="Arial"/>
                <w:sz w:val="20"/>
                <w:szCs w:val="20"/>
                <w:lang w:val="fr-FR"/>
              </w:rPr>
            </w:pPr>
            <w:r w:rsidRPr="007550B8">
              <w:rPr>
                <w:rFonts w:ascii="Arial" w:hAnsi="Arial" w:cs="Arial"/>
                <w:sz w:val="20"/>
                <w:szCs w:val="20"/>
                <w:lang w:val="fr-FR"/>
              </w:rPr>
              <w:t>Respons</w:t>
            </w:r>
            <w:r w:rsidR="009C017B">
              <w:rPr>
                <w:rFonts w:ascii="Arial" w:hAnsi="Arial" w:cs="Arial"/>
                <w:sz w:val="20"/>
                <w:szCs w:val="20"/>
                <w:lang w:val="fr-FR"/>
              </w:rPr>
              <w:t xml:space="preserve">able pédagogique de la Licence. </w:t>
            </w:r>
            <w:r w:rsidRPr="00676CFB">
              <w:rPr>
                <w:rFonts w:ascii="Arial" w:hAnsi="Arial" w:cs="Arial"/>
                <w:color w:val="386EFF"/>
                <w:sz w:val="20"/>
                <w:szCs w:val="20"/>
                <w:u w:val="single" w:color="386EFF"/>
                <w:lang w:val="fr-FR"/>
              </w:rPr>
              <w:t>Arnaud.maisetti@</w:t>
            </w:r>
            <w:r w:rsidR="009C017B" w:rsidRPr="00676CFB">
              <w:rPr>
                <w:rFonts w:ascii="Arial" w:hAnsi="Arial" w:cs="Arial"/>
                <w:color w:val="386EFF"/>
                <w:sz w:val="20"/>
                <w:szCs w:val="20"/>
                <w:u w:val="single" w:color="386EFF"/>
                <w:lang w:val="fr-FR"/>
              </w:rPr>
              <w:t>univ-amu.fr</w:t>
            </w:r>
          </w:p>
        </w:tc>
        <w:tc>
          <w:tcPr>
            <w:tcW w:w="2693" w:type="dxa"/>
            <w:tcBorders>
              <w:bottom w:val="single" w:sz="8" w:space="0" w:color="000000"/>
              <w:right w:val="single" w:sz="8" w:space="0" w:color="000000"/>
            </w:tcBorders>
            <w:tcMar>
              <w:top w:w="80" w:type="nil"/>
              <w:right w:w="80" w:type="nil"/>
            </w:tcMar>
            <w:vAlign w:val="center"/>
          </w:tcPr>
          <w:p w14:paraId="1D53F7AA" w14:textId="045CD805" w:rsidR="00003615" w:rsidRPr="001B6262" w:rsidRDefault="005876CD" w:rsidP="00003615">
            <w:pPr>
              <w:jc w:val="center"/>
              <w:rPr>
                <w:rFonts w:ascii="Arial" w:hAnsi="Arial" w:cs="Arial"/>
                <w:sz w:val="20"/>
                <w:szCs w:val="20"/>
                <w:highlight w:val="lightGray"/>
              </w:rPr>
            </w:pPr>
            <w:proofErr w:type="spellStart"/>
            <w:r>
              <w:rPr>
                <w:rFonts w:ascii="Arial" w:hAnsi="Arial" w:cs="Arial"/>
                <w:sz w:val="20"/>
                <w:szCs w:val="20"/>
                <w:highlight w:val="lightGray"/>
              </w:rPr>
              <w:t>Mercredi</w:t>
            </w:r>
            <w:proofErr w:type="spellEnd"/>
            <w:r w:rsidR="00003615" w:rsidRPr="001B6262">
              <w:rPr>
                <w:rFonts w:ascii="Arial" w:hAnsi="Arial" w:cs="Arial"/>
                <w:sz w:val="20"/>
                <w:szCs w:val="20"/>
                <w:highlight w:val="lightGray"/>
              </w:rPr>
              <w:t xml:space="preserve"> 13h/14h</w:t>
            </w:r>
          </w:p>
        </w:tc>
        <w:tc>
          <w:tcPr>
            <w:tcW w:w="2835" w:type="dxa"/>
            <w:tcBorders>
              <w:bottom w:val="single" w:sz="8" w:space="0" w:color="000000"/>
              <w:right w:val="single" w:sz="8" w:space="0" w:color="000000"/>
            </w:tcBorders>
            <w:tcMar>
              <w:top w:w="80" w:type="nil"/>
              <w:right w:w="80" w:type="nil"/>
            </w:tcMar>
            <w:vAlign w:val="center"/>
          </w:tcPr>
          <w:p w14:paraId="39510947" w14:textId="55D2C853" w:rsidR="00003615" w:rsidRPr="001B6262" w:rsidRDefault="00003615" w:rsidP="005876CD">
            <w:pPr>
              <w:jc w:val="center"/>
              <w:rPr>
                <w:rFonts w:ascii="Arial" w:hAnsi="Arial" w:cs="Arial"/>
                <w:sz w:val="20"/>
                <w:szCs w:val="20"/>
                <w:highlight w:val="lightGray"/>
              </w:rPr>
            </w:pPr>
            <w:proofErr w:type="spellStart"/>
            <w:r w:rsidRPr="001B6262">
              <w:rPr>
                <w:rFonts w:ascii="Arial" w:hAnsi="Arial" w:cs="Arial"/>
                <w:sz w:val="20"/>
                <w:szCs w:val="20"/>
                <w:highlight w:val="lightGray"/>
              </w:rPr>
              <w:t>M</w:t>
            </w:r>
            <w:r w:rsidR="005876CD">
              <w:rPr>
                <w:rFonts w:ascii="Arial" w:hAnsi="Arial" w:cs="Arial"/>
                <w:sz w:val="20"/>
                <w:szCs w:val="20"/>
                <w:highlight w:val="lightGray"/>
              </w:rPr>
              <w:t>ercredi</w:t>
            </w:r>
            <w:proofErr w:type="spellEnd"/>
            <w:r w:rsidRPr="001B6262">
              <w:rPr>
                <w:rFonts w:ascii="Arial" w:hAnsi="Arial" w:cs="Arial"/>
                <w:sz w:val="20"/>
                <w:szCs w:val="20"/>
                <w:highlight w:val="lightGray"/>
              </w:rPr>
              <w:t xml:space="preserve"> 1</w:t>
            </w:r>
            <w:r w:rsidR="005876CD">
              <w:rPr>
                <w:rFonts w:ascii="Arial" w:hAnsi="Arial" w:cs="Arial"/>
                <w:sz w:val="20"/>
                <w:szCs w:val="20"/>
                <w:highlight w:val="lightGray"/>
              </w:rPr>
              <w:t>3</w:t>
            </w:r>
            <w:r w:rsidRPr="001B6262">
              <w:rPr>
                <w:rFonts w:ascii="Arial" w:hAnsi="Arial" w:cs="Arial"/>
                <w:sz w:val="20"/>
                <w:szCs w:val="20"/>
                <w:highlight w:val="lightGray"/>
              </w:rPr>
              <w:t>h/1</w:t>
            </w:r>
            <w:r w:rsidR="005876CD">
              <w:rPr>
                <w:rFonts w:ascii="Arial" w:hAnsi="Arial" w:cs="Arial"/>
                <w:sz w:val="20"/>
                <w:szCs w:val="20"/>
                <w:highlight w:val="lightGray"/>
              </w:rPr>
              <w:t>4</w:t>
            </w:r>
            <w:r w:rsidRPr="001B6262">
              <w:rPr>
                <w:rFonts w:ascii="Arial" w:hAnsi="Arial" w:cs="Arial"/>
                <w:sz w:val="20"/>
                <w:szCs w:val="20"/>
                <w:highlight w:val="lightGray"/>
              </w:rPr>
              <w:t>h</w:t>
            </w:r>
          </w:p>
        </w:tc>
      </w:tr>
      <w:tr w:rsidR="00003615" w:rsidRPr="007550B8" w14:paraId="74348484" w14:textId="77777777" w:rsidTr="00003615">
        <w:tblPrEx>
          <w:tblBorders>
            <w:top w:val="none" w:sz="0" w:space="0" w:color="auto"/>
          </w:tblBorders>
        </w:tblPrEx>
        <w:tc>
          <w:tcPr>
            <w:tcW w:w="4361" w:type="dxa"/>
            <w:tcBorders>
              <w:left w:val="single" w:sz="8" w:space="0" w:color="000000"/>
              <w:bottom w:val="single" w:sz="8" w:space="0" w:color="000000"/>
              <w:right w:val="single" w:sz="8" w:space="0" w:color="000000"/>
            </w:tcBorders>
            <w:tcMar>
              <w:top w:w="80" w:type="nil"/>
              <w:right w:w="80" w:type="nil"/>
            </w:tcMar>
            <w:vAlign w:val="center"/>
          </w:tcPr>
          <w:p w14:paraId="79DF99C3"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Mme Marie VAYSSIÈRE</w:t>
            </w:r>
          </w:p>
          <w:p w14:paraId="121ACE58" w14:textId="77777777" w:rsidR="00003615" w:rsidRPr="007550B8" w:rsidRDefault="004B4BCF" w:rsidP="00003615">
            <w:pPr>
              <w:rPr>
                <w:rFonts w:ascii="Arial" w:hAnsi="Arial" w:cs="Arial"/>
                <w:sz w:val="20"/>
                <w:szCs w:val="20"/>
                <w:lang w:val="fr-FR"/>
              </w:rPr>
            </w:pPr>
            <w:hyperlink r:id="rId14" w:history="1">
              <w:r w:rsidR="00003615" w:rsidRPr="007550B8">
                <w:rPr>
                  <w:rFonts w:ascii="Arial" w:hAnsi="Arial" w:cs="Arial"/>
                  <w:color w:val="386EFF"/>
                  <w:sz w:val="20"/>
                  <w:szCs w:val="20"/>
                  <w:u w:val="single" w:color="386EFF"/>
                  <w:lang w:val="fr-FR"/>
                </w:rPr>
                <w:t>marievayssiere@laposte.net</w:t>
              </w:r>
            </w:hyperlink>
            <w:r w:rsidR="00003615" w:rsidRPr="007550B8">
              <w:rPr>
                <w:rFonts w:ascii="Arial" w:hAnsi="Arial" w:cs="Arial"/>
                <w:sz w:val="20"/>
                <w:szCs w:val="20"/>
                <w:lang w:val="fr-FR"/>
              </w:rPr>
              <w:t>   </w:t>
            </w:r>
          </w:p>
        </w:tc>
        <w:tc>
          <w:tcPr>
            <w:tcW w:w="2693" w:type="dxa"/>
            <w:tcBorders>
              <w:bottom w:val="single" w:sz="8" w:space="0" w:color="000000"/>
              <w:right w:val="single" w:sz="8" w:space="0" w:color="000000"/>
            </w:tcBorders>
            <w:tcMar>
              <w:top w:w="80" w:type="nil"/>
              <w:right w:w="80" w:type="nil"/>
            </w:tcMar>
            <w:vAlign w:val="center"/>
          </w:tcPr>
          <w:p w14:paraId="296ACD3A" w14:textId="47808284" w:rsidR="00003615" w:rsidRPr="005876CD" w:rsidRDefault="00613799" w:rsidP="00003615">
            <w:pPr>
              <w:jc w:val="center"/>
              <w:rPr>
                <w:rFonts w:ascii="Arial" w:hAnsi="Arial" w:cs="Arial"/>
                <w:sz w:val="20"/>
                <w:szCs w:val="20"/>
                <w:highlight w:val="lightGray"/>
              </w:rPr>
            </w:pPr>
            <w:proofErr w:type="spellStart"/>
            <w:r>
              <w:rPr>
                <w:rFonts w:ascii="Arial" w:hAnsi="Arial" w:cs="Arial"/>
                <w:sz w:val="20"/>
                <w:szCs w:val="20"/>
                <w:highlight w:val="lightGray"/>
              </w:rPr>
              <w:t>Jeudi</w:t>
            </w:r>
            <w:proofErr w:type="spellEnd"/>
            <w:r w:rsidR="00003615" w:rsidRPr="005876CD">
              <w:rPr>
                <w:rFonts w:ascii="Arial" w:hAnsi="Arial" w:cs="Arial"/>
                <w:sz w:val="20"/>
                <w:szCs w:val="20"/>
                <w:highlight w:val="lightGray"/>
              </w:rPr>
              <w:t xml:space="preserve"> 13h30/14h30</w:t>
            </w:r>
          </w:p>
        </w:tc>
        <w:tc>
          <w:tcPr>
            <w:tcW w:w="2835" w:type="dxa"/>
            <w:tcBorders>
              <w:bottom w:val="single" w:sz="8" w:space="0" w:color="000000"/>
              <w:right w:val="single" w:sz="8" w:space="0" w:color="000000"/>
            </w:tcBorders>
            <w:tcMar>
              <w:top w:w="80" w:type="nil"/>
              <w:right w:w="80" w:type="nil"/>
            </w:tcMar>
            <w:vAlign w:val="center"/>
          </w:tcPr>
          <w:p w14:paraId="014FF9F3" w14:textId="77777777" w:rsidR="00003615" w:rsidRPr="005876CD" w:rsidRDefault="00003615" w:rsidP="00003615">
            <w:pPr>
              <w:jc w:val="center"/>
              <w:rPr>
                <w:rFonts w:ascii="Arial" w:hAnsi="Arial" w:cs="Arial"/>
                <w:sz w:val="20"/>
                <w:szCs w:val="20"/>
                <w:highlight w:val="lightGray"/>
              </w:rPr>
            </w:pPr>
            <w:proofErr w:type="spellStart"/>
            <w:r w:rsidRPr="005876CD">
              <w:rPr>
                <w:rFonts w:ascii="Arial" w:hAnsi="Arial" w:cs="Arial"/>
                <w:sz w:val="20"/>
                <w:szCs w:val="20"/>
                <w:highlight w:val="lightGray"/>
              </w:rPr>
              <w:t>Jeudi</w:t>
            </w:r>
            <w:proofErr w:type="spellEnd"/>
            <w:r w:rsidRPr="005876CD">
              <w:rPr>
                <w:rFonts w:ascii="Arial" w:hAnsi="Arial" w:cs="Arial"/>
                <w:sz w:val="20"/>
                <w:szCs w:val="20"/>
                <w:highlight w:val="lightGray"/>
              </w:rPr>
              <w:t xml:space="preserve"> 13h30/14h30</w:t>
            </w:r>
          </w:p>
        </w:tc>
      </w:tr>
      <w:tr w:rsidR="00003615" w:rsidRPr="007550B8" w14:paraId="69D21E92" w14:textId="77777777" w:rsidTr="00003615">
        <w:tblPrEx>
          <w:tblBorders>
            <w:top w:val="none" w:sz="0" w:space="0" w:color="auto"/>
          </w:tblBorders>
        </w:tblPrEx>
        <w:tc>
          <w:tcPr>
            <w:tcW w:w="4361" w:type="dxa"/>
            <w:tcBorders>
              <w:left w:val="single" w:sz="8" w:space="0" w:color="000000"/>
              <w:bottom w:val="single" w:sz="8" w:space="0" w:color="000000"/>
              <w:right w:val="single" w:sz="8" w:space="0" w:color="000000"/>
            </w:tcBorders>
            <w:tcMar>
              <w:top w:w="80" w:type="nil"/>
              <w:right w:w="80" w:type="nil"/>
            </w:tcMar>
            <w:vAlign w:val="center"/>
          </w:tcPr>
          <w:p w14:paraId="1DCCA05C"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M. Louis DIEUZAYDE</w:t>
            </w:r>
          </w:p>
          <w:p w14:paraId="4E30B7B9"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Responsable Pédagogique du DEUST 2</w:t>
            </w:r>
          </w:p>
          <w:p w14:paraId="3E0506EE"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Directeur des Etudes du secteur Théâtre</w:t>
            </w:r>
            <w:r w:rsidRPr="007550B8">
              <w:rPr>
                <w:rFonts w:ascii="Arial" w:eastAsia="MS Mincho" w:hAnsi="Arial" w:cs="Arial"/>
                <w:sz w:val="20"/>
                <w:szCs w:val="20"/>
                <w:lang w:val="fr-FR"/>
              </w:rPr>
              <w:t> </w:t>
            </w:r>
            <w:hyperlink r:id="rId15" w:history="1">
              <w:r w:rsidRPr="007550B8">
                <w:rPr>
                  <w:rFonts w:ascii="Arial" w:hAnsi="Arial" w:cs="Arial"/>
                  <w:color w:val="386EFF"/>
                  <w:sz w:val="20"/>
                  <w:szCs w:val="20"/>
                  <w:u w:val="single" w:color="386EFF"/>
                  <w:lang w:val="fr-FR"/>
                </w:rPr>
                <w:t>louis.dieuzayde@univ-amu.fr</w:t>
              </w:r>
            </w:hyperlink>
          </w:p>
        </w:tc>
        <w:tc>
          <w:tcPr>
            <w:tcW w:w="2693" w:type="dxa"/>
            <w:tcBorders>
              <w:bottom w:val="single" w:sz="8" w:space="0" w:color="000000"/>
              <w:right w:val="single" w:sz="8" w:space="0" w:color="000000"/>
            </w:tcBorders>
            <w:tcMar>
              <w:top w:w="80" w:type="nil"/>
              <w:right w:w="80" w:type="nil"/>
            </w:tcMar>
            <w:vAlign w:val="center"/>
          </w:tcPr>
          <w:p w14:paraId="61E7A051" w14:textId="77777777" w:rsidR="00003615" w:rsidRPr="001B6262" w:rsidRDefault="00003615" w:rsidP="00003615">
            <w:pPr>
              <w:jc w:val="center"/>
              <w:rPr>
                <w:rFonts w:ascii="Arial" w:hAnsi="Arial" w:cs="Arial"/>
                <w:sz w:val="20"/>
                <w:szCs w:val="20"/>
                <w:highlight w:val="lightGray"/>
              </w:rPr>
            </w:pPr>
            <w:proofErr w:type="spellStart"/>
            <w:r w:rsidRPr="001B6262">
              <w:rPr>
                <w:rFonts w:ascii="Arial" w:hAnsi="Arial" w:cs="Arial"/>
                <w:sz w:val="20"/>
                <w:szCs w:val="20"/>
                <w:highlight w:val="lightGray"/>
              </w:rPr>
              <w:t>Jeudi</w:t>
            </w:r>
            <w:proofErr w:type="spellEnd"/>
            <w:r w:rsidRPr="001B6262">
              <w:rPr>
                <w:rFonts w:ascii="Arial" w:hAnsi="Arial" w:cs="Arial"/>
                <w:sz w:val="20"/>
                <w:szCs w:val="20"/>
                <w:highlight w:val="lightGray"/>
              </w:rPr>
              <w:t xml:space="preserve"> 13h/14h</w:t>
            </w:r>
          </w:p>
        </w:tc>
        <w:tc>
          <w:tcPr>
            <w:tcW w:w="2835" w:type="dxa"/>
            <w:tcBorders>
              <w:bottom w:val="single" w:sz="8" w:space="0" w:color="000000"/>
              <w:right w:val="single" w:sz="8" w:space="0" w:color="000000"/>
            </w:tcBorders>
            <w:tcMar>
              <w:top w:w="80" w:type="nil"/>
              <w:right w:w="80" w:type="nil"/>
            </w:tcMar>
            <w:vAlign w:val="center"/>
          </w:tcPr>
          <w:p w14:paraId="0DFE24B0" w14:textId="77777777" w:rsidR="00003615" w:rsidRPr="001B6262" w:rsidRDefault="00003615" w:rsidP="00003615">
            <w:pPr>
              <w:jc w:val="center"/>
              <w:rPr>
                <w:rFonts w:ascii="Arial" w:hAnsi="Arial" w:cs="Arial"/>
                <w:sz w:val="20"/>
                <w:szCs w:val="20"/>
                <w:highlight w:val="lightGray"/>
              </w:rPr>
            </w:pPr>
            <w:proofErr w:type="spellStart"/>
            <w:r w:rsidRPr="005876CD">
              <w:rPr>
                <w:rFonts w:ascii="Arial" w:hAnsi="Arial" w:cs="Arial"/>
                <w:sz w:val="20"/>
                <w:szCs w:val="20"/>
                <w:highlight w:val="lightGray"/>
              </w:rPr>
              <w:t>Lundi</w:t>
            </w:r>
            <w:proofErr w:type="spellEnd"/>
            <w:r w:rsidRPr="005876CD">
              <w:rPr>
                <w:rFonts w:ascii="Arial" w:hAnsi="Arial" w:cs="Arial"/>
                <w:sz w:val="20"/>
                <w:szCs w:val="20"/>
                <w:highlight w:val="lightGray"/>
              </w:rPr>
              <w:t xml:space="preserve"> 12h30-13h30</w:t>
            </w:r>
          </w:p>
        </w:tc>
      </w:tr>
      <w:tr w:rsidR="00003615" w:rsidRPr="007550B8" w14:paraId="7EC5732D" w14:textId="77777777" w:rsidTr="00003615">
        <w:tc>
          <w:tcPr>
            <w:tcW w:w="4361" w:type="dxa"/>
            <w:tcBorders>
              <w:left w:val="single" w:sz="8" w:space="0" w:color="000000"/>
              <w:bottom w:val="single" w:sz="8" w:space="0" w:color="000000"/>
              <w:right w:val="single" w:sz="8" w:space="0" w:color="000000"/>
            </w:tcBorders>
            <w:tcMar>
              <w:top w:w="80" w:type="nil"/>
              <w:right w:w="80" w:type="nil"/>
            </w:tcMar>
            <w:vAlign w:val="center"/>
          </w:tcPr>
          <w:p w14:paraId="3CEBAE71"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M. Yannick BUTEL</w:t>
            </w:r>
          </w:p>
          <w:p w14:paraId="388FF201" w14:textId="77777777" w:rsidR="00003615" w:rsidRPr="007550B8" w:rsidRDefault="00003615" w:rsidP="00003615">
            <w:pPr>
              <w:rPr>
                <w:rFonts w:ascii="Arial" w:hAnsi="Arial" w:cs="Arial"/>
                <w:sz w:val="20"/>
                <w:szCs w:val="20"/>
                <w:lang w:val="fr-FR"/>
              </w:rPr>
            </w:pPr>
            <w:r w:rsidRPr="007550B8">
              <w:rPr>
                <w:rFonts w:ascii="Arial" w:hAnsi="Arial" w:cs="Arial"/>
                <w:sz w:val="20"/>
                <w:szCs w:val="20"/>
                <w:lang w:val="fr-FR"/>
              </w:rPr>
              <w:t>Responsable Pédagogique du Master recherche</w:t>
            </w:r>
            <w:r w:rsidRPr="007550B8">
              <w:rPr>
                <w:rFonts w:ascii="Arial" w:eastAsia="MS Mincho" w:hAnsi="Arial" w:cs="Arial"/>
                <w:sz w:val="20"/>
                <w:szCs w:val="20"/>
                <w:lang w:val="fr-FR"/>
              </w:rPr>
              <w:t> </w:t>
            </w:r>
            <w:r w:rsidRPr="007550B8">
              <w:rPr>
                <w:rFonts w:ascii="Arial" w:hAnsi="Arial" w:cs="Arial"/>
                <w:sz w:val="20"/>
                <w:szCs w:val="20"/>
                <w:lang w:val="fr-FR"/>
              </w:rPr>
              <w:t> </w:t>
            </w:r>
            <w:hyperlink r:id="rId16" w:history="1">
              <w:r w:rsidRPr="007550B8">
                <w:rPr>
                  <w:rFonts w:ascii="Arial" w:hAnsi="Arial" w:cs="Arial"/>
                  <w:color w:val="386EFF"/>
                  <w:sz w:val="20"/>
                  <w:szCs w:val="20"/>
                  <w:u w:val="single" w:color="386EFF"/>
                  <w:lang w:val="fr-FR"/>
                </w:rPr>
                <w:t>yannick.butel@univ-amu.fr</w:t>
              </w:r>
            </w:hyperlink>
          </w:p>
        </w:tc>
        <w:tc>
          <w:tcPr>
            <w:tcW w:w="2693" w:type="dxa"/>
            <w:tcBorders>
              <w:bottom w:val="single" w:sz="8" w:space="0" w:color="000000"/>
              <w:right w:val="single" w:sz="8" w:space="0" w:color="000000"/>
            </w:tcBorders>
            <w:tcMar>
              <w:top w:w="80" w:type="nil"/>
              <w:right w:w="80" w:type="nil"/>
            </w:tcMar>
            <w:vAlign w:val="center"/>
          </w:tcPr>
          <w:p w14:paraId="0543D8BF" w14:textId="77777777" w:rsidR="00003615" w:rsidRPr="007550B8" w:rsidRDefault="00003615" w:rsidP="00003615">
            <w:pPr>
              <w:jc w:val="center"/>
              <w:rPr>
                <w:rFonts w:ascii="Arial" w:hAnsi="Arial" w:cs="Arial"/>
                <w:sz w:val="20"/>
                <w:szCs w:val="20"/>
              </w:rPr>
            </w:pPr>
            <w:r w:rsidRPr="007550B8">
              <w:rPr>
                <w:rFonts w:ascii="Arial" w:hAnsi="Arial" w:cs="Arial"/>
                <w:sz w:val="20"/>
                <w:szCs w:val="20"/>
              </w:rPr>
              <w:t xml:space="preserve">Sur </w:t>
            </w:r>
            <w:proofErr w:type="spellStart"/>
            <w:r w:rsidRPr="007550B8">
              <w:rPr>
                <w:rFonts w:ascii="Arial" w:hAnsi="Arial" w:cs="Arial"/>
                <w:sz w:val="20"/>
                <w:szCs w:val="20"/>
              </w:rPr>
              <w:t>rendez-vous</w:t>
            </w:r>
            <w:proofErr w:type="spellEnd"/>
          </w:p>
        </w:tc>
        <w:tc>
          <w:tcPr>
            <w:tcW w:w="2835" w:type="dxa"/>
            <w:tcBorders>
              <w:bottom w:val="single" w:sz="8" w:space="0" w:color="000000"/>
              <w:right w:val="single" w:sz="8" w:space="0" w:color="000000"/>
            </w:tcBorders>
            <w:tcMar>
              <w:top w:w="80" w:type="nil"/>
              <w:right w:w="80" w:type="nil"/>
            </w:tcMar>
            <w:vAlign w:val="center"/>
          </w:tcPr>
          <w:p w14:paraId="16DEDCB3" w14:textId="77777777" w:rsidR="00003615" w:rsidRPr="007550B8" w:rsidRDefault="00003615" w:rsidP="00003615">
            <w:pPr>
              <w:jc w:val="center"/>
              <w:rPr>
                <w:rFonts w:ascii="Arial" w:hAnsi="Arial" w:cs="Arial"/>
                <w:sz w:val="20"/>
                <w:szCs w:val="20"/>
              </w:rPr>
            </w:pPr>
            <w:r w:rsidRPr="007550B8">
              <w:rPr>
                <w:rFonts w:ascii="Arial" w:hAnsi="Arial" w:cs="Arial"/>
                <w:sz w:val="20"/>
                <w:szCs w:val="20"/>
              </w:rPr>
              <w:t xml:space="preserve">Sur </w:t>
            </w:r>
            <w:proofErr w:type="spellStart"/>
            <w:r w:rsidRPr="007550B8">
              <w:rPr>
                <w:rFonts w:ascii="Arial" w:hAnsi="Arial" w:cs="Arial"/>
                <w:sz w:val="20"/>
                <w:szCs w:val="20"/>
              </w:rPr>
              <w:t>rendez-vous</w:t>
            </w:r>
            <w:proofErr w:type="spellEnd"/>
          </w:p>
        </w:tc>
      </w:tr>
    </w:tbl>
    <w:p w14:paraId="77E06F5E" w14:textId="77777777" w:rsidR="00003615" w:rsidRPr="007550B8" w:rsidRDefault="00003615" w:rsidP="00003615">
      <w:pPr>
        <w:spacing w:after="120"/>
        <w:ind w:left="283"/>
        <w:jc w:val="center"/>
        <w:rPr>
          <w:rFonts w:ascii="Arial" w:hAnsi="Arial" w:cs="Arial"/>
          <w:b/>
          <w:szCs w:val="20"/>
          <w:shd w:val="clear" w:color="auto" w:fill="FFFF00"/>
          <w:lang w:val="fr-FR" w:eastAsia="fr-FR"/>
        </w:rPr>
      </w:pPr>
    </w:p>
    <w:p w14:paraId="1B81F1E5" w14:textId="77777777" w:rsidR="00003615" w:rsidRPr="007550B8" w:rsidRDefault="00003615" w:rsidP="00003615">
      <w:pPr>
        <w:jc w:val="center"/>
        <w:rPr>
          <w:rFonts w:ascii="Arial" w:eastAsia="Times" w:hAnsi="Arial" w:cs="Arial"/>
          <w:szCs w:val="20"/>
          <w:u w:val="single"/>
          <w:lang w:val="fr-FR" w:eastAsia="fr-FR"/>
        </w:rPr>
      </w:pPr>
      <w:r w:rsidRPr="007550B8">
        <w:rPr>
          <w:rFonts w:ascii="Arial" w:eastAsia="Times" w:hAnsi="Arial" w:cs="Arial"/>
          <w:szCs w:val="20"/>
          <w:u w:val="single"/>
          <w:lang w:val="fr-FR" w:eastAsia="fr-FR"/>
        </w:rPr>
        <w:t>ORGANIGRAMME DES FORMATIONS</w:t>
      </w:r>
    </w:p>
    <w:p w14:paraId="63298D2B" w14:textId="77777777" w:rsidR="00003615" w:rsidRPr="007550B8" w:rsidRDefault="00003615" w:rsidP="00003615">
      <w:pPr>
        <w:jc w:val="both"/>
        <w:rPr>
          <w:rFonts w:ascii="Arial" w:hAnsi="Arial" w:cs="Arial"/>
          <w:color w:val="00FFFF"/>
          <w:sz w:val="20"/>
          <w:szCs w:val="20"/>
          <w:lang w:val="fr-FR" w:eastAsia="fr-FR"/>
        </w:rPr>
      </w:pPr>
    </w:p>
    <w:p w14:paraId="4C19A68D" w14:textId="77777777" w:rsidR="00003615" w:rsidRPr="007550B8" w:rsidRDefault="00003615" w:rsidP="00003615">
      <w:pPr>
        <w:jc w:val="both"/>
        <w:rPr>
          <w:rFonts w:ascii="Arial" w:hAnsi="Arial" w:cs="Arial"/>
          <w:sz w:val="20"/>
          <w:szCs w:val="20"/>
          <w:lang w:val="fr-FR" w:eastAsia="fr-FR"/>
        </w:rPr>
      </w:pPr>
      <w:r w:rsidRPr="007550B8">
        <w:rPr>
          <w:rFonts w:ascii="Arial" w:hAnsi="Arial" w:cs="Arial"/>
          <w:sz w:val="20"/>
          <w:szCs w:val="20"/>
          <w:lang w:val="fr-FR" w:eastAsia="fr-FR"/>
        </w:rPr>
        <w:t xml:space="preserve">Les Etudes théâtrales à l’Université proposent : </w:t>
      </w:r>
      <w:r w:rsidRPr="007550B8">
        <w:rPr>
          <w:rFonts w:ascii="Arial" w:hAnsi="Arial" w:cs="Arial"/>
          <w:b/>
          <w:sz w:val="20"/>
          <w:szCs w:val="20"/>
          <w:u w:val="single"/>
          <w:lang w:val="fr-FR" w:eastAsia="fr-FR"/>
        </w:rPr>
        <w:t>UN CURSUS COMPLET</w:t>
      </w:r>
      <w:r w:rsidRPr="007550B8">
        <w:rPr>
          <w:rFonts w:ascii="Arial" w:hAnsi="Arial" w:cs="Arial"/>
          <w:sz w:val="20"/>
          <w:szCs w:val="20"/>
          <w:lang w:val="fr-FR" w:eastAsia="fr-FR"/>
        </w:rPr>
        <w:t xml:space="preserve"> délivrant les diplômes suivants :</w:t>
      </w:r>
    </w:p>
    <w:p w14:paraId="0F1759B3" w14:textId="77777777" w:rsidR="00003615" w:rsidRPr="007550B8" w:rsidRDefault="00003615" w:rsidP="00003615">
      <w:pPr>
        <w:jc w:val="both"/>
        <w:rPr>
          <w:rFonts w:ascii="Arial" w:hAnsi="Arial" w:cs="Arial"/>
          <w:sz w:val="20"/>
          <w:szCs w:val="20"/>
          <w:lang w:val="fr-FR" w:eastAsia="fr-FR"/>
        </w:rPr>
      </w:pPr>
    </w:p>
    <w:p w14:paraId="0DD8DFC7"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 DIPLOME D’UNIVERSITÉ (D.U.)  FORMATION AUX MÉTIERS DU THEATRE</w:t>
      </w:r>
      <w:r w:rsidRPr="007550B8">
        <w:rPr>
          <w:rFonts w:ascii="Arial" w:eastAsia="Times" w:hAnsi="Arial" w:cs="Arial"/>
          <w:sz w:val="20"/>
          <w:szCs w:val="20"/>
          <w:lang w:val="fr-FR" w:eastAsia="fr-FR"/>
        </w:rPr>
        <w:t xml:space="preserve"> (réservé aux non-bacheliers).</w:t>
      </w:r>
    </w:p>
    <w:p w14:paraId="540D8E2A" w14:textId="77777777" w:rsidR="00003615" w:rsidRPr="007550B8" w:rsidRDefault="00003615" w:rsidP="00003615">
      <w:pPr>
        <w:jc w:val="both"/>
        <w:rPr>
          <w:rFonts w:ascii="Arial" w:hAnsi="Arial" w:cs="Arial"/>
          <w:sz w:val="20"/>
          <w:szCs w:val="20"/>
          <w:lang w:val="fr-FR" w:eastAsia="fr-FR"/>
        </w:rPr>
      </w:pPr>
      <w:r w:rsidRPr="007550B8">
        <w:rPr>
          <w:rFonts w:ascii="Arial" w:hAnsi="Arial" w:cs="Arial"/>
          <w:sz w:val="20"/>
          <w:szCs w:val="20"/>
          <w:lang w:val="fr-FR" w:eastAsia="fr-FR"/>
        </w:rPr>
        <w:t xml:space="preserve">- </w:t>
      </w:r>
      <w:r w:rsidRPr="007550B8">
        <w:rPr>
          <w:rFonts w:ascii="Arial" w:hAnsi="Arial" w:cs="Arial"/>
          <w:b/>
          <w:sz w:val="20"/>
          <w:szCs w:val="20"/>
          <w:lang w:val="fr-FR" w:eastAsia="fr-FR"/>
        </w:rPr>
        <w:t>DEUST FORMATION DE BASE AUX METIERS DU THEATRE</w:t>
      </w:r>
      <w:r w:rsidRPr="007550B8">
        <w:rPr>
          <w:rFonts w:ascii="Arial" w:hAnsi="Arial" w:cs="Arial"/>
          <w:sz w:val="20"/>
          <w:szCs w:val="20"/>
          <w:lang w:val="fr-FR" w:eastAsia="fr-FR"/>
        </w:rPr>
        <w:t xml:space="preserve"> d’une durée de deux ans, le diplôme d’études universitaires scientifiques et techniques (D.E.U.S.T.) est un diplôme à vocation professionnelle. Le nombre de places réduit permet un encadrement soutenu et un travail en petits groupes. L’enseignement professionnel constitue un quart de la totalité des cours et un stage en entreprise permet aux étudiants d’être immergés rapidement dans la vie active.</w:t>
      </w:r>
    </w:p>
    <w:p w14:paraId="2713B5EE" w14:textId="77777777" w:rsidR="00003615" w:rsidRPr="007550B8" w:rsidRDefault="00003615" w:rsidP="00003615">
      <w:pPr>
        <w:jc w:val="both"/>
        <w:rPr>
          <w:rFonts w:ascii="Arial" w:hAnsi="Arial" w:cs="Arial"/>
          <w:sz w:val="20"/>
          <w:szCs w:val="20"/>
          <w:lang w:val="fr-FR" w:eastAsia="fr-FR"/>
        </w:rPr>
      </w:pPr>
      <w:r w:rsidRPr="007550B8">
        <w:rPr>
          <w:rFonts w:ascii="Arial" w:hAnsi="Arial" w:cs="Arial"/>
          <w:sz w:val="20"/>
          <w:szCs w:val="20"/>
          <w:lang w:val="fr-FR" w:eastAsia="fr-FR"/>
        </w:rPr>
        <w:lastRenderedPageBreak/>
        <w:t xml:space="preserve">- </w:t>
      </w:r>
      <w:r w:rsidRPr="007550B8">
        <w:rPr>
          <w:rFonts w:ascii="Arial" w:hAnsi="Arial" w:cs="Arial"/>
          <w:b/>
          <w:sz w:val="20"/>
          <w:szCs w:val="20"/>
          <w:lang w:val="fr-FR" w:eastAsia="fr-FR"/>
        </w:rPr>
        <w:t>LICENCE ARTS DU SPECTACLE : parcours ARTS DE LA SCÈNE</w:t>
      </w:r>
    </w:p>
    <w:p w14:paraId="3A3728AE"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sz w:val="20"/>
          <w:szCs w:val="20"/>
          <w:lang w:val="fr-FR" w:eastAsia="fr-FR"/>
        </w:rPr>
        <w:t xml:space="preserve">- </w:t>
      </w:r>
      <w:r w:rsidRPr="007550B8">
        <w:rPr>
          <w:rFonts w:ascii="Arial" w:eastAsia="Times" w:hAnsi="Arial" w:cs="Arial"/>
          <w:b/>
          <w:sz w:val="20"/>
          <w:szCs w:val="20"/>
          <w:lang w:val="fr-FR" w:eastAsia="fr-FR"/>
        </w:rPr>
        <w:t xml:space="preserve">MASTER ARTS DE LA SCÈNE : </w:t>
      </w:r>
    </w:p>
    <w:p w14:paraId="71205E0B" w14:textId="77777777" w:rsidR="00003615" w:rsidRPr="007550B8" w:rsidRDefault="00003615" w:rsidP="00003615">
      <w:pPr>
        <w:numPr>
          <w:ilvl w:val="0"/>
          <w:numId w:val="2"/>
        </w:num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Parcours Recherche : Histoire et Théorie du phénomène théâtral</w:t>
      </w:r>
    </w:p>
    <w:p w14:paraId="01C4CD1A" w14:textId="77777777" w:rsidR="00003615" w:rsidRPr="007550B8" w:rsidRDefault="00003615" w:rsidP="00003615">
      <w:pPr>
        <w:numPr>
          <w:ilvl w:val="0"/>
          <w:numId w:val="2"/>
        </w:numPr>
        <w:jc w:val="both"/>
        <w:rPr>
          <w:rFonts w:ascii="Arial" w:eastAsia="Times" w:hAnsi="Arial" w:cs="Arial"/>
          <w:b/>
          <w:sz w:val="20"/>
          <w:szCs w:val="20"/>
          <w:u w:val="single"/>
          <w:lang w:val="fr-FR" w:eastAsia="fr-FR"/>
        </w:rPr>
      </w:pPr>
      <w:r w:rsidRPr="007550B8">
        <w:rPr>
          <w:rFonts w:ascii="Arial" w:eastAsia="Times" w:hAnsi="Arial" w:cs="Arial"/>
          <w:b/>
          <w:sz w:val="20"/>
          <w:szCs w:val="20"/>
          <w:lang w:val="fr-FR" w:eastAsia="fr-FR"/>
        </w:rPr>
        <w:t>Parcours professionnel : Dramaturgie et écritures scéniques</w:t>
      </w:r>
      <w:r w:rsidRPr="007550B8">
        <w:rPr>
          <w:rFonts w:ascii="Arial" w:eastAsia="Times" w:hAnsi="Arial" w:cs="Arial"/>
          <w:b/>
          <w:sz w:val="20"/>
          <w:szCs w:val="20"/>
          <w:u w:val="single"/>
          <w:lang w:val="fr-FR" w:eastAsia="fr-FR"/>
        </w:rPr>
        <w:t xml:space="preserve"> </w:t>
      </w:r>
    </w:p>
    <w:p w14:paraId="75FD10B8" w14:textId="77777777" w:rsidR="00003615" w:rsidRPr="007550B8" w:rsidRDefault="00003615" w:rsidP="00003615">
      <w:pPr>
        <w:jc w:val="both"/>
        <w:rPr>
          <w:rFonts w:ascii="Arial" w:eastAsia="Times" w:hAnsi="Arial" w:cs="Arial"/>
          <w:sz w:val="20"/>
          <w:szCs w:val="20"/>
          <w:lang w:val="fr-FR" w:eastAsia="fr-FR"/>
        </w:rPr>
      </w:pPr>
    </w:p>
    <w:p w14:paraId="08775E7B" w14:textId="77777777" w:rsidR="00003615" w:rsidRPr="007550B8" w:rsidRDefault="00003615" w:rsidP="00003615">
      <w:pPr>
        <w:ind w:right="-284"/>
        <w:jc w:val="center"/>
        <w:outlineLvl w:val="0"/>
        <w:rPr>
          <w:rFonts w:ascii="Arial" w:eastAsia="Times" w:hAnsi="Arial" w:cs="Arial"/>
          <w:sz w:val="20"/>
          <w:szCs w:val="20"/>
          <w:lang w:val="fr-FR" w:eastAsia="fr-FR"/>
        </w:rPr>
      </w:pPr>
      <w:r w:rsidRPr="007550B8">
        <w:rPr>
          <w:rFonts w:ascii="Arial" w:eastAsia="Times" w:hAnsi="Arial" w:cs="Arial"/>
          <w:b/>
          <w:sz w:val="20"/>
          <w:szCs w:val="20"/>
          <w:u w:val="single"/>
          <w:lang w:val="fr-FR" w:eastAsia="fr-FR"/>
        </w:rPr>
        <w:t>Structure administrative</w:t>
      </w:r>
      <w:r w:rsidRPr="007550B8">
        <w:rPr>
          <w:rFonts w:ascii="Arial" w:eastAsia="Times" w:hAnsi="Arial" w:cs="Arial"/>
          <w:sz w:val="20"/>
          <w:szCs w:val="20"/>
          <w:lang w:val="fr-FR" w:eastAsia="fr-FR"/>
        </w:rPr>
        <w:t> :</w:t>
      </w:r>
    </w:p>
    <w:p w14:paraId="667053FF" w14:textId="77777777" w:rsidR="00003615" w:rsidRPr="007550B8" w:rsidRDefault="00003615" w:rsidP="00003615">
      <w:pPr>
        <w:ind w:right="-284"/>
        <w:jc w:val="both"/>
        <w:outlineLvl w:val="0"/>
        <w:rPr>
          <w:rFonts w:ascii="Arial" w:eastAsia="Times" w:hAnsi="Arial" w:cs="Arial"/>
          <w:sz w:val="20"/>
          <w:szCs w:val="20"/>
          <w:lang w:val="fr-FR" w:eastAsia="fr-FR"/>
        </w:rPr>
      </w:pPr>
    </w:p>
    <w:p w14:paraId="7E534A21" w14:textId="77777777" w:rsidR="00003615" w:rsidRPr="007550B8" w:rsidRDefault="00003615" w:rsidP="00003615">
      <w:pPr>
        <w:ind w:right="-284"/>
        <w:jc w:val="both"/>
        <w:outlineLvl w:val="0"/>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Les Cursus Théâtre dépendent du </w:t>
      </w:r>
      <w:r w:rsidRPr="007550B8">
        <w:rPr>
          <w:rFonts w:ascii="Arial" w:eastAsia="Times" w:hAnsi="Arial" w:cs="Arial"/>
          <w:b/>
          <w:sz w:val="20"/>
          <w:szCs w:val="20"/>
          <w:lang w:val="fr-FR" w:eastAsia="fr-FR"/>
        </w:rPr>
        <w:t>Département</w:t>
      </w:r>
      <w:r w:rsidRPr="007550B8">
        <w:rPr>
          <w:rFonts w:ascii="Arial" w:eastAsia="Times" w:hAnsi="Arial" w:cs="Arial"/>
          <w:sz w:val="20"/>
          <w:szCs w:val="20"/>
          <w:lang w:val="fr-FR" w:eastAsia="fr-FR"/>
        </w:rPr>
        <w:t xml:space="preserve"> </w:t>
      </w:r>
      <w:r w:rsidRPr="007550B8">
        <w:rPr>
          <w:rFonts w:ascii="Arial" w:eastAsia="Times" w:hAnsi="Arial" w:cs="Arial"/>
          <w:b/>
          <w:sz w:val="20"/>
          <w:szCs w:val="20"/>
          <w:lang w:val="fr-FR" w:eastAsia="fr-FR"/>
        </w:rPr>
        <w:t xml:space="preserve">Arts </w:t>
      </w:r>
      <w:r w:rsidRPr="007550B8">
        <w:rPr>
          <w:rFonts w:ascii="Arial" w:eastAsia="Times" w:hAnsi="Arial" w:cs="Arial"/>
          <w:sz w:val="20"/>
          <w:szCs w:val="20"/>
          <w:lang w:val="fr-FR" w:eastAsia="fr-FR"/>
        </w:rPr>
        <w:t xml:space="preserve">qui est une composante du </w:t>
      </w:r>
      <w:r w:rsidRPr="007550B8">
        <w:rPr>
          <w:rFonts w:ascii="Arial" w:eastAsia="Times" w:hAnsi="Arial" w:cs="Arial"/>
          <w:b/>
          <w:sz w:val="20"/>
          <w:szCs w:val="20"/>
          <w:lang w:val="fr-FR" w:eastAsia="fr-FR"/>
        </w:rPr>
        <w:t>Pôle lettres et Arts</w:t>
      </w:r>
      <w:r w:rsidRPr="007550B8">
        <w:rPr>
          <w:rFonts w:ascii="Arial" w:eastAsia="Times" w:hAnsi="Arial" w:cs="Arial"/>
          <w:sz w:val="20"/>
          <w:szCs w:val="20"/>
          <w:lang w:val="fr-FR" w:eastAsia="fr-FR"/>
        </w:rPr>
        <w:t xml:space="preserve"> de </w:t>
      </w:r>
      <w:r w:rsidRPr="007550B8">
        <w:rPr>
          <w:rFonts w:ascii="Arial" w:eastAsia="Times" w:hAnsi="Arial" w:cs="Arial"/>
          <w:b/>
          <w:sz w:val="20"/>
          <w:szCs w:val="20"/>
          <w:lang w:val="fr-FR" w:eastAsia="fr-FR"/>
        </w:rPr>
        <w:t>l'UFR ALLSH</w:t>
      </w:r>
      <w:r w:rsidRPr="007550B8">
        <w:rPr>
          <w:rFonts w:ascii="Arial" w:eastAsia="Times" w:hAnsi="Arial" w:cs="Arial"/>
          <w:sz w:val="20"/>
          <w:szCs w:val="20"/>
          <w:lang w:val="fr-FR" w:eastAsia="fr-FR"/>
        </w:rPr>
        <w:t xml:space="preserve"> (Arts, Lettres, Langues, Sciences-Humaines). </w:t>
      </w:r>
    </w:p>
    <w:p w14:paraId="5C4FD4CA" w14:textId="77777777" w:rsidR="00003615" w:rsidRDefault="00BE642C" w:rsidP="00003615">
      <w:pPr>
        <w:numPr>
          <w:ilvl w:val="0"/>
          <w:numId w:val="2"/>
        </w:numPr>
        <w:ind w:right="-284"/>
        <w:jc w:val="both"/>
        <w:outlineLvl w:val="0"/>
        <w:rPr>
          <w:rFonts w:ascii="Arial" w:eastAsia="Times" w:hAnsi="Arial" w:cs="Arial"/>
          <w:sz w:val="20"/>
          <w:szCs w:val="20"/>
          <w:lang w:val="fr-FR" w:eastAsia="fr-FR"/>
        </w:rPr>
      </w:pPr>
      <w:r w:rsidRPr="007550B8">
        <w:rPr>
          <w:rFonts w:ascii="Arial" w:eastAsia="Times" w:hAnsi="Arial" w:cs="Arial"/>
          <w:sz w:val="20"/>
          <w:szCs w:val="20"/>
          <w:lang w:val="fr-FR" w:eastAsia="fr-FR"/>
        </w:rPr>
        <w:t>Le Direct</w:t>
      </w:r>
      <w:r w:rsidR="00003615" w:rsidRPr="007550B8">
        <w:rPr>
          <w:rFonts w:ascii="Arial" w:eastAsia="Times" w:hAnsi="Arial" w:cs="Arial"/>
          <w:sz w:val="20"/>
          <w:szCs w:val="20"/>
          <w:lang w:val="fr-FR" w:eastAsia="fr-FR"/>
        </w:rPr>
        <w:t>eur de l’UFR est Mr Pierre-Yves Gilles</w:t>
      </w:r>
    </w:p>
    <w:p w14:paraId="7DA32C82" w14:textId="292AC652" w:rsidR="00003615" w:rsidRPr="00A17AB2" w:rsidRDefault="00A17AB2" w:rsidP="00A17AB2">
      <w:pPr>
        <w:ind w:right="-284"/>
        <w:jc w:val="both"/>
        <w:outlineLvl w:val="0"/>
        <w:rPr>
          <w:rFonts w:ascii="Arial" w:eastAsia="Times" w:hAnsi="Arial" w:cs="Arial"/>
          <w:sz w:val="20"/>
          <w:szCs w:val="20"/>
          <w:highlight w:val="lightGray"/>
          <w:lang w:val="fr-FR" w:eastAsia="fr-FR"/>
        </w:rPr>
      </w:pPr>
      <w:r>
        <w:rPr>
          <w:rFonts w:ascii="Arial" w:eastAsia="Times" w:hAnsi="Arial" w:cs="Arial"/>
          <w:sz w:val="20"/>
          <w:szCs w:val="20"/>
          <w:lang w:val="fr-FR" w:eastAsia="fr-FR"/>
        </w:rPr>
        <w:t xml:space="preserve">-     </w:t>
      </w:r>
      <w:r w:rsidR="00BE642C" w:rsidRPr="00A17AB2">
        <w:rPr>
          <w:rFonts w:ascii="Arial" w:eastAsia="Times" w:hAnsi="Arial" w:cs="Arial"/>
          <w:sz w:val="20"/>
          <w:szCs w:val="20"/>
          <w:lang w:val="fr-FR" w:eastAsia="fr-FR"/>
        </w:rPr>
        <w:t>La</w:t>
      </w:r>
      <w:r w:rsidR="00BE642C" w:rsidRPr="007550B8">
        <w:rPr>
          <w:rFonts w:ascii="Arial" w:eastAsia="Times" w:hAnsi="Arial" w:cs="Arial"/>
          <w:sz w:val="20"/>
          <w:szCs w:val="20"/>
          <w:lang w:val="fr-FR" w:eastAsia="fr-FR"/>
        </w:rPr>
        <w:t xml:space="preserve"> Directrice </w:t>
      </w:r>
      <w:r w:rsidR="00003615" w:rsidRPr="007550B8">
        <w:rPr>
          <w:rFonts w:ascii="Arial" w:eastAsia="Times" w:hAnsi="Arial" w:cs="Arial"/>
          <w:sz w:val="20"/>
          <w:szCs w:val="20"/>
          <w:lang w:val="fr-FR" w:eastAsia="fr-FR"/>
        </w:rPr>
        <w:t xml:space="preserve">du Pôle est </w:t>
      </w:r>
      <w:r w:rsidR="00BE642C" w:rsidRPr="00A17AB2">
        <w:rPr>
          <w:rFonts w:ascii="Arial" w:eastAsia="Times" w:hAnsi="Arial" w:cs="Arial"/>
          <w:sz w:val="20"/>
          <w:szCs w:val="20"/>
          <w:highlight w:val="lightGray"/>
          <w:lang w:val="fr-FR" w:eastAsia="fr-FR"/>
        </w:rPr>
        <w:t>Mme Aude Locatelli</w:t>
      </w:r>
      <w:r w:rsidR="00003615" w:rsidRPr="00A17AB2">
        <w:rPr>
          <w:rFonts w:ascii="Arial" w:eastAsia="Times" w:hAnsi="Arial" w:cs="Arial"/>
          <w:sz w:val="20"/>
          <w:szCs w:val="20"/>
          <w:highlight w:val="lightGray"/>
          <w:lang w:val="fr-FR" w:eastAsia="fr-FR"/>
        </w:rPr>
        <w:t xml:space="preserve"> </w:t>
      </w:r>
    </w:p>
    <w:p w14:paraId="77EF8357" w14:textId="6906F7B4" w:rsidR="00003615" w:rsidRPr="007550B8" w:rsidRDefault="00BE642C" w:rsidP="00003615">
      <w:pPr>
        <w:numPr>
          <w:ilvl w:val="0"/>
          <w:numId w:val="2"/>
        </w:numPr>
        <w:ind w:right="-284"/>
        <w:jc w:val="both"/>
        <w:outlineLvl w:val="0"/>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Le Directeur </w:t>
      </w:r>
      <w:r w:rsidR="00003615" w:rsidRPr="007550B8">
        <w:rPr>
          <w:rFonts w:ascii="Arial" w:eastAsia="Times" w:hAnsi="Arial" w:cs="Arial"/>
          <w:sz w:val="20"/>
          <w:szCs w:val="20"/>
          <w:lang w:val="fr-FR" w:eastAsia="fr-FR"/>
        </w:rPr>
        <w:t xml:space="preserve">du Département Arts est </w:t>
      </w:r>
      <w:r w:rsidRPr="007550B8">
        <w:rPr>
          <w:rFonts w:ascii="Arial" w:eastAsia="Times" w:hAnsi="Arial" w:cs="Arial"/>
          <w:sz w:val="20"/>
          <w:szCs w:val="20"/>
          <w:lang w:val="fr-FR" w:eastAsia="fr-FR"/>
        </w:rPr>
        <w:t>M</w:t>
      </w:r>
      <w:r w:rsidR="009C017B">
        <w:rPr>
          <w:rFonts w:ascii="Arial" w:eastAsia="Times" w:hAnsi="Arial" w:cs="Arial"/>
          <w:sz w:val="20"/>
          <w:szCs w:val="20"/>
          <w:lang w:val="fr-FR" w:eastAsia="fr-FR"/>
        </w:rPr>
        <w:t>r</w:t>
      </w:r>
      <w:r w:rsidRPr="007550B8">
        <w:rPr>
          <w:rFonts w:ascii="Arial" w:eastAsia="Times" w:hAnsi="Arial" w:cs="Arial"/>
          <w:sz w:val="20"/>
          <w:szCs w:val="20"/>
          <w:lang w:val="fr-FR" w:eastAsia="fr-FR"/>
        </w:rPr>
        <w:t xml:space="preserve">. Nicolas </w:t>
      </w:r>
      <w:proofErr w:type="spellStart"/>
      <w:r w:rsidRPr="007550B8">
        <w:rPr>
          <w:rFonts w:ascii="Arial" w:eastAsia="Times" w:hAnsi="Arial" w:cs="Arial"/>
          <w:sz w:val="20"/>
          <w:szCs w:val="20"/>
          <w:lang w:val="fr-FR" w:eastAsia="fr-FR"/>
        </w:rPr>
        <w:t>Darbon</w:t>
      </w:r>
      <w:proofErr w:type="spellEnd"/>
    </w:p>
    <w:p w14:paraId="0AD90CAD" w14:textId="37219544" w:rsidR="00003615" w:rsidRDefault="00003615" w:rsidP="00003615">
      <w:pPr>
        <w:numPr>
          <w:ilvl w:val="0"/>
          <w:numId w:val="2"/>
        </w:numPr>
        <w:ind w:right="-284"/>
        <w:jc w:val="both"/>
        <w:outlineLvl w:val="0"/>
        <w:rPr>
          <w:rFonts w:ascii="Arial" w:eastAsia="Times" w:hAnsi="Arial" w:cs="Arial"/>
          <w:sz w:val="20"/>
          <w:szCs w:val="20"/>
          <w:lang w:val="fr-FR" w:eastAsia="fr-FR"/>
        </w:rPr>
      </w:pPr>
      <w:r w:rsidRPr="00A17AB2">
        <w:rPr>
          <w:rFonts w:ascii="Arial" w:eastAsia="Times" w:hAnsi="Arial" w:cs="Arial"/>
          <w:sz w:val="20"/>
          <w:szCs w:val="20"/>
          <w:lang w:val="fr-FR" w:eastAsia="fr-FR"/>
        </w:rPr>
        <w:t xml:space="preserve">Le responsable du secteur théâtre est Mr. Louis </w:t>
      </w:r>
      <w:proofErr w:type="spellStart"/>
      <w:r w:rsidRPr="00A17AB2">
        <w:rPr>
          <w:rFonts w:ascii="Arial" w:eastAsia="Times" w:hAnsi="Arial" w:cs="Arial"/>
          <w:sz w:val="20"/>
          <w:szCs w:val="20"/>
          <w:lang w:val="fr-FR" w:eastAsia="fr-FR"/>
        </w:rPr>
        <w:t>Dieuzayde</w:t>
      </w:r>
      <w:proofErr w:type="spellEnd"/>
      <w:r w:rsidRPr="00A17AB2">
        <w:rPr>
          <w:rFonts w:ascii="Arial" w:eastAsia="Times" w:hAnsi="Arial" w:cs="Arial"/>
          <w:sz w:val="20"/>
          <w:szCs w:val="20"/>
          <w:lang w:val="fr-FR" w:eastAsia="fr-FR"/>
        </w:rPr>
        <w:t xml:space="preserve"> </w:t>
      </w:r>
    </w:p>
    <w:p w14:paraId="1E683429" w14:textId="77777777" w:rsidR="00A17AB2" w:rsidRPr="00A17AB2" w:rsidRDefault="00A17AB2" w:rsidP="009C017B">
      <w:pPr>
        <w:ind w:left="360" w:right="-284"/>
        <w:jc w:val="both"/>
        <w:outlineLvl w:val="0"/>
        <w:rPr>
          <w:rFonts w:ascii="Arial" w:eastAsia="Times" w:hAnsi="Arial" w:cs="Arial"/>
          <w:sz w:val="20"/>
          <w:szCs w:val="20"/>
          <w:lang w:val="fr-FR" w:eastAsia="fr-FR"/>
        </w:rPr>
      </w:pPr>
    </w:p>
    <w:p w14:paraId="43C804A4" w14:textId="77777777" w:rsidR="00003615" w:rsidRPr="007550B8" w:rsidRDefault="00003615" w:rsidP="00003615">
      <w:pPr>
        <w:ind w:right="-93"/>
        <w:jc w:val="center"/>
        <w:rPr>
          <w:rFonts w:ascii="Arial" w:eastAsia="Times" w:hAnsi="Arial" w:cs="Arial"/>
          <w:sz w:val="20"/>
          <w:szCs w:val="20"/>
          <w:lang w:val="fr-FR" w:eastAsia="fr-FR"/>
        </w:rPr>
      </w:pPr>
      <w:r w:rsidRPr="007550B8">
        <w:rPr>
          <w:rFonts w:ascii="Arial" w:eastAsia="Times" w:hAnsi="Arial" w:cs="Arial"/>
          <w:b/>
          <w:sz w:val="20"/>
          <w:szCs w:val="20"/>
          <w:u w:val="single"/>
          <w:lang w:val="fr-FR" w:eastAsia="fr-FR"/>
        </w:rPr>
        <w:t>Lieu des Enseignements :</w:t>
      </w:r>
    </w:p>
    <w:p w14:paraId="6B66DF77" w14:textId="77777777" w:rsidR="00003615" w:rsidRPr="007550B8" w:rsidRDefault="00003615" w:rsidP="00003615">
      <w:pPr>
        <w:ind w:right="-93"/>
        <w:jc w:val="both"/>
        <w:rPr>
          <w:rFonts w:ascii="Arial" w:eastAsia="Times" w:hAnsi="Arial" w:cs="Arial"/>
          <w:sz w:val="20"/>
          <w:szCs w:val="20"/>
          <w:lang w:val="fr-FR" w:eastAsia="fr-FR"/>
        </w:rPr>
      </w:pPr>
    </w:p>
    <w:p w14:paraId="6497DAE7" w14:textId="6D3066ED" w:rsidR="00003615" w:rsidRPr="007550B8" w:rsidRDefault="00003615" w:rsidP="00003615">
      <w:pPr>
        <w:ind w:right="-93"/>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Les enseignants du secteur Théâtre disposent de deux salles de travail pratique : le théâtre Antoine VITEZ et </w:t>
      </w:r>
      <w:r w:rsidR="00A17AB2">
        <w:rPr>
          <w:rFonts w:ascii="Arial" w:eastAsia="Times" w:hAnsi="Arial" w:cs="Arial"/>
          <w:sz w:val="20"/>
          <w:szCs w:val="20"/>
          <w:lang w:val="fr-FR" w:eastAsia="fr-FR"/>
        </w:rPr>
        <w:t>la salle dite CRPDE (au bord de l’autoroute, près du lycée Emile Zola)</w:t>
      </w:r>
      <w:r w:rsidRPr="007550B8">
        <w:rPr>
          <w:rFonts w:ascii="Arial" w:eastAsia="Times" w:hAnsi="Arial" w:cs="Arial"/>
          <w:sz w:val="20"/>
          <w:szCs w:val="20"/>
          <w:lang w:val="fr-FR" w:eastAsia="fr-FR"/>
        </w:rPr>
        <w:t>.</w:t>
      </w:r>
    </w:p>
    <w:p w14:paraId="30B5C7BB" w14:textId="77777777" w:rsidR="00003615" w:rsidRPr="007550B8" w:rsidRDefault="00003615" w:rsidP="00003615">
      <w:pPr>
        <w:ind w:right="-284"/>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Les cours théoriques sont donnés dans diverses salles banalisées de l’Université (à Aix ou Marseille)</w:t>
      </w:r>
    </w:p>
    <w:p w14:paraId="48BC156B" w14:textId="77777777" w:rsidR="00003615" w:rsidRPr="007550B8" w:rsidRDefault="00003615" w:rsidP="00003615">
      <w:pPr>
        <w:ind w:right="-284"/>
        <w:jc w:val="both"/>
        <w:rPr>
          <w:rFonts w:ascii="Arial" w:eastAsia="Times" w:hAnsi="Arial" w:cs="Arial"/>
          <w:color w:val="00FFFF"/>
          <w:sz w:val="20"/>
          <w:szCs w:val="20"/>
          <w:highlight w:val="green"/>
          <w:lang w:val="fr-FR" w:eastAsia="fr-FR"/>
        </w:rPr>
      </w:pPr>
    </w:p>
    <w:p w14:paraId="728E8475" w14:textId="77777777" w:rsidR="00003615" w:rsidRPr="007550B8" w:rsidRDefault="00003615" w:rsidP="00003615">
      <w:pPr>
        <w:ind w:right="-284"/>
        <w:jc w:val="center"/>
        <w:rPr>
          <w:rFonts w:ascii="Arial" w:eastAsia="Times" w:hAnsi="Arial" w:cs="Arial"/>
          <w:sz w:val="20"/>
          <w:szCs w:val="20"/>
          <w:lang w:val="fr-FR" w:eastAsia="fr-FR"/>
        </w:rPr>
      </w:pPr>
      <w:r w:rsidRPr="007550B8">
        <w:rPr>
          <w:rFonts w:ascii="Arial" w:eastAsia="Times" w:hAnsi="Arial" w:cs="Arial"/>
          <w:b/>
          <w:sz w:val="20"/>
          <w:szCs w:val="20"/>
          <w:u w:val="single"/>
          <w:lang w:val="fr-FR" w:eastAsia="fr-FR"/>
        </w:rPr>
        <w:t>Bibliothèques</w:t>
      </w:r>
      <w:r w:rsidRPr="007550B8">
        <w:rPr>
          <w:rFonts w:ascii="Arial" w:eastAsia="Times" w:hAnsi="Arial" w:cs="Arial"/>
          <w:sz w:val="20"/>
          <w:szCs w:val="20"/>
          <w:lang w:val="fr-FR" w:eastAsia="fr-FR"/>
        </w:rPr>
        <w:t xml:space="preserve"> :</w:t>
      </w:r>
    </w:p>
    <w:p w14:paraId="607C6D7E" w14:textId="77777777" w:rsidR="00003615" w:rsidRPr="007550B8" w:rsidRDefault="00003615" w:rsidP="00003615">
      <w:pPr>
        <w:ind w:right="-284"/>
        <w:jc w:val="both"/>
        <w:rPr>
          <w:rFonts w:ascii="Arial" w:eastAsia="Times" w:hAnsi="Arial" w:cs="Arial"/>
          <w:sz w:val="20"/>
          <w:szCs w:val="20"/>
          <w:lang w:val="fr-FR" w:eastAsia="fr-FR"/>
        </w:rPr>
      </w:pPr>
    </w:p>
    <w:p w14:paraId="208177AE" w14:textId="125BECC0" w:rsidR="00003615" w:rsidRPr="007550B8" w:rsidRDefault="00003615" w:rsidP="00003615">
      <w:pPr>
        <w:ind w:right="-284"/>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Les étudiants disposent de la Bibliothèque Universitaire (d</w:t>
      </w:r>
      <w:r w:rsidR="004E2FFD" w:rsidRPr="007550B8">
        <w:rPr>
          <w:rFonts w:ascii="Arial" w:eastAsia="Times" w:hAnsi="Arial" w:cs="Arial"/>
          <w:sz w:val="20"/>
          <w:szCs w:val="20"/>
          <w:lang w:val="fr-FR" w:eastAsia="fr-FR"/>
        </w:rPr>
        <w:t>ite B.U.) à l’entrée du campus</w:t>
      </w:r>
      <w:r w:rsidR="005876CD">
        <w:rPr>
          <w:rFonts w:ascii="Arial" w:eastAsia="Times" w:hAnsi="Arial" w:cs="Arial"/>
          <w:sz w:val="20"/>
          <w:szCs w:val="20"/>
          <w:lang w:val="fr-FR" w:eastAsia="fr-FR"/>
        </w:rPr>
        <w:t>.</w:t>
      </w:r>
    </w:p>
    <w:p w14:paraId="21D9202F" w14:textId="77777777" w:rsidR="004E2FFD" w:rsidRPr="007550B8" w:rsidRDefault="004E2FFD" w:rsidP="00003615">
      <w:pPr>
        <w:ind w:right="-284"/>
        <w:jc w:val="both"/>
        <w:rPr>
          <w:rFonts w:ascii="Arial" w:eastAsia="Times" w:hAnsi="Arial" w:cs="Arial"/>
          <w:sz w:val="20"/>
          <w:szCs w:val="20"/>
          <w:lang w:val="fr-FR" w:eastAsia="fr-FR"/>
        </w:rPr>
      </w:pPr>
    </w:p>
    <w:p w14:paraId="23B82990" w14:textId="77777777" w:rsidR="00003615" w:rsidRPr="007550B8" w:rsidRDefault="00003615" w:rsidP="00003615">
      <w:pPr>
        <w:ind w:right="-284"/>
        <w:jc w:val="both"/>
        <w:rPr>
          <w:rFonts w:ascii="Arial" w:eastAsia="Times" w:hAnsi="Arial" w:cs="Arial"/>
          <w:color w:val="00FFFF"/>
          <w:sz w:val="20"/>
          <w:szCs w:val="20"/>
          <w:highlight w:val="green"/>
          <w:lang w:val="fr-FR" w:eastAsia="fr-FR"/>
        </w:rPr>
      </w:pPr>
    </w:p>
    <w:p w14:paraId="6B1F4690" w14:textId="77777777" w:rsidR="00003615" w:rsidRPr="007550B8" w:rsidRDefault="00003615" w:rsidP="00003615">
      <w:pPr>
        <w:ind w:right="-284"/>
        <w:jc w:val="center"/>
        <w:rPr>
          <w:rFonts w:ascii="Arial" w:eastAsia="Times" w:hAnsi="Arial" w:cs="Arial"/>
          <w:sz w:val="20"/>
          <w:szCs w:val="20"/>
          <w:lang w:val="fr-FR" w:eastAsia="fr-FR"/>
        </w:rPr>
      </w:pPr>
      <w:r w:rsidRPr="007550B8">
        <w:rPr>
          <w:rFonts w:ascii="Arial" w:eastAsia="Times" w:hAnsi="Arial" w:cs="Arial"/>
          <w:b/>
          <w:sz w:val="20"/>
          <w:szCs w:val="20"/>
          <w:u w:val="single"/>
          <w:lang w:val="fr-FR" w:eastAsia="fr-FR"/>
        </w:rPr>
        <w:t>Vie associative</w:t>
      </w:r>
      <w:r w:rsidRPr="007550B8">
        <w:rPr>
          <w:rFonts w:ascii="Arial" w:eastAsia="Times" w:hAnsi="Arial" w:cs="Arial"/>
          <w:sz w:val="20"/>
          <w:szCs w:val="20"/>
          <w:lang w:val="fr-FR" w:eastAsia="fr-FR"/>
        </w:rPr>
        <w:t> :</w:t>
      </w:r>
    </w:p>
    <w:p w14:paraId="29E2E691" w14:textId="77777777" w:rsidR="00003615" w:rsidRPr="007550B8" w:rsidRDefault="00003615" w:rsidP="00003615">
      <w:pPr>
        <w:ind w:right="-284"/>
        <w:jc w:val="both"/>
        <w:rPr>
          <w:rFonts w:ascii="Arial" w:eastAsia="Times" w:hAnsi="Arial" w:cs="Arial"/>
          <w:sz w:val="20"/>
          <w:szCs w:val="20"/>
          <w:lang w:val="fr-FR" w:eastAsia="fr-FR"/>
        </w:rPr>
      </w:pPr>
    </w:p>
    <w:p w14:paraId="00B42404" w14:textId="77777777" w:rsidR="00003615" w:rsidRPr="007550B8" w:rsidRDefault="00003615" w:rsidP="00003615">
      <w:pPr>
        <w:ind w:right="-284"/>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La section théâtre est reliée de façon organique à une association de développement artistique en matière de Spectacle Vivant, </w:t>
      </w:r>
      <w:r w:rsidRPr="007550B8">
        <w:rPr>
          <w:rFonts w:ascii="Arial" w:eastAsia="Times" w:hAnsi="Arial" w:cs="Arial"/>
          <w:b/>
          <w:sz w:val="20"/>
          <w:szCs w:val="20"/>
          <w:lang w:val="fr-FR" w:eastAsia="fr-FR"/>
        </w:rPr>
        <w:t>ASSOCIATION PRESENCES</w:t>
      </w:r>
      <w:r w:rsidRPr="007550B8">
        <w:rPr>
          <w:rFonts w:ascii="Arial" w:eastAsia="Times" w:hAnsi="Arial" w:cs="Arial"/>
          <w:sz w:val="20"/>
          <w:szCs w:val="20"/>
          <w:lang w:val="fr-FR" w:eastAsia="fr-FR"/>
        </w:rPr>
        <w:t xml:space="preserve">, assurant une programmation régulière dans le théâtre </w:t>
      </w:r>
      <w:r w:rsidRPr="007550B8">
        <w:rPr>
          <w:rFonts w:ascii="Arial" w:eastAsia="Times" w:hAnsi="Arial" w:cs="Arial"/>
          <w:b/>
          <w:sz w:val="20"/>
          <w:szCs w:val="20"/>
          <w:lang w:val="fr-FR" w:eastAsia="fr-FR"/>
        </w:rPr>
        <w:t>Antoine VITEZ</w:t>
      </w:r>
      <w:r w:rsidRPr="007550B8">
        <w:rPr>
          <w:rFonts w:ascii="Arial" w:eastAsia="Times" w:hAnsi="Arial" w:cs="Arial"/>
          <w:sz w:val="20"/>
          <w:szCs w:val="20"/>
          <w:lang w:val="fr-FR" w:eastAsia="fr-FR"/>
        </w:rPr>
        <w:t xml:space="preserve">, qui sert de théâtre d'application à l'ensemble des formations. </w:t>
      </w:r>
    </w:p>
    <w:p w14:paraId="19D6710B" w14:textId="00865735" w:rsidR="00003615" w:rsidRPr="007550B8" w:rsidRDefault="00003615" w:rsidP="00003615">
      <w:pPr>
        <w:ind w:right="-284"/>
        <w:jc w:val="both"/>
        <w:rPr>
          <w:rFonts w:ascii="Arial" w:eastAsia="Times" w:hAnsi="Arial" w:cs="Arial"/>
          <w:sz w:val="20"/>
          <w:szCs w:val="20"/>
          <w:u w:val="single"/>
          <w:lang w:val="fr-FR" w:eastAsia="fr-FR"/>
        </w:rPr>
      </w:pPr>
      <w:r w:rsidRPr="007550B8">
        <w:rPr>
          <w:rFonts w:ascii="Arial" w:eastAsia="Times" w:hAnsi="Arial" w:cs="Arial"/>
          <w:sz w:val="20"/>
          <w:szCs w:val="20"/>
          <w:lang w:val="fr-FR" w:eastAsia="fr-FR"/>
        </w:rPr>
        <w:t xml:space="preserve">Téléphone : 04 </w:t>
      </w:r>
      <w:r w:rsidR="005876CD">
        <w:rPr>
          <w:rFonts w:ascii="Arial" w:eastAsia="Times" w:hAnsi="Arial" w:cs="Arial"/>
          <w:sz w:val="20"/>
          <w:szCs w:val="20"/>
          <w:lang w:val="fr-FR" w:eastAsia="fr-FR"/>
        </w:rPr>
        <w:t>13 55 35 76</w:t>
      </w:r>
    </w:p>
    <w:p w14:paraId="52BB6054" w14:textId="77777777" w:rsidR="00003615" w:rsidRPr="007550B8" w:rsidRDefault="00003615" w:rsidP="00003615">
      <w:pPr>
        <w:jc w:val="both"/>
        <w:rPr>
          <w:rFonts w:ascii="Arial" w:eastAsia="Times" w:hAnsi="Arial" w:cs="Arial"/>
          <w:b/>
          <w:sz w:val="20"/>
          <w:szCs w:val="20"/>
          <w:u w:val="single"/>
          <w:lang w:val="fr-FR" w:eastAsia="fr-FR"/>
        </w:rPr>
      </w:pPr>
    </w:p>
    <w:p w14:paraId="796B57BB"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shd w:val="clear" w:color="auto" w:fill="FFFF00"/>
          <w:lang w:val="fr-FR" w:eastAsia="fr-FR"/>
        </w:rPr>
        <w:t>LES REGLES D’EXAMENS</w:t>
      </w:r>
    </w:p>
    <w:p w14:paraId="2611A7F5" w14:textId="77777777" w:rsidR="00003615" w:rsidRPr="007550B8" w:rsidRDefault="00003615" w:rsidP="00003615">
      <w:pPr>
        <w:jc w:val="both"/>
        <w:rPr>
          <w:rFonts w:ascii="Arial" w:eastAsia="Times" w:hAnsi="Arial" w:cs="Arial"/>
          <w:b/>
          <w:sz w:val="20"/>
          <w:szCs w:val="20"/>
          <w:u w:val="single"/>
          <w:lang w:val="fr-FR" w:eastAsia="fr-FR"/>
        </w:rPr>
      </w:pPr>
    </w:p>
    <w:p w14:paraId="0E6521C5" w14:textId="77777777" w:rsidR="00003615" w:rsidRPr="007550B8" w:rsidRDefault="00003615" w:rsidP="00003615">
      <w:pPr>
        <w:jc w:val="both"/>
        <w:rPr>
          <w:rFonts w:ascii="Arial" w:eastAsia="Times" w:hAnsi="Arial" w:cs="Arial"/>
          <w:b/>
          <w:sz w:val="20"/>
          <w:szCs w:val="20"/>
          <w:u w:val="single"/>
          <w:lang w:val="fr-FR" w:eastAsia="fr-FR"/>
        </w:rPr>
      </w:pPr>
      <w:r w:rsidRPr="007550B8">
        <w:rPr>
          <w:rFonts w:ascii="Arial" w:eastAsia="Times" w:hAnsi="Arial" w:cs="Arial"/>
          <w:b/>
          <w:sz w:val="20"/>
          <w:szCs w:val="20"/>
          <w:u w:val="single"/>
          <w:lang w:val="fr-FR" w:eastAsia="fr-FR"/>
        </w:rPr>
        <w:t>Les périodes d’examens :</w:t>
      </w:r>
    </w:p>
    <w:p w14:paraId="58CD4C25"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Session 1 semestre 1 en janvier</w:t>
      </w:r>
    </w:p>
    <w:p w14:paraId="56EF0F84"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Session 1 semestre 2 en mai</w:t>
      </w:r>
    </w:p>
    <w:p w14:paraId="2C332042"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Session 2 semestres 1 et  2 en juin</w:t>
      </w:r>
    </w:p>
    <w:p w14:paraId="40694DA2"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Session de septembre : uniquement pour les stages, rendus de PPP et mémoires de Master.</w:t>
      </w:r>
    </w:p>
    <w:p w14:paraId="22D40889"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ab/>
      </w:r>
      <w:r w:rsidRPr="007550B8">
        <w:rPr>
          <w:rFonts w:ascii="Arial" w:eastAsia="Times" w:hAnsi="Arial" w:cs="Arial"/>
          <w:sz w:val="20"/>
          <w:szCs w:val="20"/>
          <w:lang w:val="fr-FR" w:eastAsia="fr-FR"/>
        </w:rPr>
        <w:t xml:space="preserve">  </w:t>
      </w:r>
      <w:r w:rsidRPr="007550B8">
        <w:rPr>
          <w:rFonts w:ascii="Arial" w:eastAsia="Times" w:hAnsi="Arial" w:cs="Arial"/>
          <w:sz w:val="20"/>
          <w:szCs w:val="20"/>
          <w:lang w:val="fr-FR" w:eastAsia="fr-FR"/>
        </w:rPr>
        <w:tab/>
      </w:r>
    </w:p>
    <w:p w14:paraId="3B582A97" w14:textId="77777777" w:rsidR="00003615" w:rsidRPr="007550B8" w:rsidRDefault="00003615" w:rsidP="00003615">
      <w:pPr>
        <w:jc w:val="both"/>
        <w:rPr>
          <w:rFonts w:ascii="Arial" w:eastAsia="Times" w:hAnsi="Arial" w:cs="Arial"/>
          <w:b/>
          <w:sz w:val="20"/>
          <w:szCs w:val="20"/>
          <w:u w:val="single"/>
          <w:lang w:val="fr-FR" w:eastAsia="fr-FR"/>
        </w:rPr>
      </w:pPr>
    </w:p>
    <w:p w14:paraId="4066ACE3" w14:textId="27D03E51" w:rsidR="00003615" w:rsidRPr="007550B8" w:rsidRDefault="00003615" w:rsidP="00003615">
      <w:pPr>
        <w:jc w:val="both"/>
        <w:rPr>
          <w:rFonts w:ascii="Arial" w:eastAsia="Times" w:hAnsi="Arial" w:cs="Arial"/>
          <w:sz w:val="20"/>
          <w:szCs w:val="20"/>
          <w:u w:val="single"/>
          <w:lang w:val="fr-FR" w:eastAsia="fr-FR"/>
        </w:rPr>
      </w:pPr>
      <w:r w:rsidRPr="007550B8">
        <w:rPr>
          <w:rFonts w:ascii="Arial" w:eastAsia="Times" w:hAnsi="Arial" w:cs="Arial"/>
          <w:b/>
          <w:sz w:val="20"/>
          <w:szCs w:val="20"/>
          <w:u w:val="single"/>
          <w:lang w:val="fr-FR" w:eastAsia="fr-FR"/>
        </w:rPr>
        <w:t xml:space="preserve">Les examens sont organisés par </w:t>
      </w:r>
      <w:r w:rsidR="00125DBB" w:rsidRPr="007550B8">
        <w:rPr>
          <w:rFonts w:ascii="Arial" w:eastAsia="Times" w:hAnsi="Arial" w:cs="Arial"/>
          <w:b/>
          <w:sz w:val="20"/>
          <w:szCs w:val="20"/>
          <w:u w:val="single"/>
          <w:lang w:val="fr-FR" w:eastAsia="fr-FR"/>
        </w:rPr>
        <w:t>la division de l’étudiant</w:t>
      </w:r>
      <w:r w:rsidRPr="007550B8">
        <w:rPr>
          <w:rFonts w:ascii="Arial" w:eastAsia="Times" w:hAnsi="Arial" w:cs="Arial"/>
          <w:b/>
          <w:sz w:val="20"/>
          <w:szCs w:val="20"/>
          <w:u w:val="single"/>
          <w:lang w:val="fr-FR" w:eastAsia="fr-FR"/>
        </w:rPr>
        <w:t> </w:t>
      </w:r>
      <w:r w:rsidR="00D14CEE">
        <w:rPr>
          <w:rFonts w:ascii="Arial" w:eastAsia="Times" w:hAnsi="Arial" w:cs="Arial"/>
          <w:b/>
          <w:sz w:val="20"/>
          <w:szCs w:val="20"/>
          <w:u w:val="single"/>
          <w:lang w:val="fr-FR" w:eastAsia="fr-FR"/>
        </w:rPr>
        <w:t>depuis</w:t>
      </w:r>
      <w:r w:rsidR="00125DBB" w:rsidRPr="007550B8">
        <w:rPr>
          <w:rFonts w:ascii="Arial" w:eastAsia="Times" w:hAnsi="Arial" w:cs="Arial"/>
          <w:b/>
          <w:sz w:val="20"/>
          <w:szCs w:val="20"/>
          <w:u w:val="single"/>
          <w:lang w:val="fr-FR" w:eastAsia="fr-FR"/>
        </w:rPr>
        <w:t xml:space="preserve"> de la rentrée 201</w:t>
      </w:r>
      <w:r w:rsidR="00D14CEE">
        <w:rPr>
          <w:rFonts w:ascii="Arial" w:eastAsia="Times" w:hAnsi="Arial" w:cs="Arial"/>
          <w:b/>
          <w:sz w:val="20"/>
          <w:szCs w:val="20"/>
          <w:u w:val="single"/>
          <w:lang w:val="fr-FR" w:eastAsia="fr-FR"/>
        </w:rPr>
        <w:t>4</w:t>
      </w:r>
      <w:r w:rsidR="00125DBB" w:rsidRPr="007550B8">
        <w:rPr>
          <w:rFonts w:ascii="Arial" w:eastAsia="Times" w:hAnsi="Arial" w:cs="Arial"/>
          <w:b/>
          <w:sz w:val="20"/>
          <w:szCs w:val="20"/>
          <w:u w:val="single"/>
          <w:lang w:val="fr-FR" w:eastAsia="fr-FR"/>
        </w:rPr>
        <w:t xml:space="preserve"> </w:t>
      </w:r>
      <w:r w:rsidRPr="007550B8">
        <w:rPr>
          <w:rFonts w:ascii="Arial" w:eastAsia="Times" w:hAnsi="Arial" w:cs="Arial"/>
          <w:sz w:val="20"/>
          <w:szCs w:val="20"/>
          <w:u w:val="single"/>
          <w:lang w:val="fr-FR" w:eastAsia="fr-FR"/>
        </w:rPr>
        <w:t>:</w:t>
      </w:r>
    </w:p>
    <w:p w14:paraId="3E0345A0" w14:textId="77777777" w:rsidR="00125DBB"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La convocation des étudiants aux épreuves écrites et orales des examens (hors contrôle continu) est faite par voie d’affichage sur les panneaux officiels au moins huit j</w:t>
      </w:r>
      <w:r w:rsidR="00125DBB" w:rsidRPr="007550B8">
        <w:rPr>
          <w:rFonts w:ascii="Arial" w:eastAsia="Times" w:hAnsi="Arial" w:cs="Arial"/>
          <w:sz w:val="20"/>
          <w:szCs w:val="20"/>
          <w:lang w:val="fr-FR" w:eastAsia="fr-FR"/>
        </w:rPr>
        <w:t>ours avant le début des examens.</w:t>
      </w:r>
    </w:p>
    <w:p w14:paraId="1E92D7B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Les étudiants salariés souhaitant une convocation aux examens doivent en faire à l’avance une demande au secrétariat. Les étudiants salariés peuvent demander en début d’année une dérogation pour être uniquement en contrôle </w:t>
      </w:r>
      <w:r w:rsidR="00125DBB" w:rsidRPr="007550B8">
        <w:rPr>
          <w:rFonts w:ascii="Arial" w:eastAsia="Times" w:hAnsi="Arial" w:cs="Arial"/>
          <w:sz w:val="20"/>
          <w:szCs w:val="20"/>
          <w:lang w:val="fr-FR" w:eastAsia="fr-FR"/>
        </w:rPr>
        <w:t>final (formulaire à la division de l’étudiant</w:t>
      </w:r>
      <w:r w:rsidRPr="007550B8">
        <w:rPr>
          <w:rFonts w:ascii="Arial" w:eastAsia="Times" w:hAnsi="Arial" w:cs="Arial"/>
          <w:sz w:val="20"/>
          <w:szCs w:val="20"/>
          <w:lang w:val="fr-FR" w:eastAsia="fr-FR"/>
        </w:rPr>
        <w:t>).</w:t>
      </w:r>
    </w:p>
    <w:p w14:paraId="0269E04C" w14:textId="77777777" w:rsidR="00003615" w:rsidRPr="007550B8" w:rsidRDefault="00003615" w:rsidP="00003615">
      <w:pPr>
        <w:tabs>
          <w:tab w:val="left" w:pos="560"/>
          <w:tab w:val="left" w:pos="4520"/>
        </w:tabs>
        <w:ind w:right="-20"/>
        <w:rPr>
          <w:rFonts w:ascii="Arial" w:eastAsia="Times" w:hAnsi="Arial" w:cs="Arial"/>
          <w:b/>
          <w:sz w:val="20"/>
          <w:szCs w:val="20"/>
          <w:highlight w:val="green"/>
          <w:u w:val="single"/>
          <w:lang w:val="fr-FR" w:eastAsia="fr-FR"/>
        </w:rPr>
      </w:pPr>
    </w:p>
    <w:p w14:paraId="32CE7729" w14:textId="77777777" w:rsidR="00003615" w:rsidRPr="007550B8" w:rsidRDefault="00003615" w:rsidP="00003615">
      <w:pPr>
        <w:tabs>
          <w:tab w:val="left" w:pos="560"/>
          <w:tab w:val="left" w:pos="4520"/>
        </w:tabs>
        <w:ind w:right="-20"/>
        <w:jc w:val="center"/>
        <w:rPr>
          <w:rFonts w:ascii="Arial" w:eastAsia="Times" w:hAnsi="Arial" w:cs="Arial"/>
          <w:b/>
          <w:sz w:val="20"/>
          <w:szCs w:val="20"/>
          <w:u w:val="single"/>
          <w:lang w:val="fr-FR" w:eastAsia="fr-FR"/>
        </w:rPr>
      </w:pPr>
      <w:r w:rsidRPr="007550B8">
        <w:rPr>
          <w:rFonts w:ascii="Arial" w:eastAsia="Times" w:hAnsi="Arial" w:cs="Arial"/>
          <w:b/>
          <w:sz w:val="20"/>
          <w:szCs w:val="20"/>
          <w:u w:val="single"/>
          <w:lang w:val="fr-FR" w:eastAsia="fr-FR"/>
        </w:rPr>
        <w:t xml:space="preserve">LA SECONDE SESSION ou SESSION DE RATTRAPAGE </w:t>
      </w:r>
    </w:p>
    <w:p w14:paraId="35BE388A" w14:textId="77777777" w:rsidR="00003615" w:rsidRPr="007550B8" w:rsidRDefault="00003615" w:rsidP="00003615">
      <w:pPr>
        <w:tabs>
          <w:tab w:val="left" w:pos="560"/>
          <w:tab w:val="left" w:pos="4520"/>
        </w:tabs>
        <w:ind w:right="-20"/>
        <w:jc w:val="center"/>
        <w:rPr>
          <w:rFonts w:ascii="Arial" w:eastAsia="Times" w:hAnsi="Arial" w:cs="Arial"/>
          <w:b/>
          <w:sz w:val="20"/>
          <w:szCs w:val="20"/>
          <w:lang w:val="fr-FR" w:eastAsia="fr-FR"/>
        </w:rPr>
      </w:pPr>
    </w:p>
    <w:p w14:paraId="5D8BCC0A"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r w:rsidRPr="007550B8">
        <w:rPr>
          <w:rFonts w:ascii="Arial" w:eastAsia="Times" w:hAnsi="Arial" w:cs="Arial"/>
          <w:sz w:val="20"/>
          <w:szCs w:val="20"/>
          <w:lang w:val="fr-FR" w:eastAsia="fr-FR"/>
        </w:rPr>
        <w:t>Un étudiant absent (absence injustifiée) à une épreuve se voit attribuer la mention « défaillant » dans l’épreuve correspondante. Il ne peut obtenir le niveau ou le diplôme à la session correspondante. Il a de plein droit accès à la seconde session dite de rattrapage du mois de juin.</w:t>
      </w:r>
    </w:p>
    <w:p w14:paraId="571F8787"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p>
    <w:p w14:paraId="6F9F3575" w14:textId="77777777" w:rsidR="00003615" w:rsidRPr="007550B8" w:rsidRDefault="00003615" w:rsidP="00003615">
      <w:pPr>
        <w:tabs>
          <w:tab w:val="left" w:pos="560"/>
          <w:tab w:val="left" w:pos="4520"/>
        </w:tabs>
        <w:ind w:right="-20"/>
        <w:jc w:val="both"/>
        <w:rPr>
          <w:rFonts w:ascii="Arial" w:eastAsia="Times" w:hAnsi="Arial" w:cs="Arial"/>
          <w:b/>
          <w:sz w:val="20"/>
          <w:szCs w:val="20"/>
          <w:lang w:val="fr-FR" w:eastAsia="fr-FR"/>
        </w:rPr>
      </w:pPr>
      <w:r w:rsidRPr="007550B8">
        <w:rPr>
          <w:rFonts w:ascii="Arial" w:eastAsia="Times" w:hAnsi="Arial" w:cs="Arial"/>
          <w:sz w:val="20"/>
          <w:szCs w:val="20"/>
          <w:lang w:val="fr-FR" w:eastAsia="fr-FR"/>
        </w:rPr>
        <w:t xml:space="preserve">Toute note obtenue à une épreuve, </w:t>
      </w:r>
      <w:r w:rsidRPr="007550B8">
        <w:rPr>
          <w:rFonts w:ascii="Arial" w:eastAsia="Times" w:hAnsi="Arial" w:cs="Arial"/>
          <w:b/>
          <w:sz w:val="20"/>
          <w:szCs w:val="20"/>
          <w:lang w:val="fr-FR" w:eastAsia="fr-FR"/>
        </w:rPr>
        <w:t>égale ou supérieure à 10/20</w:t>
      </w:r>
      <w:r w:rsidRPr="007550B8">
        <w:rPr>
          <w:rFonts w:ascii="Arial" w:eastAsia="Times" w:hAnsi="Arial" w:cs="Arial"/>
          <w:sz w:val="20"/>
          <w:szCs w:val="20"/>
          <w:lang w:val="fr-FR" w:eastAsia="fr-FR"/>
        </w:rPr>
        <w:t xml:space="preserve"> </w:t>
      </w:r>
      <w:r w:rsidRPr="007550B8">
        <w:rPr>
          <w:rFonts w:ascii="Arial" w:eastAsia="Times" w:hAnsi="Arial" w:cs="Arial"/>
          <w:b/>
          <w:sz w:val="20"/>
          <w:szCs w:val="20"/>
          <w:lang w:val="fr-FR" w:eastAsia="fr-FR"/>
        </w:rPr>
        <w:t>est conservée d’une session à l’autre.</w:t>
      </w:r>
    </w:p>
    <w:p w14:paraId="49D2CD87"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Seules les épreuves aux notes inférieures à 10/20 obtenues à la première session sont à repasser à la  seconde session, </w:t>
      </w:r>
      <w:r w:rsidRPr="007550B8">
        <w:rPr>
          <w:rFonts w:ascii="Arial" w:eastAsia="Times" w:hAnsi="Arial" w:cs="Arial"/>
          <w:b/>
          <w:sz w:val="20"/>
          <w:szCs w:val="20"/>
          <w:lang w:val="fr-FR" w:eastAsia="fr-FR"/>
        </w:rPr>
        <w:t xml:space="preserve">sauf </w:t>
      </w:r>
      <w:r w:rsidRPr="007550B8">
        <w:rPr>
          <w:rFonts w:ascii="Arial" w:eastAsia="Times" w:hAnsi="Arial" w:cs="Arial"/>
          <w:sz w:val="20"/>
          <w:szCs w:val="20"/>
          <w:lang w:val="fr-FR" w:eastAsia="fr-FR"/>
        </w:rPr>
        <w:t xml:space="preserve">si  l’unité d’enseignement (UE) (de l’épreuve en question) a été acquise par moyenne. </w:t>
      </w:r>
    </w:p>
    <w:p w14:paraId="37238FFB"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r w:rsidRPr="007550B8">
        <w:rPr>
          <w:rFonts w:ascii="Arial" w:eastAsia="Times" w:hAnsi="Arial" w:cs="Arial"/>
          <w:sz w:val="20"/>
          <w:szCs w:val="20"/>
          <w:lang w:val="fr-FR" w:eastAsia="fr-FR"/>
        </w:rPr>
        <w:t>C’est la note obtenue à la seconde session qui sera validée même si celle-ci est inférieure à celle de la première session.</w:t>
      </w:r>
    </w:p>
    <w:p w14:paraId="6A576526"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r w:rsidRPr="007550B8">
        <w:rPr>
          <w:rFonts w:ascii="Arial" w:eastAsia="Times" w:hAnsi="Arial" w:cs="Arial"/>
          <w:b/>
          <w:color w:val="FF0000"/>
          <w:sz w:val="22"/>
          <w:szCs w:val="20"/>
          <w:u w:val="single"/>
          <w:lang w:val="fr-FR" w:eastAsia="fr-FR"/>
        </w:rPr>
        <w:lastRenderedPageBreak/>
        <w:t>Les notes supérieures à la moyenne concernant les épreuves d’une UE non acquise ne sont pas conservées d’une année sur l’autre</w:t>
      </w:r>
      <w:r w:rsidRPr="007550B8">
        <w:rPr>
          <w:rFonts w:ascii="Arial" w:eastAsia="Times" w:hAnsi="Arial" w:cs="Arial"/>
          <w:b/>
          <w:sz w:val="20"/>
          <w:szCs w:val="20"/>
          <w:lang w:val="fr-FR" w:eastAsia="fr-FR"/>
        </w:rPr>
        <w:t>.</w:t>
      </w:r>
      <w:r w:rsidRPr="007550B8">
        <w:rPr>
          <w:rFonts w:ascii="Arial" w:eastAsia="Times" w:hAnsi="Arial" w:cs="Arial"/>
          <w:sz w:val="20"/>
          <w:szCs w:val="20"/>
          <w:lang w:val="fr-FR" w:eastAsia="fr-FR"/>
        </w:rPr>
        <w:t xml:space="preserve"> </w:t>
      </w:r>
      <w:r w:rsidRPr="007550B8">
        <w:rPr>
          <w:rFonts w:ascii="Arial" w:eastAsia="Times" w:hAnsi="Arial" w:cs="Arial"/>
          <w:b/>
          <w:sz w:val="20"/>
          <w:szCs w:val="20"/>
          <w:lang w:val="fr-FR" w:eastAsia="fr-FR"/>
        </w:rPr>
        <w:t>Seules sont conservées les notes des unités d’enseignement (UE) acquises.</w:t>
      </w:r>
      <w:r w:rsidRPr="007550B8">
        <w:rPr>
          <w:rFonts w:ascii="Arial" w:eastAsia="Times" w:hAnsi="Arial" w:cs="Arial"/>
          <w:sz w:val="20"/>
          <w:szCs w:val="20"/>
          <w:lang w:val="fr-FR" w:eastAsia="fr-FR"/>
        </w:rPr>
        <w:t xml:space="preserve">  </w:t>
      </w:r>
    </w:p>
    <w:p w14:paraId="35D06242" w14:textId="77777777" w:rsidR="00003615" w:rsidRPr="007550B8" w:rsidRDefault="00003615" w:rsidP="00003615">
      <w:pPr>
        <w:jc w:val="center"/>
        <w:rPr>
          <w:rFonts w:ascii="Arial" w:eastAsia="Times" w:hAnsi="Arial" w:cs="Arial"/>
          <w:b/>
          <w:sz w:val="20"/>
          <w:szCs w:val="20"/>
          <w:highlight w:val="green"/>
          <w:u w:val="single"/>
          <w:lang w:val="fr-FR" w:eastAsia="fr-FR"/>
        </w:rPr>
      </w:pPr>
    </w:p>
    <w:p w14:paraId="165656B2" w14:textId="77777777" w:rsidR="00003615" w:rsidRPr="007550B8" w:rsidRDefault="00003615" w:rsidP="00003615">
      <w:pPr>
        <w:jc w:val="center"/>
        <w:rPr>
          <w:rFonts w:ascii="Arial" w:eastAsia="Times" w:hAnsi="Arial" w:cs="Arial"/>
          <w:b/>
          <w:sz w:val="20"/>
          <w:szCs w:val="20"/>
          <w:highlight w:val="green"/>
          <w:u w:val="single"/>
          <w:lang w:val="fr-FR" w:eastAsia="fr-FR"/>
        </w:rPr>
      </w:pPr>
    </w:p>
    <w:p w14:paraId="0948A08B" w14:textId="77777777" w:rsidR="00003615" w:rsidRPr="007550B8" w:rsidRDefault="00003615" w:rsidP="00003615">
      <w:pPr>
        <w:jc w:val="center"/>
        <w:rPr>
          <w:rFonts w:ascii="Arial" w:eastAsia="Times" w:hAnsi="Arial" w:cs="Arial"/>
          <w:b/>
          <w:sz w:val="20"/>
          <w:szCs w:val="20"/>
          <w:u w:val="single"/>
          <w:lang w:val="fr-FR" w:eastAsia="fr-FR"/>
        </w:rPr>
      </w:pPr>
      <w:r w:rsidRPr="007550B8">
        <w:rPr>
          <w:rFonts w:ascii="Arial" w:eastAsia="Times" w:hAnsi="Arial" w:cs="Arial"/>
          <w:b/>
          <w:sz w:val="20"/>
          <w:szCs w:val="20"/>
          <w:u w:val="single"/>
          <w:lang w:val="fr-FR" w:eastAsia="fr-FR"/>
        </w:rPr>
        <w:t>LA SESSION DE REMPLACEMENT :</w:t>
      </w:r>
    </w:p>
    <w:p w14:paraId="4243989D" w14:textId="77777777" w:rsidR="00003615" w:rsidRPr="007550B8" w:rsidRDefault="00003615" w:rsidP="00003615">
      <w:pPr>
        <w:rPr>
          <w:rFonts w:ascii="Arial" w:hAnsi="Arial" w:cs="Arial"/>
          <w:sz w:val="20"/>
          <w:szCs w:val="20"/>
          <w:lang w:val="fr-FR" w:eastAsia="fr-FR"/>
        </w:rPr>
      </w:pPr>
    </w:p>
    <w:p w14:paraId="364287A4" w14:textId="77777777" w:rsidR="00003615" w:rsidRPr="007550B8" w:rsidRDefault="00003615" w:rsidP="00125DBB">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Il est </w:t>
      </w:r>
      <w:r w:rsidRPr="007550B8">
        <w:rPr>
          <w:rFonts w:ascii="Arial" w:eastAsia="Times" w:hAnsi="Arial" w:cs="Arial"/>
          <w:sz w:val="20"/>
          <w:szCs w:val="20"/>
          <w:u w:val="single"/>
          <w:lang w:val="fr-FR" w:eastAsia="fr-FR"/>
        </w:rPr>
        <w:t>impératif</w:t>
      </w:r>
      <w:r w:rsidRPr="007550B8">
        <w:rPr>
          <w:rFonts w:ascii="Arial" w:eastAsia="Times" w:hAnsi="Arial" w:cs="Arial"/>
          <w:sz w:val="20"/>
          <w:szCs w:val="20"/>
          <w:lang w:val="fr-FR" w:eastAsia="fr-FR"/>
        </w:rPr>
        <w:t xml:space="preserve"> de s’inscrire à cette s</w:t>
      </w:r>
      <w:r w:rsidR="004E2FFD" w:rsidRPr="007550B8">
        <w:rPr>
          <w:rFonts w:ascii="Arial" w:eastAsia="Times" w:hAnsi="Arial" w:cs="Arial"/>
          <w:sz w:val="20"/>
          <w:szCs w:val="20"/>
          <w:lang w:val="fr-FR" w:eastAsia="fr-FR"/>
        </w:rPr>
        <w:t>ession de remplacement auprès de votre</w:t>
      </w:r>
      <w:r w:rsidRPr="007550B8">
        <w:rPr>
          <w:rFonts w:ascii="Arial" w:eastAsia="Times" w:hAnsi="Arial" w:cs="Arial"/>
          <w:sz w:val="20"/>
          <w:szCs w:val="20"/>
          <w:lang w:val="fr-FR" w:eastAsia="fr-FR"/>
        </w:rPr>
        <w:t xml:space="preserve"> secrétariat </w:t>
      </w:r>
      <w:r w:rsidR="004E2FFD" w:rsidRPr="007550B8">
        <w:rPr>
          <w:rFonts w:ascii="Arial" w:eastAsia="Times" w:hAnsi="Arial" w:cs="Arial"/>
          <w:sz w:val="20"/>
          <w:szCs w:val="20"/>
          <w:lang w:val="fr-FR" w:eastAsia="fr-FR"/>
        </w:rPr>
        <w:t>pédagogique</w:t>
      </w:r>
      <w:r w:rsidR="00125DBB" w:rsidRPr="007550B8">
        <w:rPr>
          <w:rFonts w:ascii="Arial" w:eastAsia="Times" w:hAnsi="Arial" w:cs="Arial"/>
          <w:sz w:val="20"/>
          <w:szCs w:val="20"/>
          <w:lang w:val="fr-FR" w:eastAsia="fr-FR"/>
        </w:rPr>
        <w:t>,</w:t>
      </w:r>
      <w:r w:rsidR="004E2FFD" w:rsidRPr="007550B8">
        <w:rPr>
          <w:rFonts w:ascii="Arial" w:eastAsia="Times" w:hAnsi="Arial" w:cs="Arial"/>
          <w:sz w:val="20"/>
          <w:szCs w:val="20"/>
          <w:lang w:val="fr-FR" w:eastAsia="fr-FR"/>
        </w:rPr>
        <w:t xml:space="preserve"> </w:t>
      </w:r>
      <w:r w:rsidRPr="007550B8">
        <w:rPr>
          <w:rFonts w:ascii="Arial" w:eastAsia="Times" w:hAnsi="Arial" w:cs="Arial"/>
          <w:sz w:val="20"/>
          <w:szCs w:val="20"/>
          <w:lang w:val="fr-FR" w:eastAsia="fr-FR"/>
        </w:rPr>
        <w:t xml:space="preserve"> </w:t>
      </w:r>
      <w:r w:rsidR="00125DBB" w:rsidRPr="007550B8">
        <w:rPr>
          <w:rFonts w:ascii="Arial" w:eastAsia="Times" w:hAnsi="Arial" w:cs="Arial"/>
          <w:sz w:val="20"/>
          <w:szCs w:val="20"/>
          <w:lang w:val="fr-FR" w:eastAsia="fr-FR"/>
        </w:rPr>
        <w:t xml:space="preserve">division de l’étudiant, </w:t>
      </w:r>
      <w:r w:rsidRPr="007550B8">
        <w:rPr>
          <w:rFonts w:ascii="Arial" w:eastAsia="Times" w:hAnsi="Arial" w:cs="Arial"/>
          <w:sz w:val="20"/>
          <w:szCs w:val="20"/>
          <w:u w:val="single"/>
          <w:lang w:val="fr-FR" w:eastAsia="fr-FR"/>
        </w:rPr>
        <w:t>en début de session</w:t>
      </w:r>
      <w:r w:rsidRPr="007550B8">
        <w:rPr>
          <w:rFonts w:ascii="Arial" w:eastAsia="Times" w:hAnsi="Arial" w:cs="Arial"/>
          <w:sz w:val="20"/>
          <w:szCs w:val="20"/>
          <w:lang w:val="fr-FR" w:eastAsia="fr-FR"/>
        </w:rPr>
        <w:t xml:space="preserve"> d’examen (</w:t>
      </w:r>
      <w:r w:rsidR="004E2FFD" w:rsidRPr="007550B8">
        <w:rPr>
          <w:rFonts w:ascii="Arial" w:eastAsia="Times" w:hAnsi="Arial" w:cs="Arial"/>
          <w:sz w:val="20"/>
          <w:szCs w:val="20"/>
          <w:lang w:val="fr-FR" w:eastAsia="fr-FR"/>
        </w:rPr>
        <w:t>janvier</w:t>
      </w:r>
      <w:r w:rsidRPr="007550B8">
        <w:rPr>
          <w:rFonts w:ascii="Arial" w:eastAsia="Times" w:hAnsi="Arial" w:cs="Arial"/>
          <w:sz w:val="20"/>
          <w:szCs w:val="20"/>
          <w:lang w:val="fr-FR" w:eastAsia="fr-FR"/>
        </w:rPr>
        <w:t>, mai, juin).</w:t>
      </w:r>
    </w:p>
    <w:p w14:paraId="315A78CB" w14:textId="77777777" w:rsidR="00003615" w:rsidRPr="007550B8" w:rsidRDefault="00003615" w:rsidP="00003615">
      <w:pPr>
        <w:rPr>
          <w:rFonts w:ascii="Arial" w:eastAsia="Times" w:hAnsi="Arial" w:cs="Arial"/>
          <w:b/>
          <w:sz w:val="20"/>
          <w:szCs w:val="20"/>
          <w:u w:val="single"/>
          <w:lang w:val="fr-FR" w:eastAsia="fr-FR"/>
        </w:rPr>
      </w:pPr>
      <w:r w:rsidRPr="007550B8">
        <w:rPr>
          <w:rFonts w:ascii="Arial" w:eastAsia="Times" w:hAnsi="Arial" w:cs="Arial"/>
          <w:b/>
          <w:sz w:val="22"/>
          <w:szCs w:val="20"/>
          <w:u w:val="single"/>
          <w:lang w:val="fr-FR" w:eastAsia="fr-FR"/>
        </w:rPr>
        <w:t>Cette session  est uniquement réservée :</w:t>
      </w:r>
    </w:p>
    <w:p w14:paraId="76D8D1E5" w14:textId="77777777" w:rsidR="00003615" w:rsidRPr="007550B8" w:rsidRDefault="00003615" w:rsidP="00003615">
      <w:pPr>
        <w:numPr>
          <w:ilvl w:val="0"/>
          <w:numId w:val="1"/>
        </w:num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aux étudiants ayant le même jour à la même heure un examen à deux Unités d'enseignement d'un même diplôme.</w:t>
      </w:r>
    </w:p>
    <w:p w14:paraId="76F92956" w14:textId="77777777" w:rsidR="00003615" w:rsidRPr="007550B8" w:rsidRDefault="00003615" w:rsidP="00003615">
      <w:pPr>
        <w:numPr>
          <w:ilvl w:val="0"/>
          <w:numId w:val="1"/>
        </w:num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aux étudiants inscrits sur 2 années (ex DEUST 1 et 2 ou DEUST 2 et LIC 3), l’étudiant doit passer en priorité les examens du niveau inférieur.</w:t>
      </w:r>
    </w:p>
    <w:p w14:paraId="4FB3BEDA" w14:textId="77777777" w:rsidR="00003615" w:rsidRPr="007550B8" w:rsidRDefault="00003615" w:rsidP="00003615">
      <w:pPr>
        <w:numPr>
          <w:ilvl w:val="0"/>
          <w:numId w:val="1"/>
        </w:num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aux étudiants inscrits en double diplôme. L’étudiant devra passer en priorité les examens de son principal diplôme, si les épreuves concernant les 2 diplômes.</w:t>
      </w:r>
    </w:p>
    <w:p w14:paraId="3DAD9FB7" w14:textId="77777777" w:rsidR="00003615" w:rsidRPr="007550B8" w:rsidRDefault="00003615" w:rsidP="00003615">
      <w:pPr>
        <w:tabs>
          <w:tab w:val="left" w:pos="560"/>
          <w:tab w:val="left" w:pos="4520"/>
        </w:tabs>
        <w:ind w:right="-20"/>
        <w:jc w:val="both"/>
        <w:rPr>
          <w:rFonts w:ascii="Arial" w:eastAsia="Times" w:hAnsi="Arial" w:cs="Arial"/>
          <w:b/>
          <w:sz w:val="20"/>
          <w:szCs w:val="20"/>
          <w:u w:val="single"/>
          <w:lang w:val="fr-FR" w:eastAsia="fr-FR"/>
        </w:rPr>
      </w:pPr>
      <w:r w:rsidRPr="007550B8">
        <w:rPr>
          <w:rFonts w:ascii="Arial" w:eastAsia="Times" w:hAnsi="Arial" w:cs="Arial"/>
          <w:b/>
          <w:sz w:val="20"/>
          <w:szCs w:val="20"/>
          <w:u w:val="single"/>
          <w:lang w:val="fr-FR" w:eastAsia="fr-FR"/>
        </w:rPr>
        <w:t>Tout autre cas relève de la session de rattrapage.</w:t>
      </w:r>
    </w:p>
    <w:p w14:paraId="48D5063F" w14:textId="77777777" w:rsidR="00003615" w:rsidRPr="007550B8" w:rsidRDefault="00003615" w:rsidP="00003615">
      <w:pPr>
        <w:jc w:val="both"/>
        <w:rPr>
          <w:rFonts w:ascii="Arial" w:eastAsia="Times" w:hAnsi="Arial" w:cs="Arial"/>
          <w:b/>
          <w:color w:val="000000"/>
          <w:sz w:val="20"/>
          <w:szCs w:val="20"/>
          <w:lang w:val="fr-FR" w:eastAsia="fr-FR"/>
        </w:rPr>
      </w:pPr>
    </w:p>
    <w:p w14:paraId="2F5D85C4" w14:textId="77777777" w:rsidR="00003615" w:rsidRPr="007550B8" w:rsidRDefault="00003615" w:rsidP="00003615">
      <w:pPr>
        <w:jc w:val="center"/>
        <w:rPr>
          <w:rFonts w:ascii="Arial" w:eastAsia="Times" w:hAnsi="Arial" w:cs="Arial"/>
          <w:b/>
          <w:color w:val="000000"/>
          <w:sz w:val="20"/>
          <w:szCs w:val="20"/>
          <w:u w:val="single"/>
          <w:lang w:val="fr-FR" w:eastAsia="fr-FR"/>
        </w:rPr>
      </w:pPr>
      <w:r w:rsidRPr="007550B8">
        <w:rPr>
          <w:rFonts w:ascii="Arial" w:eastAsia="Times" w:hAnsi="Arial" w:cs="Arial"/>
          <w:b/>
          <w:color w:val="000000"/>
          <w:sz w:val="20"/>
          <w:szCs w:val="20"/>
          <w:u w:val="single"/>
          <w:lang w:val="fr-FR" w:eastAsia="fr-FR"/>
        </w:rPr>
        <w:t>EVALUATION </w:t>
      </w:r>
    </w:p>
    <w:p w14:paraId="31E172BE" w14:textId="77777777" w:rsidR="00003615" w:rsidRPr="007550B8" w:rsidRDefault="00003615" w:rsidP="00003615">
      <w:pPr>
        <w:jc w:val="center"/>
        <w:rPr>
          <w:rFonts w:ascii="Arial" w:eastAsia="Times" w:hAnsi="Arial" w:cs="Arial"/>
          <w:b/>
          <w:color w:val="000000"/>
          <w:sz w:val="20"/>
          <w:szCs w:val="20"/>
          <w:lang w:val="fr-FR" w:eastAsia="fr-FR"/>
        </w:rPr>
      </w:pPr>
    </w:p>
    <w:p w14:paraId="30FBA1E4" w14:textId="77777777" w:rsidR="00003615" w:rsidRPr="007550B8" w:rsidRDefault="00003615" w:rsidP="00003615">
      <w:pPr>
        <w:jc w:val="both"/>
        <w:rPr>
          <w:rFonts w:ascii="Arial" w:eastAsia="Times" w:hAnsi="Arial" w:cs="Arial"/>
          <w:color w:val="000000"/>
          <w:sz w:val="20"/>
          <w:szCs w:val="20"/>
          <w:lang w:val="fr-FR" w:eastAsia="fr-FR"/>
        </w:rPr>
      </w:pPr>
      <w:r w:rsidRPr="007550B8">
        <w:rPr>
          <w:rFonts w:ascii="Arial" w:eastAsia="Times" w:hAnsi="Arial" w:cs="Arial"/>
          <w:color w:val="000000"/>
          <w:sz w:val="20"/>
          <w:szCs w:val="20"/>
          <w:lang w:val="fr-FR" w:eastAsia="fr-FR"/>
        </w:rPr>
        <w:t>Il existe deux SYSTEMES D' EVALUATION</w:t>
      </w:r>
      <w:r w:rsidRPr="007550B8">
        <w:rPr>
          <w:rFonts w:ascii="Arial" w:eastAsia="Times" w:hAnsi="Arial" w:cs="Arial"/>
          <w:caps/>
          <w:color w:val="000000"/>
          <w:sz w:val="20"/>
          <w:szCs w:val="20"/>
          <w:lang w:val="fr-FR" w:eastAsia="fr-FR"/>
        </w:rPr>
        <w:t xml:space="preserve"> :</w:t>
      </w:r>
    </w:p>
    <w:p w14:paraId="407E6A84" w14:textId="77777777" w:rsidR="00003615" w:rsidRPr="007550B8" w:rsidRDefault="00003615" w:rsidP="00003615">
      <w:pPr>
        <w:jc w:val="both"/>
        <w:rPr>
          <w:rFonts w:ascii="Arial" w:eastAsia="Times" w:hAnsi="Arial" w:cs="Arial"/>
          <w:color w:val="000000"/>
          <w:sz w:val="20"/>
          <w:szCs w:val="20"/>
          <w:u w:val="single"/>
          <w:lang w:val="fr-FR" w:eastAsia="fr-FR"/>
        </w:rPr>
      </w:pPr>
      <w:r w:rsidRPr="007550B8">
        <w:rPr>
          <w:rFonts w:ascii="Arial" w:eastAsia="Times" w:hAnsi="Arial" w:cs="Arial"/>
          <w:color w:val="000000"/>
          <w:sz w:val="20"/>
          <w:szCs w:val="20"/>
          <w:u w:val="single"/>
          <w:lang w:val="fr-FR" w:eastAsia="fr-FR"/>
        </w:rPr>
        <w:t>(L’étudiant salarié doit choisir en début d'année et ne peut changer qu'en cas de maladie ou problème grave et après accord du responsable d'année. Une  demande est à compléter à la division de l’étudiant).</w:t>
      </w:r>
    </w:p>
    <w:p w14:paraId="4CC916C1" w14:textId="77777777" w:rsidR="00003615" w:rsidRPr="007550B8" w:rsidRDefault="00003615" w:rsidP="00003615">
      <w:pPr>
        <w:jc w:val="both"/>
        <w:rPr>
          <w:rFonts w:ascii="Arial" w:eastAsia="Times" w:hAnsi="Arial" w:cs="Arial"/>
          <w:sz w:val="20"/>
          <w:szCs w:val="20"/>
          <w:lang w:val="fr-FR" w:eastAsia="fr-FR"/>
        </w:rPr>
      </w:pPr>
    </w:p>
    <w:p w14:paraId="597ACAEB"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  LE CONTROLE CONTINU</w:t>
      </w:r>
      <w:r w:rsidRPr="007550B8">
        <w:rPr>
          <w:rFonts w:ascii="Arial" w:eastAsia="Times" w:hAnsi="Arial" w:cs="Arial"/>
          <w:sz w:val="20"/>
          <w:szCs w:val="20"/>
          <w:lang w:val="fr-FR" w:eastAsia="fr-FR"/>
        </w:rPr>
        <w:t xml:space="preserve"> : Présence obligatoire aux cours et ateliers (contrôle des présences + contrat de contrôle spécifique à chaque enseignement, 15% d'absences excusées est toléré.)</w:t>
      </w:r>
    </w:p>
    <w:p w14:paraId="56C78D49" w14:textId="77777777" w:rsidR="00003615" w:rsidRPr="007550B8" w:rsidRDefault="00003615" w:rsidP="00003615">
      <w:pPr>
        <w:jc w:val="both"/>
        <w:rPr>
          <w:rFonts w:ascii="Arial" w:eastAsia="Times" w:hAnsi="Arial" w:cs="Arial"/>
          <w:sz w:val="20"/>
          <w:szCs w:val="20"/>
          <w:lang w:val="fr-FR" w:eastAsia="fr-FR"/>
        </w:rPr>
      </w:pPr>
    </w:p>
    <w:p w14:paraId="40840349"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 xml:space="preserve">-  L'EXAMEN FINAL </w:t>
      </w:r>
      <w:r w:rsidRPr="007550B8">
        <w:rPr>
          <w:rFonts w:ascii="Arial" w:eastAsia="Times" w:hAnsi="Arial" w:cs="Arial"/>
          <w:sz w:val="20"/>
          <w:szCs w:val="20"/>
          <w:lang w:val="fr-FR" w:eastAsia="fr-FR"/>
        </w:rPr>
        <w:t xml:space="preserve">: organisé pendant la période d’examens. </w:t>
      </w:r>
      <w:r w:rsidRPr="007550B8">
        <w:rPr>
          <w:rFonts w:ascii="Arial" w:eastAsia="Times" w:hAnsi="Arial" w:cs="Arial"/>
          <w:caps/>
          <w:sz w:val="20"/>
          <w:szCs w:val="20"/>
          <w:lang w:val="fr-FR" w:eastAsia="fr-FR"/>
        </w:rPr>
        <w:t>les étudiants salariés</w:t>
      </w:r>
      <w:r w:rsidRPr="007550B8">
        <w:rPr>
          <w:rFonts w:ascii="Arial" w:eastAsia="Times" w:hAnsi="Arial" w:cs="Arial"/>
          <w:sz w:val="20"/>
          <w:szCs w:val="20"/>
          <w:lang w:val="fr-FR" w:eastAsia="fr-FR"/>
        </w:rPr>
        <w:t xml:space="preserve"> sont autorisés à ne passer que l’examen terminal uniquement </w:t>
      </w:r>
      <w:r w:rsidRPr="007550B8">
        <w:rPr>
          <w:rFonts w:ascii="Arial" w:eastAsia="Times" w:hAnsi="Arial" w:cs="Arial"/>
          <w:caps/>
          <w:sz w:val="20"/>
          <w:szCs w:val="20"/>
          <w:lang w:val="fr-FR" w:eastAsia="fr-FR"/>
        </w:rPr>
        <w:t xml:space="preserve">sur justificatifs. </w:t>
      </w:r>
      <w:r w:rsidRPr="007550B8">
        <w:rPr>
          <w:rFonts w:ascii="Arial" w:eastAsia="Times" w:hAnsi="Arial" w:cs="Arial"/>
          <w:sz w:val="20"/>
          <w:szCs w:val="20"/>
          <w:lang w:val="fr-FR" w:eastAsia="fr-FR"/>
        </w:rPr>
        <w:t xml:space="preserve">Inscription au secrétariat obligatoire, en début d’année. Présence obligatoire aux ateliers et </w:t>
      </w:r>
      <w:r w:rsidRPr="007550B8">
        <w:rPr>
          <w:rFonts w:ascii="Arial" w:eastAsia="Times" w:hAnsi="Arial" w:cs="Arial"/>
          <w:sz w:val="20"/>
          <w:szCs w:val="20"/>
          <w:u w:val="single"/>
          <w:lang w:val="fr-FR" w:eastAsia="fr-FR"/>
        </w:rPr>
        <w:t>absences tolérées aux cours</w:t>
      </w:r>
      <w:r w:rsidRPr="007550B8">
        <w:rPr>
          <w:rFonts w:ascii="Arial" w:eastAsia="Times" w:hAnsi="Arial" w:cs="Arial"/>
          <w:sz w:val="20"/>
          <w:szCs w:val="20"/>
          <w:lang w:val="fr-FR" w:eastAsia="fr-FR"/>
        </w:rPr>
        <w:t>, contrôle des connaissances et des acquis spécifiques en fin de semestre.</w:t>
      </w:r>
    </w:p>
    <w:p w14:paraId="237ED23A" w14:textId="77777777" w:rsidR="00003615" w:rsidRPr="007550B8" w:rsidRDefault="00003615" w:rsidP="00003615">
      <w:pPr>
        <w:jc w:val="both"/>
        <w:rPr>
          <w:rFonts w:ascii="Arial" w:eastAsia="Times" w:hAnsi="Arial" w:cs="Arial"/>
          <w:sz w:val="20"/>
          <w:szCs w:val="20"/>
          <w:lang w:val="fr-FR" w:eastAsia="fr-FR"/>
        </w:rPr>
      </w:pPr>
    </w:p>
    <w:p w14:paraId="5353B237"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r w:rsidRPr="007550B8">
        <w:rPr>
          <w:rFonts w:ascii="Arial" w:eastAsia="Times" w:hAnsi="Arial" w:cs="Arial"/>
          <w:b/>
          <w:sz w:val="22"/>
          <w:szCs w:val="20"/>
          <w:lang w:val="fr-FR" w:eastAsia="fr-FR"/>
        </w:rPr>
        <w:t>Les conditions de contrôle pour chaque enseignement seront communiquées par chaque enseignant</w:t>
      </w:r>
      <w:r w:rsidRPr="007550B8">
        <w:rPr>
          <w:rFonts w:ascii="Arial" w:eastAsia="Times" w:hAnsi="Arial" w:cs="Arial"/>
          <w:sz w:val="20"/>
          <w:szCs w:val="20"/>
          <w:lang w:val="fr-FR" w:eastAsia="fr-FR"/>
        </w:rPr>
        <w:t xml:space="preserve">. </w:t>
      </w:r>
    </w:p>
    <w:p w14:paraId="4CE8DC32"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p>
    <w:p w14:paraId="1C543971" w14:textId="77777777" w:rsidR="00003615" w:rsidRPr="007550B8" w:rsidRDefault="00003615" w:rsidP="00003615">
      <w:pPr>
        <w:jc w:val="both"/>
        <w:rPr>
          <w:rFonts w:ascii="Arial" w:eastAsia="Times" w:hAnsi="Arial" w:cs="Arial"/>
          <w:color w:val="000000"/>
          <w:sz w:val="20"/>
          <w:szCs w:val="20"/>
          <w:lang w:val="fr-FR" w:eastAsia="fr-FR"/>
        </w:rPr>
      </w:pPr>
      <w:r w:rsidRPr="007550B8">
        <w:rPr>
          <w:rFonts w:ascii="Arial" w:eastAsia="Times" w:hAnsi="Arial" w:cs="Arial"/>
          <w:color w:val="000000"/>
          <w:sz w:val="20"/>
          <w:szCs w:val="20"/>
          <w:lang w:val="fr-FR" w:eastAsia="fr-FR"/>
        </w:rPr>
        <w:t xml:space="preserve">- </w:t>
      </w:r>
      <w:r w:rsidRPr="007550B8">
        <w:rPr>
          <w:rFonts w:ascii="Arial" w:eastAsia="Times" w:hAnsi="Arial" w:cs="Arial"/>
          <w:caps/>
          <w:color w:val="000000"/>
          <w:sz w:val="20"/>
          <w:szCs w:val="20"/>
          <w:lang w:val="fr-FR" w:eastAsia="fr-FR"/>
        </w:rPr>
        <w:t xml:space="preserve">le contrôle final ne vaut pas Pour les ateliers. </w:t>
      </w:r>
      <w:r w:rsidRPr="007550B8">
        <w:rPr>
          <w:rFonts w:ascii="Arial" w:eastAsia="Times" w:hAnsi="Arial" w:cs="Arial"/>
          <w:caps/>
          <w:sz w:val="20"/>
          <w:szCs w:val="20"/>
          <w:lang w:val="fr-FR" w:eastAsia="fr-FR"/>
        </w:rPr>
        <w:t>15% d'absences excusées est toléré.</w:t>
      </w:r>
      <w:r w:rsidRPr="007550B8">
        <w:rPr>
          <w:rFonts w:ascii="Arial" w:eastAsia="Times" w:hAnsi="Arial" w:cs="Arial"/>
          <w:caps/>
          <w:color w:val="000000"/>
          <w:sz w:val="20"/>
          <w:szCs w:val="20"/>
          <w:lang w:val="fr-FR" w:eastAsia="fr-FR"/>
        </w:rPr>
        <w:t xml:space="preserve"> </w:t>
      </w:r>
    </w:p>
    <w:p w14:paraId="662C5E45" w14:textId="77777777" w:rsidR="00003615" w:rsidRPr="007550B8" w:rsidRDefault="00003615" w:rsidP="00003615">
      <w:pPr>
        <w:rPr>
          <w:rFonts w:ascii="Arial" w:eastAsia="Times" w:hAnsi="Arial" w:cs="Arial"/>
          <w:szCs w:val="20"/>
          <w:highlight w:val="green"/>
          <w:lang w:val="fr-FR" w:eastAsia="fr-FR"/>
        </w:rPr>
      </w:pPr>
    </w:p>
    <w:p w14:paraId="4F295C13" w14:textId="77777777" w:rsidR="00003615" w:rsidRPr="007550B8" w:rsidRDefault="00003615" w:rsidP="00003615">
      <w:pPr>
        <w:jc w:val="center"/>
        <w:rPr>
          <w:rFonts w:ascii="Arial" w:eastAsia="Times" w:hAnsi="Arial" w:cs="Arial"/>
          <w:b/>
          <w:sz w:val="20"/>
          <w:szCs w:val="20"/>
          <w:lang w:val="fr-FR" w:eastAsia="fr-FR"/>
        </w:rPr>
      </w:pPr>
      <w:r w:rsidRPr="007550B8">
        <w:rPr>
          <w:rFonts w:ascii="Arial" w:eastAsia="Times" w:hAnsi="Arial" w:cs="Arial"/>
          <w:b/>
          <w:sz w:val="20"/>
          <w:szCs w:val="20"/>
          <w:u w:val="single"/>
          <w:lang w:val="fr-FR" w:eastAsia="fr-FR"/>
        </w:rPr>
        <w:br w:type="page"/>
      </w:r>
      <w:r w:rsidRPr="007550B8">
        <w:rPr>
          <w:rFonts w:ascii="Arial" w:eastAsia="Times" w:hAnsi="Arial" w:cs="Arial"/>
          <w:b/>
          <w:sz w:val="20"/>
          <w:szCs w:val="20"/>
          <w:u w:val="single"/>
          <w:lang w:val="fr-FR" w:eastAsia="fr-FR"/>
        </w:rPr>
        <w:lastRenderedPageBreak/>
        <w:t>Calendrier des congés officiels</w:t>
      </w:r>
    </w:p>
    <w:p w14:paraId="00BE2B09" w14:textId="77777777" w:rsidR="00003615" w:rsidRPr="007550B8" w:rsidRDefault="00003615" w:rsidP="00003615">
      <w:pPr>
        <w:jc w:val="both"/>
        <w:rPr>
          <w:rFonts w:ascii="Arial" w:eastAsia="Times" w:hAnsi="Arial" w:cs="Arial"/>
          <w:sz w:val="20"/>
          <w:szCs w:val="20"/>
          <w:lang w:val="fr-FR" w:eastAsia="fr-FR"/>
        </w:rPr>
      </w:pPr>
    </w:p>
    <w:p w14:paraId="1A859B7D" w14:textId="77777777" w:rsidR="00003615" w:rsidRPr="007550B8" w:rsidRDefault="00003615" w:rsidP="00003615">
      <w:pPr>
        <w:jc w:val="both"/>
        <w:rPr>
          <w:rFonts w:ascii="Arial" w:hAnsi="Arial" w:cs="Arial"/>
          <w:b/>
          <w:sz w:val="20"/>
          <w:szCs w:val="20"/>
          <w:lang w:val="fr-FR" w:eastAsia="fr-FR"/>
        </w:rPr>
      </w:pPr>
      <w:r w:rsidRPr="007550B8">
        <w:rPr>
          <w:rFonts w:ascii="Arial" w:hAnsi="Arial" w:cs="Arial"/>
          <w:b/>
          <w:sz w:val="20"/>
          <w:szCs w:val="20"/>
          <w:lang w:val="fr-FR" w:eastAsia="fr-FR"/>
        </w:rPr>
        <w:t>Toussaint :</w:t>
      </w:r>
    </w:p>
    <w:p w14:paraId="12AACC20" w14:textId="57D786F5" w:rsidR="00003615" w:rsidRPr="00825A89" w:rsidRDefault="00825A89" w:rsidP="00003615">
      <w:pPr>
        <w:jc w:val="both"/>
        <w:rPr>
          <w:rFonts w:ascii="Arial" w:eastAsia="Times" w:hAnsi="Arial" w:cs="Arial"/>
          <w:b/>
          <w:sz w:val="20"/>
          <w:szCs w:val="20"/>
          <w:lang w:val="fr-FR" w:eastAsia="fr-FR"/>
        </w:rPr>
      </w:pPr>
      <w:r>
        <w:rPr>
          <w:rFonts w:ascii="Arial" w:hAnsi="Arial" w:cs="Arial"/>
          <w:sz w:val="20"/>
          <w:szCs w:val="20"/>
          <w:lang w:val="fr-FR" w:eastAsia="fr-FR"/>
        </w:rPr>
        <w:t>D</w:t>
      </w:r>
      <w:r w:rsidRPr="00825A89">
        <w:rPr>
          <w:rFonts w:ascii="Arial" w:hAnsi="Arial" w:cs="Arial"/>
          <w:sz w:val="20"/>
          <w:szCs w:val="20"/>
          <w:lang w:val="fr-FR" w:eastAsia="fr-FR"/>
        </w:rPr>
        <w:t>u 25 octobre au 1er novembre (</w:t>
      </w:r>
      <w:r>
        <w:rPr>
          <w:rFonts w:ascii="Arial" w:hAnsi="Arial" w:cs="Arial"/>
          <w:sz w:val="20"/>
          <w:szCs w:val="20"/>
          <w:lang w:val="fr-FR" w:eastAsia="fr-FR"/>
        </w:rPr>
        <w:t xml:space="preserve">journées de </w:t>
      </w:r>
      <w:r w:rsidRPr="00825A89">
        <w:rPr>
          <w:rFonts w:ascii="Arial" w:hAnsi="Arial" w:cs="Arial"/>
          <w:sz w:val="20"/>
          <w:szCs w:val="20"/>
          <w:lang w:val="fr-FR" w:eastAsia="fr-FR"/>
        </w:rPr>
        <w:t>répartition pour les productions)</w:t>
      </w:r>
    </w:p>
    <w:p w14:paraId="3D65B211"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Noël :</w:t>
      </w:r>
    </w:p>
    <w:p w14:paraId="31D71303" w14:textId="036CF1F8" w:rsidR="00825A89" w:rsidRPr="00825A89" w:rsidRDefault="00825A89" w:rsidP="00003615">
      <w:pPr>
        <w:jc w:val="both"/>
        <w:rPr>
          <w:rFonts w:ascii="Arial" w:hAnsi="Arial" w:cs="Arial"/>
          <w:sz w:val="20"/>
          <w:szCs w:val="20"/>
          <w:lang w:val="fr-FR" w:eastAsia="fr-FR"/>
        </w:rPr>
      </w:pPr>
      <w:r>
        <w:rPr>
          <w:rFonts w:ascii="Arial" w:hAnsi="Arial" w:cs="Arial"/>
          <w:sz w:val="20"/>
          <w:szCs w:val="20"/>
          <w:lang w:val="fr-FR" w:eastAsia="fr-FR"/>
        </w:rPr>
        <w:t>D</w:t>
      </w:r>
      <w:r w:rsidRPr="00825A89">
        <w:rPr>
          <w:rFonts w:ascii="Arial" w:hAnsi="Arial" w:cs="Arial"/>
          <w:sz w:val="20"/>
          <w:szCs w:val="20"/>
          <w:lang w:val="fr-FR" w:eastAsia="fr-FR"/>
        </w:rPr>
        <w:t>u 20 décembre au 3 janvier</w:t>
      </w:r>
    </w:p>
    <w:p w14:paraId="4FD14DD0" w14:textId="23012D0A"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Hiver :</w:t>
      </w:r>
    </w:p>
    <w:p w14:paraId="2BA30932" w14:textId="187F30C1" w:rsidR="00003615" w:rsidRPr="00825A89" w:rsidRDefault="00825A89" w:rsidP="00003615">
      <w:pPr>
        <w:jc w:val="both"/>
        <w:rPr>
          <w:rFonts w:ascii="Arial" w:eastAsia="Times" w:hAnsi="Arial" w:cs="Arial"/>
          <w:b/>
          <w:sz w:val="20"/>
          <w:szCs w:val="20"/>
          <w:lang w:val="fr-FR" w:eastAsia="fr-FR"/>
        </w:rPr>
      </w:pPr>
      <w:r>
        <w:rPr>
          <w:rFonts w:ascii="Arial" w:eastAsia="Times" w:hAnsi="Arial" w:cs="Arial"/>
          <w:sz w:val="20"/>
          <w:szCs w:val="20"/>
          <w:lang w:val="fr-FR" w:eastAsia="fr-FR"/>
        </w:rPr>
        <w:t xml:space="preserve">Du </w:t>
      </w:r>
      <w:r w:rsidRPr="00825A89">
        <w:rPr>
          <w:rFonts w:ascii="Arial" w:hAnsi="Arial" w:cs="Arial"/>
          <w:sz w:val="20"/>
          <w:szCs w:val="20"/>
          <w:lang w:val="fr-FR" w:eastAsia="fr-FR"/>
        </w:rPr>
        <w:t>14 au 21 février (</w:t>
      </w:r>
      <w:r>
        <w:rPr>
          <w:rFonts w:ascii="Arial" w:hAnsi="Arial" w:cs="Arial"/>
          <w:sz w:val="20"/>
          <w:szCs w:val="20"/>
          <w:lang w:val="fr-FR" w:eastAsia="fr-FR"/>
        </w:rPr>
        <w:t>répétitions d’</w:t>
      </w:r>
      <w:r w:rsidRPr="00825A89">
        <w:rPr>
          <w:rFonts w:ascii="Arial" w:hAnsi="Arial" w:cs="Arial"/>
          <w:i/>
          <w:sz w:val="20"/>
          <w:szCs w:val="20"/>
          <w:lang w:val="fr-FR" w:eastAsia="fr-FR"/>
        </w:rPr>
        <w:t>Andromaque</w:t>
      </w:r>
      <w:r>
        <w:rPr>
          <w:rFonts w:ascii="Arial" w:hAnsi="Arial" w:cs="Arial"/>
          <w:sz w:val="20"/>
          <w:szCs w:val="20"/>
          <w:lang w:val="fr-FR" w:eastAsia="fr-FR"/>
        </w:rPr>
        <w:t>)</w:t>
      </w:r>
    </w:p>
    <w:p w14:paraId="28A47FEF"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Printemps :</w:t>
      </w:r>
    </w:p>
    <w:p w14:paraId="4D041215" w14:textId="63CB7C53" w:rsidR="00003615" w:rsidRPr="00825A89" w:rsidRDefault="00825A89" w:rsidP="00003615">
      <w:pPr>
        <w:jc w:val="both"/>
        <w:rPr>
          <w:rFonts w:ascii="Arial" w:hAnsi="Arial" w:cs="Arial"/>
          <w:sz w:val="20"/>
          <w:szCs w:val="20"/>
          <w:lang w:val="fr-FR" w:eastAsia="fr-FR"/>
        </w:rPr>
      </w:pPr>
      <w:r w:rsidRPr="00825A89">
        <w:rPr>
          <w:rFonts w:ascii="Arial" w:hAnsi="Arial" w:cs="Arial"/>
          <w:sz w:val="20"/>
          <w:szCs w:val="20"/>
          <w:lang w:val="fr-FR" w:eastAsia="fr-FR"/>
        </w:rPr>
        <w:t>Du 3 au 10 avril </w:t>
      </w:r>
      <w:r>
        <w:rPr>
          <w:rFonts w:ascii="Arial" w:hAnsi="Arial" w:cs="Arial"/>
          <w:sz w:val="20"/>
          <w:szCs w:val="20"/>
          <w:lang w:val="fr-FR" w:eastAsia="fr-FR"/>
        </w:rPr>
        <w:t xml:space="preserve">(répétitions de </w:t>
      </w:r>
      <w:r w:rsidRPr="00825A89">
        <w:rPr>
          <w:rFonts w:ascii="Arial" w:hAnsi="Arial" w:cs="Arial"/>
          <w:i/>
          <w:sz w:val="20"/>
          <w:szCs w:val="20"/>
          <w:lang w:val="fr-FR" w:eastAsia="fr-FR"/>
        </w:rPr>
        <w:t>C’est tout</w:t>
      </w:r>
      <w:r>
        <w:rPr>
          <w:rFonts w:ascii="Arial" w:hAnsi="Arial" w:cs="Arial"/>
          <w:sz w:val="20"/>
          <w:szCs w:val="20"/>
          <w:lang w:val="fr-FR" w:eastAsia="fr-FR"/>
        </w:rPr>
        <w:t xml:space="preserve"> et des </w:t>
      </w:r>
      <w:r w:rsidRPr="00825A89">
        <w:rPr>
          <w:rFonts w:ascii="Arial" w:hAnsi="Arial" w:cs="Arial"/>
          <w:i/>
          <w:sz w:val="20"/>
          <w:szCs w:val="20"/>
          <w:lang w:val="fr-FR" w:eastAsia="fr-FR"/>
        </w:rPr>
        <w:t>Culs Terreux</w:t>
      </w:r>
      <w:r>
        <w:rPr>
          <w:rFonts w:ascii="Arial" w:hAnsi="Arial" w:cs="Arial"/>
          <w:sz w:val="20"/>
          <w:szCs w:val="20"/>
          <w:lang w:val="fr-FR" w:eastAsia="fr-FR"/>
        </w:rPr>
        <w:t>)</w:t>
      </w:r>
    </w:p>
    <w:p w14:paraId="5AA49F0E" w14:textId="77777777" w:rsidR="00825A89" w:rsidRPr="007550B8" w:rsidRDefault="00825A89" w:rsidP="00003615">
      <w:pPr>
        <w:jc w:val="both"/>
        <w:rPr>
          <w:rFonts w:ascii="Arial" w:eastAsia="Times" w:hAnsi="Arial" w:cs="Arial"/>
          <w:szCs w:val="20"/>
          <w:highlight w:val="green"/>
          <w:u w:val="single"/>
          <w:lang w:val="fr-FR" w:eastAsia="fr-FR"/>
        </w:rPr>
      </w:pPr>
    </w:p>
    <w:p w14:paraId="303685F3"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highlight w:val="yellow"/>
          <w:lang w:val="fr-FR" w:eastAsia="fr-FR"/>
        </w:rPr>
        <w:t>LA FICHE PEDAGOGIQUE</w:t>
      </w:r>
    </w:p>
    <w:p w14:paraId="36BD7858" w14:textId="77777777" w:rsidR="00003615" w:rsidRPr="007550B8" w:rsidRDefault="00003615" w:rsidP="00003615">
      <w:pPr>
        <w:jc w:val="both"/>
        <w:rPr>
          <w:rFonts w:ascii="Arial" w:eastAsia="Times" w:hAnsi="Arial" w:cs="Arial"/>
          <w:b/>
          <w:sz w:val="20"/>
          <w:szCs w:val="20"/>
          <w:lang w:val="fr-FR" w:eastAsia="fr-FR"/>
        </w:rPr>
      </w:pPr>
    </w:p>
    <w:p w14:paraId="1DBEA33C"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Ce document</w:t>
      </w:r>
      <w:r w:rsidRPr="007550B8">
        <w:rPr>
          <w:rFonts w:ascii="Arial" w:eastAsia="Times" w:hAnsi="Arial" w:cs="Arial"/>
          <w:b/>
          <w:sz w:val="20"/>
          <w:szCs w:val="20"/>
          <w:lang w:val="fr-FR" w:eastAsia="fr-FR"/>
        </w:rPr>
        <w:t xml:space="preserve"> OBLIGATOIRE (à rendre </w:t>
      </w:r>
      <w:r w:rsidR="004E2FFD" w:rsidRPr="007550B8">
        <w:rPr>
          <w:rFonts w:ascii="Arial" w:eastAsia="Times" w:hAnsi="Arial" w:cs="Arial"/>
          <w:b/>
          <w:sz w:val="20"/>
          <w:szCs w:val="20"/>
          <w:lang w:val="fr-FR" w:eastAsia="fr-FR"/>
        </w:rPr>
        <w:t>à votre secrétariat pédagogique, division de l’étudiant</w:t>
      </w:r>
      <w:r w:rsidRPr="007550B8">
        <w:rPr>
          <w:rFonts w:ascii="Arial" w:eastAsia="Times" w:hAnsi="Arial" w:cs="Arial"/>
          <w:b/>
          <w:sz w:val="20"/>
          <w:szCs w:val="20"/>
          <w:lang w:val="fr-FR" w:eastAsia="fr-FR"/>
        </w:rPr>
        <w:t xml:space="preserve"> avant le </w:t>
      </w:r>
      <w:r w:rsidR="004E2FFD" w:rsidRPr="007550B8">
        <w:rPr>
          <w:rFonts w:ascii="Arial" w:eastAsia="Times" w:hAnsi="Arial" w:cs="Arial"/>
          <w:b/>
          <w:sz w:val="20"/>
          <w:szCs w:val="20"/>
          <w:lang w:val="fr-FR" w:eastAsia="fr-FR"/>
        </w:rPr>
        <w:t xml:space="preserve">3  </w:t>
      </w:r>
      <w:r w:rsidRPr="007550B8">
        <w:rPr>
          <w:rFonts w:ascii="Arial" w:eastAsia="Times" w:hAnsi="Arial" w:cs="Arial"/>
          <w:b/>
          <w:sz w:val="20"/>
          <w:szCs w:val="20"/>
          <w:lang w:val="fr-FR" w:eastAsia="fr-FR"/>
        </w:rPr>
        <w:t>octobre 201</w:t>
      </w:r>
      <w:r w:rsidR="004E2FFD" w:rsidRPr="007550B8">
        <w:rPr>
          <w:rFonts w:ascii="Arial" w:eastAsia="Times" w:hAnsi="Arial" w:cs="Arial"/>
          <w:b/>
          <w:sz w:val="20"/>
          <w:szCs w:val="20"/>
          <w:lang w:val="fr-FR" w:eastAsia="fr-FR"/>
        </w:rPr>
        <w:t>4</w:t>
      </w:r>
      <w:r w:rsidRPr="007550B8">
        <w:rPr>
          <w:rFonts w:ascii="Arial" w:eastAsia="Times" w:hAnsi="Arial" w:cs="Arial"/>
          <w:b/>
          <w:sz w:val="20"/>
          <w:szCs w:val="20"/>
          <w:lang w:val="fr-FR" w:eastAsia="fr-FR"/>
        </w:rPr>
        <w:t xml:space="preserve">) </w:t>
      </w:r>
      <w:r w:rsidRPr="007550B8">
        <w:rPr>
          <w:rFonts w:ascii="Arial" w:eastAsia="Times" w:hAnsi="Arial" w:cs="Arial"/>
          <w:sz w:val="20"/>
          <w:szCs w:val="20"/>
          <w:lang w:val="fr-FR" w:eastAsia="fr-FR"/>
        </w:rPr>
        <w:t xml:space="preserve">vous sera </w:t>
      </w:r>
      <w:r w:rsidR="004E2FFD" w:rsidRPr="007550B8">
        <w:rPr>
          <w:rFonts w:ascii="Arial" w:eastAsia="Times" w:hAnsi="Arial" w:cs="Arial"/>
          <w:sz w:val="20"/>
          <w:szCs w:val="20"/>
          <w:lang w:val="fr-FR" w:eastAsia="fr-FR"/>
        </w:rPr>
        <w:t>remis par vos enseignants lors de la pré-rentrée.</w:t>
      </w:r>
    </w:p>
    <w:p w14:paraId="3588F16A"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Il conditionne votre inscription aux examens, sans celle-ci, votre nom ne figurera pas sur les listes d’émargement lors des examens.</w:t>
      </w:r>
    </w:p>
    <w:p w14:paraId="61A24752"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Il est important de respecter les semestres lors de vos choix :</w:t>
      </w:r>
    </w:p>
    <w:p w14:paraId="2997107F"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Si une option de langue vous est demandée au premier semestre, elle ne peut pas être choisie au  second semestre.</w:t>
      </w:r>
      <w:r w:rsidRPr="007550B8">
        <w:rPr>
          <w:rFonts w:ascii="Arial" w:eastAsia="Times" w:hAnsi="Arial" w:cs="Arial"/>
          <w:sz w:val="20"/>
          <w:szCs w:val="20"/>
          <w:lang w:val="fr-FR" w:eastAsia="fr-FR"/>
        </w:rPr>
        <w:t xml:space="preserve"> Aucune dérogation ne sera accordée.  </w:t>
      </w:r>
    </w:p>
    <w:p w14:paraId="2360ADB5" w14:textId="77777777" w:rsidR="00003615" w:rsidRPr="007550B8" w:rsidRDefault="00003615" w:rsidP="00003615">
      <w:pPr>
        <w:rPr>
          <w:rFonts w:ascii="Arial" w:eastAsia="Times" w:hAnsi="Arial" w:cs="Arial"/>
          <w:sz w:val="20"/>
          <w:szCs w:val="20"/>
          <w:highlight w:val="green"/>
          <w:lang w:val="fr-FR" w:eastAsia="fr-FR"/>
        </w:rPr>
      </w:pPr>
    </w:p>
    <w:p w14:paraId="4EF4BCDD" w14:textId="77777777" w:rsidR="00003615" w:rsidRPr="007550B8" w:rsidRDefault="00003615" w:rsidP="00003615">
      <w:pPr>
        <w:jc w:val="center"/>
        <w:rPr>
          <w:rFonts w:ascii="Arial" w:eastAsia="Times" w:hAnsi="Arial" w:cs="Arial"/>
          <w:b/>
          <w:szCs w:val="20"/>
          <w:u w:val="single"/>
          <w:shd w:val="clear" w:color="auto" w:fill="FFFF00"/>
          <w:lang w:val="fr-FR" w:eastAsia="fr-FR"/>
        </w:rPr>
      </w:pPr>
    </w:p>
    <w:p w14:paraId="1DFE4866"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shd w:val="clear" w:color="auto" w:fill="FFFF00"/>
          <w:lang w:val="fr-FR" w:eastAsia="fr-FR"/>
        </w:rPr>
        <w:t xml:space="preserve">Calendrier Universitaire </w:t>
      </w:r>
    </w:p>
    <w:p w14:paraId="3F2C29ED" w14:textId="77777777" w:rsidR="00003615" w:rsidRPr="007550B8" w:rsidRDefault="00003615" w:rsidP="00003615">
      <w:pPr>
        <w:jc w:val="center"/>
        <w:rPr>
          <w:rFonts w:ascii="Arial" w:eastAsia="Times" w:hAnsi="Arial" w:cs="Arial"/>
          <w:szCs w:val="20"/>
          <w:highlight w:val="green"/>
          <w:lang w:val="fr-FR" w:eastAsia="fr-FR"/>
        </w:rPr>
      </w:pPr>
    </w:p>
    <w:p w14:paraId="1C513DC5" w14:textId="77777777" w:rsidR="00003615" w:rsidRPr="007550B8" w:rsidRDefault="00003615" w:rsidP="00003615">
      <w:pPr>
        <w:jc w:val="center"/>
        <w:outlineLvl w:val="0"/>
        <w:rPr>
          <w:rFonts w:ascii="Arial" w:eastAsia="Times" w:hAnsi="Arial" w:cs="Arial"/>
          <w:b/>
          <w:sz w:val="20"/>
          <w:szCs w:val="20"/>
          <w:lang w:val="fr-FR" w:eastAsia="fr-FR"/>
        </w:rPr>
      </w:pPr>
      <w:r w:rsidRPr="007550B8">
        <w:rPr>
          <w:rFonts w:ascii="Arial" w:eastAsia="Times" w:hAnsi="Arial" w:cs="Arial"/>
          <w:b/>
          <w:sz w:val="20"/>
          <w:szCs w:val="20"/>
          <w:lang w:val="fr-FR" w:eastAsia="fr-FR"/>
        </w:rPr>
        <w:t>L'enseignement est organisé en deux semestres :</w:t>
      </w:r>
    </w:p>
    <w:p w14:paraId="73BB6BC8" w14:textId="77777777" w:rsidR="00003615" w:rsidRPr="007550B8" w:rsidRDefault="00003615" w:rsidP="00003615">
      <w:pPr>
        <w:jc w:val="center"/>
        <w:outlineLvl w:val="0"/>
        <w:rPr>
          <w:rFonts w:ascii="Arial" w:eastAsia="Times" w:hAnsi="Arial" w:cs="Arial"/>
          <w:b/>
          <w:color w:val="00FFFF"/>
          <w:sz w:val="20"/>
          <w:szCs w:val="20"/>
          <w:lang w:val="fr-FR" w:eastAsia="fr-FR"/>
        </w:rPr>
      </w:pPr>
    </w:p>
    <w:p w14:paraId="7822C0DA" w14:textId="520912DD" w:rsidR="00003615" w:rsidRPr="007550B8" w:rsidRDefault="00003615" w:rsidP="00003615">
      <w:pPr>
        <w:jc w:val="center"/>
        <w:rPr>
          <w:rFonts w:ascii="Arial" w:eastAsia="Times" w:hAnsi="Arial" w:cs="Arial"/>
          <w:sz w:val="22"/>
          <w:szCs w:val="20"/>
          <w:u w:val="single"/>
          <w:lang w:val="fr-FR" w:eastAsia="fr-FR"/>
        </w:rPr>
      </w:pPr>
      <w:r w:rsidRPr="007550B8">
        <w:rPr>
          <w:rFonts w:ascii="Arial" w:eastAsia="Times" w:hAnsi="Arial" w:cs="Arial"/>
          <w:b/>
          <w:sz w:val="22"/>
          <w:szCs w:val="20"/>
          <w:u w:val="single"/>
          <w:lang w:val="fr-FR" w:eastAsia="fr-FR"/>
        </w:rPr>
        <w:t>Semestre 1 :</w:t>
      </w:r>
      <w:r w:rsidRPr="007550B8">
        <w:rPr>
          <w:rFonts w:ascii="Arial" w:eastAsia="Times" w:hAnsi="Arial" w:cs="Arial"/>
          <w:sz w:val="22"/>
          <w:szCs w:val="20"/>
          <w:u w:val="single"/>
          <w:lang w:val="fr-FR" w:eastAsia="fr-FR"/>
        </w:rPr>
        <w:t xml:space="preserve"> </w:t>
      </w:r>
      <w:r w:rsidR="00486F18" w:rsidRPr="00486F18">
        <w:rPr>
          <w:rFonts w:ascii="Arial" w:hAnsi="Arial" w:cs="Arial"/>
          <w:sz w:val="20"/>
          <w:szCs w:val="20"/>
          <w:lang w:val="fr-FR" w:eastAsia="fr-FR"/>
        </w:rPr>
        <w:t>du 7 septembre au 12 décembre 2015</w:t>
      </w:r>
    </w:p>
    <w:p w14:paraId="684D6C4B" w14:textId="77777777" w:rsidR="00003615" w:rsidRPr="007550B8" w:rsidRDefault="00003615" w:rsidP="00003615">
      <w:pPr>
        <w:rPr>
          <w:rFonts w:ascii="Arial" w:eastAsia="Times" w:hAnsi="Arial" w:cs="Arial"/>
          <w:b/>
          <w:color w:val="00FFFF"/>
          <w:sz w:val="20"/>
          <w:szCs w:val="20"/>
          <w:u w:val="single"/>
          <w:lang w:val="fr-FR" w:eastAsia="fr-FR"/>
        </w:rPr>
      </w:pPr>
    </w:p>
    <w:p w14:paraId="7D40783F" w14:textId="77777777" w:rsidR="00003615" w:rsidRPr="007550B8" w:rsidRDefault="00003615" w:rsidP="00003615">
      <w:pPr>
        <w:jc w:val="center"/>
        <w:rPr>
          <w:rFonts w:ascii="Arial" w:eastAsia="Times" w:hAnsi="Arial" w:cs="Arial"/>
          <w:b/>
          <w:sz w:val="20"/>
          <w:szCs w:val="20"/>
          <w:u w:val="single"/>
          <w:lang w:val="fr-FR" w:eastAsia="fr-FR"/>
        </w:rPr>
      </w:pPr>
      <w:r w:rsidRPr="007550B8">
        <w:rPr>
          <w:rFonts w:ascii="Arial" w:eastAsia="Times" w:hAnsi="Arial" w:cs="Arial"/>
          <w:b/>
          <w:sz w:val="20"/>
          <w:szCs w:val="20"/>
          <w:u w:val="single"/>
          <w:lang w:val="fr-FR" w:eastAsia="fr-FR"/>
        </w:rPr>
        <w:t>Examens du semestre 1 :</w:t>
      </w:r>
    </w:p>
    <w:p w14:paraId="2D520485" w14:textId="77777777" w:rsidR="00003615" w:rsidRPr="007550B8" w:rsidRDefault="00003615" w:rsidP="00003615">
      <w:pPr>
        <w:jc w:val="center"/>
        <w:rPr>
          <w:rFonts w:ascii="Arial" w:eastAsia="Times" w:hAnsi="Arial" w:cs="Arial"/>
          <w:sz w:val="20"/>
          <w:szCs w:val="20"/>
          <w:lang w:val="fr-FR" w:eastAsia="fr-FR"/>
        </w:rPr>
      </w:pPr>
    </w:p>
    <w:p w14:paraId="3E843111" w14:textId="77777777" w:rsidR="00003615" w:rsidRPr="007550B8" w:rsidRDefault="00003615" w:rsidP="00003615">
      <w:pPr>
        <w:rPr>
          <w:rFonts w:ascii="Arial" w:hAnsi="Arial" w:cs="Arial"/>
          <w:sz w:val="20"/>
          <w:szCs w:val="20"/>
          <w:lang w:val="fr-FR" w:eastAsia="fr-FR"/>
        </w:rPr>
      </w:pPr>
      <w:r w:rsidRPr="007550B8">
        <w:rPr>
          <w:rFonts w:ascii="Arial" w:hAnsi="Arial" w:cs="Arial"/>
          <w:sz w:val="20"/>
          <w:szCs w:val="20"/>
          <w:u w:val="single"/>
          <w:lang w:val="fr-FR" w:eastAsia="fr-FR"/>
        </w:rPr>
        <w:t xml:space="preserve">Première </w:t>
      </w:r>
      <w:proofErr w:type="gramStart"/>
      <w:r w:rsidRPr="007550B8">
        <w:rPr>
          <w:rFonts w:ascii="Arial" w:hAnsi="Arial" w:cs="Arial"/>
          <w:sz w:val="20"/>
          <w:szCs w:val="20"/>
          <w:u w:val="single"/>
          <w:lang w:val="fr-FR" w:eastAsia="fr-FR"/>
        </w:rPr>
        <w:t xml:space="preserve">session </w:t>
      </w:r>
      <w:r w:rsidRPr="007550B8">
        <w:rPr>
          <w:rFonts w:ascii="Arial" w:hAnsi="Arial" w:cs="Arial"/>
          <w:sz w:val="20"/>
          <w:szCs w:val="20"/>
          <w:lang w:val="fr-FR" w:eastAsia="fr-FR"/>
        </w:rPr>
        <w:t> :</w:t>
      </w:r>
      <w:proofErr w:type="gramEnd"/>
    </w:p>
    <w:p w14:paraId="3EF2F03E" w14:textId="3F1BC202" w:rsidR="00486F18" w:rsidRPr="00486F18" w:rsidRDefault="00486F18" w:rsidP="00003615">
      <w:pPr>
        <w:rPr>
          <w:rFonts w:ascii="Arial" w:hAnsi="Arial" w:cs="Arial"/>
          <w:sz w:val="20"/>
          <w:szCs w:val="20"/>
          <w:lang w:val="fr-FR" w:eastAsia="fr-FR"/>
        </w:rPr>
      </w:pPr>
      <w:r w:rsidRPr="00486F18">
        <w:rPr>
          <w:rFonts w:ascii="Arial" w:hAnsi="Arial" w:cs="Arial"/>
          <w:sz w:val="20"/>
          <w:szCs w:val="20"/>
          <w:lang w:val="fr-FR" w:eastAsia="fr-FR"/>
        </w:rPr>
        <w:t>Du 4 janvier au 16 janvier</w:t>
      </w:r>
    </w:p>
    <w:p w14:paraId="75341876" w14:textId="148AEB97" w:rsidR="00003615" w:rsidRPr="007550B8" w:rsidRDefault="00003615" w:rsidP="00003615">
      <w:pPr>
        <w:rPr>
          <w:rFonts w:ascii="Arial" w:eastAsia="Times" w:hAnsi="Arial" w:cs="Arial"/>
          <w:i/>
          <w:sz w:val="20"/>
          <w:szCs w:val="20"/>
          <w:lang w:val="fr-FR" w:eastAsia="fr-FR"/>
        </w:rPr>
      </w:pPr>
      <w:r w:rsidRPr="007550B8">
        <w:rPr>
          <w:rFonts w:ascii="Arial" w:eastAsia="Times" w:hAnsi="Arial" w:cs="Arial"/>
          <w:i/>
          <w:sz w:val="20"/>
          <w:szCs w:val="20"/>
          <w:lang w:val="fr-FR" w:eastAsia="fr-FR"/>
        </w:rPr>
        <w:t xml:space="preserve">Date limite de remise des travaux : </w:t>
      </w:r>
      <w:r w:rsidR="00486F18">
        <w:rPr>
          <w:rFonts w:ascii="Arial" w:eastAsia="Times" w:hAnsi="Arial" w:cs="Arial"/>
          <w:i/>
          <w:sz w:val="20"/>
          <w:szCs w:val="20"/>
          <w:lang w:val="fr-FR" w:eastAsia="fr-FR"/>
        </w:rPr>
        <w:t>10</w:t>
      </w:r>
      <w:r w:rsidRPr="007550B8">
        <w:rPr>
          <w:rFonts w:ascii="Arial" w:eastAsia="Times" w:hAnsi="Arial" w:cs="Arial"/>
          <w:i/>
          <w:sz w:val="20"/>
          <w:szCs w:val="20"/>
          <w:lang w:val="fr-FR" w:eastAsia="fr-FR"/>
        </w:rPr>
        <w:t xml:space="preserve"> janvier 201</w:t>
      </w:r>
      <w:r w:rsidR="00486F18">
        <w:rPr>
          <w:rFonts w:ascii="Arial" w:eastAsia="Times" w:hAnsi="Arial" w:cs="Arial"/>
          <w:i/>
          <w:sz w:val="20"/>
          <w:szCs w:val="20"/>
          <w:lang w:val="fr-FR" w:eastAsia="fr-FR"/>
        </w:rPr>
        <w:t>6</w:t>
      </w:r>
    </w:p>
    <w:p w14:paraId="6A9B4A72" w14:textId="77777777" w:rsidR="00003615" w:rsidRPr="007550B8" w:rsidRDefault="00003615" w:rsidP="00003615">
      <w:pPr>
        <w:rPr>
          <w:rFonts w:ascii="Arial" w:eastAsia="Times" w:hAnsi="Arial" w:cs="Arial"/>
          <w:sz w:val="20"/>
          <w:szCs w:val="20"/>
          <w:lang w:val="fr-FR" w:eastAsia="fr-FR"/>
        </w:rPr>
      </w:pPr>
    </w:p>
    <w:p w14:paraId="6283E0B0" w14:textId="77777777" w:rsidR="00003615" w:rsidRPr="007550B8" w:rsidRDefault="00003615" w:rsidP="00003615">
      <w:pPr>
        <w:rPr>
          <w:rFonts w:ascii="Arial" w:eastAsia="Times" w:hAnsi="Arial" w:cs="Arial"/>
          <w:sz w:val="20"/>
          <w:szCs w:val="20"/>
          <w:u w:val="single"/>
          <w:lang w:val="fr-FR" w:eastAsia="fr-FR"/>
        </w:rPr>
      </w:pPr>
      <w:r w:rsidRPr="007550B8">
        <w:rPr>
          <w:rFonts w:ascii="Arial" w:eastAsia="Times" w:hAnsi="Arial" w:cs="Arial"/>
          <w:sz w:val="20"/>
          <w:szCs w:val="20"/>
          <w:u w:val="single"/>
          <w:lang w:val="fr-FR" w:eastAsia="fr-FR"/>
        </w:rPr>
        <w:t>Deuxième session :</w:t>
      </w:r>
    </w:p>
    <w:p w14:paraId="784FA1A4" w14:textId="75AC8518" w:rsidR="00003615" w:rsidRPr="00486F18" w:rsidRDefault="00486F18" w:rsidP="00003615">
      <w:pPr>
        <w:rPr>
          <w:rFonts w:ascii="Arial" w:eastAsia="Times" w:hAnsi="Arial" w:cs="Arial"/>
          <w:sz w:val="20"/>
          <w:szCs w:val="20"/>
          <w:lang w:val="fr-FR" w:eastAsia="fr-FR"/>
        </w:rPr>
      </w:pPr>
      <w:r>
        <w:rPr>
          <w:rFonts w:ascii="Arial" w:eastAsia="Times" w:hAnsi="Arial" w:cs="Arial"/>
          <w:sz w:val="20"/>
          <w:szCs w:val="20"/>
          <w:lang w:val="fr-FR" w:eastAsia="fr-FR"/>
        </w:rPr>
        <w:t>D</w:t>
      </w:r>
      <w:r w:rsidR="00003615" w:rsidRPr="007550B8">
        <w:rPr>
          <w:rFonts w:ascii="Arial" w:eastAsia="Times" w:hAnsi="Arial" w:cs="Arial"/>
          <w:sz w:val="20"/>
          <w:szCs w:val="20"/>
          <w:lang w:val="fr-FR" w:eastAsia="fr-FR"/>
        </w:rPr>
        <w:t xml:space="preserve">u </w:t>
      </w:r>
      <w:r w:rsidRPr="00486F18">
        <w:rPr>
          <w:rFonts w:ascii="Arial" w:hAnsi="Arial" w:cs="Arial"/>
          <w:sz w:val="20"/>
          <w:szCs w:val="20"/>
          <w:lang w:val="fr-FR" w:eastAsia="fr-FR"/>
        </w:rPr>
        <w:t>13 juin au 30 juin</w:t>
      </w:r>
    </w:p>
    <w:p w14:paraId="21F90B63" w14:textId="7AB8581C" w:rsidR="00003615" w:rsidRPr="007550B8" w:rsidRDefault="00003615" w:rsidP="00003615">
      <w:pPr>
        <w:rPr>
          <w:rFonts w:ascii="Arial" w:eastAsia="Times" w:hAnsi="Arial" w:cs="Arial"/>
          <w:i/>
          <w:sz w:val="20"/>
          <w:szCs w:val="20"/>
          <w:lang w:val="fr-FR" w:eastAsia="fr-FR"/>
        </w:rPr>
      </w:pPr>
      <w:r w:rsidRPr="007550B8">
        <w:rPr>
          <w:rFonts w:ascii="Arial" w:eastAsia="Times" w:hAnsi="Arial" w:cs="Arial"/>
          <w:i/>
          <w:sz w:val="20"/>
          <w:szCs w:val="20"/>
          <w:lang w:val="fr-FR" w:eastAsia="fr-FR"/>
        </w:rPr>
        <w:t>Date limite de remise des travaux : 10 juin  201</w:t>
      </w:r>
      <w:r w:rsidR="00486F18">
        <w:rPr>
          <w:rFonts w:ascii="Arial" w:eastAsia="Times" w:hAnsi="Arial" w:cs="Arial"/>
          <w:i/>
          <w:sz w:val="20"/>
          <w:szCs w:val="20"/>
          <w:lang w:val="fr-FR" w:eastAsia="fr-FR"/>
        </w:rPr>
        <w:t>6</w:t>
      </w:r>
    </w:p>
    <w:p w14:paraId="6A36A3B6" w14:textId="77777777" w:rsidR="00003615" w:rsidRPr="007550B8" w:rsidRDefault="00003615" w:rsidP="00003615">
      <w:pPr>
        <w:jc w:val="center"/>
        <w:rPr>
          <w:rFonts w:ascii="Arial" w:eastAsia="Times" w:hAnsi="Arial" w:cs="Arial"/>
          <w:b/>
          <w:sz w:val="20"/>
          <w:szCs w:val="20"/>
          <w:highlight w:val="green"/>
          <w:u w:val="single"/>
          <w:lang w:val="fr-FR" w:eastAsia="fr-FR"/>
        </w:rPr>
      </w:pPr>
    </w:p>
    <w:p w14:paraId="4D3379A6" w14:textId="77777777" w:rsidR="00003615" w:rsidRPr="007550B8" w:rsidRDefault="00003615" w:rsidP="00003615">
      <w:pPr>
        <w:jc w:val="center"/>
        <w:rPr>
          <w:rFonts w:ascii="Arial" w:eastAsia="Times" w:hAnsi="Arial" w:cs="Arial"/>
          <w:b/>
          <w:sz w:val="20"/>
          <w:szCs w:val="20"/>
          <w:highlight w:val="green"/>
          <w:u w:val="single"/>
          <w:lang w:val="fr-FR" w:eastAsia="fr-FR"/>
        </w:rPr>
      </w:pPr>
    </w:p>
    <w:p w14:paraId="757B379C" w14:textId="0B115B7F" w:rsidR="00003615" w:rsidRDefault="00003615" w:rsidP="00003615">
      <w:pPr>
        <w:jc w:val="center"/>
        <w:rPr>
          <w:rFonts w:ascii="Arial" w:hAnsi="Arial" w:cs="Arial"/>
          <w:sz w:val="20"/>
          <w:szCs w:val="20"/>
          <w:lang w:val="fr-FR" w:eastAsia="fr-FR"/>
        </w:rPr>
      </w:pPr>
      <w:r w:rsidRPr="007550B8">
        <w:rPr>
          <w:rFonts w:ascii="Arial" w:eastAsia="Times" w:hAnsi="Arial" w:cs="Arial"/>
          <w:b/>
          <w:sz w:val="22"/>
          <w:szCs w:val="20"/>
          <w:u w:val="single"/>
          <w:lang w:val="fr-FR" w:eastAsia="fr-FR"/>
        </w:rPr>
        <w:t xml:space="preserve">Semestre 2 : </w:t>
      </w:r>
      <w:r w:rsidR="00486F18" w:rsidRPr="00486F18">
        <w:rPr>
          <w:rFonts w:ascii="Arial" w:hAnsi="Arial" w:cs="Arial"/>
          <w:sz w:val="20"/>
          <w:szCs w:val="20"/>
          <w:lang w:val="fr-FR" w:eastAsia="fr-FR"/>
        </w:rPr>
        <w:t>du 18 janvier au 23 avril 2016</w:t>
      </w:r>
    </w:p>
    <w:p w14:paraId="323C57E7" w14:textId="77777777" w:rsidR="00486F18" w:rsidRPr="00486F18" w:rsidRDefault="00486F18" w:rsidP="00003615">
      <w:pPr>
        <w:jc w:val="center"/>
        <w:rPr>
          <w:rFonts w:ascii="Arial" w:eastAsia="Times" w:hAnsi="Arial" w:cs="Arial"/>
          <w:sz w:val="20"/>
          <w:szCs w:val="20"/>
          <w:u w:val="single"/>
          <w:lang w:val="fr-FR" w:eastAsia="fr-FR"/>
        </w:rPr>
      </w:pPr>
    </w:p>
    <w:p w14:paraId="13116445" w14:textId="77777777" w:rsidR="00003615" w:rsidRPr="007550B8" w:rsidRDefault="00003615" w:rsidP="00003615">
      <w:pPr>
        <w:jc w:val="center"/>
        <w:rPr>
          <w:rFonts w:ascii="Arial" w:eastAsia="Times" w:hAnsi="Arial" w:cs="Arial"/>
          <w:b/>
          <w:sz w:val="20"/>
          <w:szCs w:val="20"/>
          <w:u w:val="single"/>
          <w:lang w:val="fr-FR" w:eastAsia="fr-FR"/>
        </w:rPr>
      </w:pPr>
      <w:r w:rsidRPr="007550B8">
        <w:rPr>
          <w:rFonts w:ascii="Arial" w:eastAsia="Times" w:hAnsi="Arial" w:cs="Arial"/>
          <w:b/>
          <w:sz w:val="20"/>
          <w:szCs w:val="20"/>
          <w:u w:val="single"/>
          <w:lang w:val="fr-FR" w:eastAsia="fr-FR"/>
        </w:rPr>
        <w:t>Examens semestre 2 :</w:t>
      </w:r>
    </w:p>
    <w:p w14:paraId="1D4063A4" w14:textId="77777777" w:rsidR="00003615" w:rsidRPr="007550B8" w:rsidRDefault="00003615" w:rsidP="00003615">
      <w:pPr>
        <w:jc w:val="center"/>
        <w:rPr>
          <w:rFonts w:ascii="Arial" w:eastAsia="Times" w:hAnsi="Arial" w:cs="Arial"/>
          <w:sz w:val="20"/>
          <w:szCs w:val="20"/>
          <w:u w:val="single"/>
          <w:lang w:val="fr-FR" w:eastAsia="fr-FR"/>
        </w:rPr>
      </w:pPr>
    </w:p>
    <w:p w14:paraId="4A3B4360" w14:textId="77777777" w:rsidR="00003615" w:rsidRPr="007550B8" w:rsidRDefault="00003615" w:rsidP="00003615">
      <w:pPr>
        <w:rPr>
          <w:rFonts w:ascii="Arial" w:eastAsia="Times" w:hAnsi="Arial" w:cs="Arial"/>
          <w:sz w:val="20"/>
          <w:szCs w:val="20"/>
          <w:u w:val="single"/>
          <w:lang w:val="fr-FR" w:eastAsia="fr-FR"/>
        </w:rPr>
      </w:pPr>
      <w:r w:rsidRPr="007550B8">
        <w:rPr>
          <w:rFonts w:ascii="Arial" w:eastAsia="Times" w:hAnsi="Arial" w:cs="Arial"/>
          <w:sz w:val="20"/>
          <w:szCs w:val="20"/>
          <w:u w:val="single"/>
          <w:lang w:val="fr-FR" w:eastAsia="fr-FR"/>
        </w:rPr>
        <w:t>Première session :</w:t>
      </w:r>
    </w:p>
    <w:p w14:paraId="5E948793" w14:textId="1E40A595" w:rsidR="00003615" w:rsidRPr="00486F18" w:rsidRDefault="00003615" w:rsidP="00003615">
      <w:pPr>
        <w:rPr>
          <w:rFonts w:ascii="Arial" w:eastAsia="Times" w:hAnsi="Arial" w:cs="Arial"/>
          <w:sz w:val="20"/>
          <w:szCs w:val="20"/>
          <w:lang w:val="fr-FR" w:eastAsia="fr-FR"/>
        </w:rPr>
      </w:pPr>
      <w:r w:rsidRPr="00486F18">
        <w:rPr>
          <w:rFonts w:ascii="Arial" w:eastAsia="Times" w:hAnsi="Arial" w:cs="Arial"/>
          <w:sz w:val="20"/>
          <w:szCs w:val="20"/>
          <w:lang w:val="fr-FR" w:eastAsia="fr-FR"/>
        </w:rPr>
        <w:t>Du</w:t>
      </w:r>
      <w:r w:rsidR="00486F18" w:rsidRPr="00486F18">
        <w:rPr>
          <w:rFonts w:ascii="Arial" w:hAnsi="Arial" w:cs="Arial"/>
          <w:sz w:val="20"/>
          <w:szCs w:val="20"/>
          <w:lang w:val="fr-FR" w:eastAsia="fr-FR"/>
        </w:rPr>
        <w:t> 2 mai au 14 mai</w:t>
      </w:r>
    </w:p>
    <w:p w14:paraId="0321FA1B" w14:textId="7F8A15AC" w:rsidR="00003615" w:rsidRPr="007550B8" w:rsidRDefault="00003615" w:rsidP="00003615">
      <w:pPr>
        <w:rPr>
          <w:rFonts w:ascii="Arial" w:eastAsia="Times" w:hAnsi="Arial" w:cs="Arial"/>
          <w:i/>
          <w:sz w:val="20"/>
          <w:szCs w:val="20"/>
          <w:lang w:val="fr-FR" w:eastAsia="fr-FR"/>
        </w:rPr>
      </w:pPr>
      <w:r w:rsidRPr="007550B8">
        <w:rPr>
          <w:rFonts w:ascii="Arial" w:eastAsia="Times" w:hAnsi="Arial" w:cs="Arial"/>
          <w:i/>
          <w:sz w:val="20"/>
          <w:szCs w:val="20"/>
          <w:lang w:val="fr-FR" w:eastAsia="fr-FR"/>
        </w:rPr>
        <w:t xml:space="preserve">Date limite de remise des travaux : </w:t>
      </w:r>
      <w:r w:rsidR="00486F18">
        <w:rPr>
          <w:rFonts w:ascii="Arial" w:eastAsia="Times" w:hAnsi="Arial" w:cs="Arial"/>
          <w:i/>
          <w:sz w:val="20"/>
          <w:szCs w:val="20"/>
          <w:lang w:val="fr-FR" w:eastAsia="fr-FR"/>
        </w:rPr>
        <w:t>10</w:t>
      </w:r>
      <w:r w:rsidRPr="007550B8">
        <w:rPr>
          <w:rFonts w:ascii="Arial" w:eastAsia="Times" w:hAnsi="Arial" w:cs="Arial"/>
          <w:i/>
          <w:sz w:val="20"/>
          <w:szCs w:val="20"/>
          <w:lang w:val="fr-FR" w:eastAsia="fr-FR"/>
        </w:rPr>
        <w:t xml:space="preserve"> mai 201</w:t>
      </w:r>
      <w:r w:rsidR="00486F18">
        <w:rPr>
          <w:rFonts w:ascii="Arial" w:eastAsia="Times" w:hAnsi="Arial" w:cs="Arial"/>
          <w:i/>
          <w:sz w:val="20"/>
          <w:szCs w:val="20"/>
          <w:lang w:val="fr-FR" w:eastAsia="fr-FR"/>
        </w:rPr>
        <w:t>6</w:t>
      </w:r>
    </w:p>
    <w:p w14:paraId="4984A045" w14:textId="77777777" w:rsidR="00003615" w:rsidRPr="007550B8" w:rsidRDefault="00003615" w:rsidP="00003615">
      <w:pPr>
        <w:rPr>
          <w:rFonts w:ascii="Arial" w:eastAsia="Times" w:hAnsi="Arial" w:cs="Arial"/>
          <w:sz w:val="20"/>
          <w:szCs w:val="20"/>
          <w:lang w:val="fr-FR" w:eastAsia="fr-FR"/>
        </w:rPr>
      </w:pPr>
    </w:p>
    <w:p w14:paraId="00055555" w14:textId="77777777" w:rsidR="00003615" w:rsidRPr="007550B8" w:rsidRDefault="00003615" w:rsidP="00003615">
      <w:pPr>
        <w:rPr>
          <w:rFonts w:ascii="Arial" w:eastAsia="Times" w:hAnsi="Arial" w:cs="Arial"/>
          <w:sz w:val="20"/>
          <w:szCs w:val="20"/>
          <w:u w:val="single"/>
          <w:lang w:val="fr-FR" w:eastAsia="fr-FR"/>
        </w:rPr>
      </w:pPr>
      <w:r w:rsidRPr="007550B8">
        <w:rPr>
          <w:rFonts w:ascii="Arial" w:eastAsia="Times" w:hAnsi="Arial" w:cs="Arial"/>
          <w:sz w:val="20"/>
          <w:szCs w:val="20"/>
          <w:u w:val="single"/>
          <w:lang w:val="fr-FR" w:eastAsia="fr-FR"/>
        </w:rPr>
        <w:t>Deuxième session :</w:t>
      </w:r>
    </w:p>
    <w:p w14:paraId="792415A0" w14:textId="77777777" w:rsidR="00486F18" w:rsidRPr="00486F18" w:rsidRDefault="00486F18" w:rsidP="00003615">
      <w:pPr>
        <w:jc w:val="both"/>
        <w:rPr>
          <w:rFonts w:ascii="Arial" w:hAnsi="Arial" w:cs="Arial"/>
          <w:sz w:val="20"/>
          <w:szCs w:val="20"/>
          <w:lang w:val="fr-FR" w:eastAsia="fr-FR"/>
        </w:rPr>
      </w:pPr>
      <w:r w:rsidRPr="00486F18">
        <w:rPr>
          <w:rFonts w:ascii="Arial" w:hAnsi="Arial" w:cs="Arial"/>
          <w:sz w:val="20"/>
          <w:szCs w:val="20"/>
          <w:lang w:val="fr-FR" w:eastAsia="fr-FR"/>
        </w:rPr>
        <w:t>Du 13 juin au 30 juin</w:t>
      </w:r>
    </w:p>
    <w:p w14:paraId="19813AE1" w14:textId="460E0740" w:rsidR="00003615" w:rsidRPr="007550B8" w:rsidRDefault="00003615" w:rsidP="00003615">
      <w:pPr>
        <w:jc w:val="both"/>
        <w:rPr>
          <w:rFonts w:ascii="Arial" w:eastAsia="Times" w:hAnsi="Arial" w:cs="Arial"/>
          <w:i/>
          <w:sz w:val="20"/>
          <w:szCs w:val="20"/>
          <w:lang w:val="fr-FR" w:eastAsia="fr-FR"/>
        </w:rPr>
      </w:pPr>
      <w:r w:rsidRPr="007550B8">
        <w:rPr>
          <w:rFonts w:ascii="Arial" w:eastAsia="Times" w:hAnsi="Arial" w:cs="Arial"/>
          <w:i/>
          <w:sz w:val="20"/>
          <w:szCs w:val="20"/>
          <w:lang w:val="fr-FR" w:eastAsia="fr-FR"/>
        </w:rPr>
        <w:t>Date limite de remise des travaux : 10 juin  201</w:t>
      </w:r>
      <w:r w:rsidR="00486F18">
        <w:rPr>
          <w:rFonts w:ascii="Arial" w:eastAsia="Times" w:hAnsi="Arial" w:cs="Arial"/>
          <w:i/>
          <w:sz w:val="20"/>
          <w:szCs w:val="20"/>
          <w:lang w:val="fr-FR" w:eastAsia="fr-FR"/>
        </w:rPr>
        <w:t>6</w:t>
      </w:r>
      <w:r w:rsidRPr="007550B8">
        <w:rPr>
          <w:rFonts w:ascii="Arial" w:eastAsia="Times" w:hAnsi="Arial" w:cs="Arial"/>
          <w:i/>
          <w:sz w:val="20"/>
          <w:szCs w:val="20"/>
          <w:lang w:val="fr-FR" w:eastAsia="fr-FR"/>
        </w:rPr>
        <w:t>.</w:t>
      </w:r>
    </w:p>
    <w:p w14:paraId="0DBC9665" w14:textId="5A124836" w:rsidR="00003615" w:rsidRPr="007550B8" w:rsidRDefault="00003615" w:rsidP="00003615">
      <w:pPr>
        <w:rPr>
          <w:rFonts w:ascii="Arial" w:eastAsia="Times" w:hAnsi="Arial" w:cs="Arial"/>
          <w:i/>
          <w:sz w:val="20"/>
          <w:szCs w:val="20"/>
          <w:lang w:val="fr-FR" w:eastAsia="fr-FR"/>
        </w:rPr>
      </w:pPr>
      <w:r w:rsidRPr="007550B8">
        <w:rPr>
          <w:rFonts w:ascii="Arial" w:eastAsia="Times" w:hAnsi="Arial" w:cs="Arial"/>
          <w:i/>
          <w:sz w:val="20"/>
          <w:szCs w:val="20"/>
          <w:lang w:val="fr-FR" w:eastAsia="fr-FR"/>
        </w:rPr>
        <w:t xml:space="preserve">Pour les stages et PPP effectués pendant l’été, rapports à </w:t>
      </w:r>
      <w:r w:rsidR="00486F18">
        <w:rPr>
          <w:rFonts w:ascii="Arial" w:eastAsia="Times" w:hAnsi="Arial" w:cs="Arial"/>
          <w:i/>
          <w:sz w:val="20"/>
          <w:szCs w:val="20"/>
          <w:lang w:val="fr-FR" w:eastAsia="fr-FR"/>
        </w:rPr>
        <w:t>rendre avant le 2 septembre 2016</w:t>
      </w:r>
    </w:p>
    <w:p w14:paraId="16E24D34"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lang w:val="fr-FR" w:eastAsia="fr-FR"/>
        </w:rPr>
        <w:br w:type="page"/>
      </w:r>
      <w:r w:rsidRPr="007550B8">
        <w:rPr>
          <w:rFonts w:ascii="Arial" w:hAnsi="Arial" w:cs="Arial"/>
          <w:b/>
          <w:sz w:val="28"/>
          <w:szCs w:val="20"/>
          <w:shd w:val="clear" w:color="auto" w:fill="FFFF00"/>
          <w:lang w:val="fr-FR" w:eastAsia="fr-FR"/>
        </w:rPr>
        <w:lastRenderedPageBreak/>
        <w:t xml:space="preserve">ORIENTATIONS DU SECTEUR THÉÂTRE </w:t>
      </w:r>
    </w:p>
    <w:p w14:paraId="02B87353" w14:textId="77777777" w:rsidR="00003615" w:rsidRPr="007550B8" w:rsidRDefault="00003615" w:rsidP="00003615">
      <w:pPr>
        <w:spacing w:after="120"/>
        <w:jc w:val="center"/>
        <w:rPr>
          <w:rFonts w:ascii="Arial" w:hAnsi="Arial" w:cs="Arial"/>
          <w:b/>
          <w:sz w:val="20"/>
          <w:szCs w:val="20"/>
          <w:u w:val="single"/>
          <w:lang w:val="fr-FR" w:eastAsia="fr-FR"/>
        </w:rPr>
      </w:pPr>
    </w:p>
    <w:p w14:paraId="792CE9CD"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La visée globale sur le théâtre est cohérente avec l’histoire de cette discipline au sein de l’enseignement supérieur français. Les cursus s’appelaient autrefois « Études théâtrales » et assignaient aux formations universitaires principalement une fonction d’étude des œuvres et du phénomène théâtral, formation essentiellement réflexive. Aujourd’hui, l’intitulé des formations est « Théorie et pratique des arts de la scène » qui indique moins une réflexion </w:t>
      </w:r>
      <w:r w:rsidRPr="007550B8">
        <w:rPr>
          <w:rFonts w:ascii="Arial" w:eastAsia="Times" w:hAnsi="Arial" w:cs="Arial"/>
          <w:b/>
          <w:sz w:val="20"/>
          <w:szCs w:val="20"/>
          <w:lang w:val="fr-FR" w:eastAsia="fr-FR"/>
        </w:rPr>
        <w:t>sur</w:t>
      </w:r>
      <w:r w:rsidRPr="007550B8">
        <w:rPr>
          <w:rFonts w:ascii="Arial" w:eastAsia="Times" w:hAnsi="Arial" w:cs="Arial"/>
          <w:sz w:val="20"/>
          <w:szCs w:val="20"/>
          <w:lang w:val="fr-FR" w:eastAsia="fr-FR"/>
        </w:rPr>
        <w:t xml:space="preserve"> l’art qu’une implication </w:t>
      </w:r>
      <w:r w:rsidRPr="007550B8">
        <w:rPr>
          <w:rFonts w:ascii="Arial" w:eastAsia="Times" w:hAnsi="Arial" w:cs="Arial"/>
          <w:b/>
          <w:sz w:val="20"/>
          <w:szCs w:val="20"/>
          <w:lang w:val="fr-FR" w:eastAsia="fr-FR"/>
        </w:rPr>
        <w:t xml:space="preserve">dans </w:t>
      </w:r>
      <w:r w:rsidRPr="007550B8">
        <w:rPr>
          <w:rFonts w:ascii="Arial" w:eastAsia="Times" w:hAnsi="Arial" w:cs="Arial"/>
          <w:sz w:val="20"/>
          <w:szCs w:val="20"/>
          <w:lang w:val="fr-FR" w:eastAsia="fr-FR"/>
        </w:rPr>
        <w:t>l’art. Nous avons toujours pour mission de former des chercheurs en théâtre mais dans une mise en relation entre théorie et pratique. Nous avons également à transmettre une formation au théâtre et par le théâtre, dans le cadre d’une pratique démocratique de l’art et dans un contexte historique et professionnel donné.</w:t>
      </w:r>
    </w:p>
    <w:p w14:paraId="4B125596" w14:textId="77777777" w:rsidR="00003615" w:rsidRPr="007550B8" w:rsidRDefault="00003615" w:rsidP="00003615">
      <w:pPr>
        <w:jc w:val="both"/>
        <w:rPr>
          <w:rFonts w:ascii="Arial" w:eastAsia="Times" w:hAnsi="Arial" w:cs="Arial"/>
          <w:color w:val="000000"/>
          <w:sz w:val="20"/>
          <w:szCs w:val="20"/>
          <w:lang w:val="fr-FR" w:eastAsia="fr-FR"/>
        </w:rPr>
      </w:pPr>
    </w:p>
    <w:p w14:paraId="196A2C7E"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sz w:val="20"/>
          <w:szCs w:val="20"/>
          <w:lang w:val="fr-FR" w:eastAsia="fr-FR"/>
        </w:rPr>
        <w:t>L’organisation des études à Aix-en-Provence présente la caractéristique suivante :</w:t>
      </w:r>
    </w:p>
    <w:p w14:paraId="19399ED0" w14:textId="77777777" w:rsidR="00003615" w:rsidRPr="007550B8" w:rsidRDefault="00003615" w:rsidP="00003615">
      <w:pPr>
        <w:jc w:val="both"/>
        <w:rPr>
          <w:rFonts w:ascii="Arial" w:eastAsia="Times" w:hAnsi="Arial" w:cs="Arial"/>
          <w:sz w:val="20"/>
          <w:szCs w:val="20"/>
          <w:lang w:val="fr-FR" w:eastAsia="fr-FR"/>
        </w:rPr>
      </w:pPr>
    </w:p>
    <w:p w14:paraId="528E5E83"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La licence « Arts de la scène » est indépendante du DEUST « Formation de base aux métiers du Théâtre », mais celui-ci peut en constituer le premier cycle. L’étudiant obtient donc un diplôme (DEUST ou DU) correspondant aux deux premières années et peut choisir de poursuivre en troisième année pour obtenir une licence (L3).</w:t>
      </w:r>
    </w:p>
    <w:p w14:paraId="3ACCB656" w14:textId="77777777" w:rsidR="00003615" w:rsidRPr="007550B8" w:rsidRDefault="00003615" w:rsidP="00003615">
      <w:pPr>
        <w:jc w:val="both"/>
        <w:rPr>
          <w:rFonts w:ascii="Arial" w:eastAsia="Times" w:hAnsi="Arial" w:cs="Arial"/>
          <w:sz w:val="20"/>
          <w:szCs w:val="20"/>
          <w:lang w:val="fr-FR" w:eastAsia="fr-FR"/>
        </w:rPr>
      </w:pPr>
    </w:p>
    <w:p w14:paraId="5A7BC68D"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Cette orientation est un choix : elle permet de répondre au caractère actuellement attractif des formations artistiques à l’université, entraînant une demande sociale forte. Les jeunes gens s’engageant dans ces études le font souvent sur la base d’une simple envie, voire d’un fantasme plus ou moins articulé. L’université se doit d’accompagner ce mouvement, lié à la démocratisation de l’accès à l’enseignement supérieur et notamment aux pratiques artistiques, mais elle doit également se garder d’acquiescer aux motivations parfois illusoires des étudiants choisissant ces filières. Face à cette situation, la confrontation à la réalité des métiers en premier cycle est un moyen pédagogique permettant une régulation indispensable des flux d’étudiants et permettant de les guider dans la construction d’un rapport plus opératoire à la discipline choisie en substituant à la notion d’envie celle de projet.</w:t>
      </w:r>
    </w:p>
    <w:p w14:paraId="597CE9BC" w14:textId="77777777" w:rsidR="00003615" w:rsidRPr="007550B8" w:rsidRDefault="00003615" w:rsidP="00003615">
      <w:pPr>
        <w:jc w:val="both"/>
        <w:rPr>
          <w:rFonts w:ascii="Arial" w:eastAsia="Times" w:hAnsi="Arial" w:cs="Arial"/>
          <w:sz w:val="20"/>
          <w:szCs w:val="20"/>
          <w:lang w:val="fr-FR" w:eastAsia="fr-FR"/>
        </w:rPr>
      </w:pPr>
    </w:p>
    <w:p w14:paraId="281FBB52"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Ce</w:t>
      </w:r>
      <w:r w:rsidRPr="007550B8">
        <w:rPr>
          <w:rFonts w:ascii="Arial" w:eastAsia="Times" w:hAnsi="Arial" w:cs="Arial"/>
          <w:b/>
          <w:sz w:val="20"/>
          <w:szCs w:val="20"/>
          <w:lang w:val="fr-FR" w:eastAsia="fr-FR"/>
        </w:rPr>
        <w:t xml:space="preserve"> premier cycle </w:t>
      </w:r>
      <w:r w:rsidRPr="007550B8">
        <w:rPr>
          <w:rFonts w:ascii="Arial" w:eastAsia="Times" w:hAnsi="Arial" w:cs="Arial"/>
          <w:sz w:val="20"/>
          <w:szCs w:val="20"/>
          <w:lang w:val="fr-FR" w:eastAsia="fr-FR"/>
        </w:rPr>
        <w:t xml:space="preserve">à visée </w:t>
      </w:r>
      <w:r w:rsidRPr="007550B8">
        <w:rPr>
          <w:rFonts w:ascii="Arial" w:eastAsia="Times" w:hAnsi="Arial" w:cs="Arial"/>
          <w:b/>
          <w:sz w:val="20"/>
          <w:szCs w:val="20"/>
          <w:lang w:val="fr-FR" w:eastAsia="fr-FR"/>
        </w:rPr>
        <w:t>professionnelle</w:t>
      </w:r>
      <w:r w:rsidRPr="007550B8">
        <w:rPr>
          <w:rFonts w:ascii="Arial" w:eastAsia="Times" w:hAnsi="Arial" w:cs="Arial"/>
          <w:sz w:val="20"/>
          <w:szCs w:val="20"/>
          <w:lang w:val="fr-FR" w:eastAsia="fr-FR"/>
        </w:rPr>
        <w:t xml:space="preserve"> est donc essentiellement un cycle d’</w:t>
      </w:r>
      <w:r w:rsidRPr="007550B8">
        <w:rPr>
          <w:rFonts w:ascii="Arial" w:eastAsia="Times" w:hAnsi="Arial" w:cs="Arial"/>
          <w:b/>
          <w:sz w:val="20"/>
          <w:szCs w:val="20"/>
          <w:lang w:val="fr-FR" w:eastAsia="fr-FR"/>
        </w:rPr>
        <w:t>orientation</w:t>
      </w:r>
      <w:r w:rsidRPr="007550B8">
        <w:rPr>
          <w:rFonts w:ascii="Arial" w:eastAsia="Times" w:hAnsi="Arial" w:cs="Arial"/>
          <w:sz w:val="20"/>
          <w:szCs w:val="20"/>
          <w:lang w:val="fr-FR" w:eastAsia="fr-FR"/>
        </w:rPr>
        <w:t> permettant d’aboutir, pour l’étudiant, à :</w:t>
      </w:r>
    </w:p>
    <w:p w14:paraId="64621373" w14:textId="77777777" w:rsidR="00003615" w:rsidRPr="007550B8" w:rsidRDefault="00003615" w:rsidP="00003615">
      <w:pPr>
        <w:jc w:val="both"/>
        <w:rPr>
          <w:rFonts w:ascii="Arial" w:eastAsia="Times" w:hAnsi="Arial" w:cs="Arial"/>
          <w:sz w:val="20"/>
          <w:szCs w:val="20"/>
          <w:lang w:val="fr-FR" w:eastAsia="fr-FR"/>
        </w:rPr>
      </w:pPr>
    </w:p>
    <w:p w14:paraId="21911ABD"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une demande de formation professionnelle clarifiée, pouvant être poursuivie hors de l’Université (dans des écoles professionnelles ou des cursus spécialisés)</w:t>
      </w:r>
    </w:p>
    <w:p w14:paraId="56BB9715"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une demande de formation disciplinaire pouvant être poursuivie au sein de l’Université en connaissance de cause.</w:t>
      </w:r>
    </w:p>
    <w:p w14:paraId="759FD2F9" w14:textId="77777777" w:rsidR="00003615" w:rsidRPr="007550B8" w:rsidRDefault="00003615" w:rsidP="00003615">
      <w:pPr>
        <w:jc w:val="both"/>
        <w:rPr>
          <w:rFonts w:ascii="Arial" w:eastAsia="Times" w:hAnsi="Arial" w:cs="Arial"/>
          <w:sz w:val="20"/>
          <w:szCs w:val="20"/>
          <w:lang w:val="fr-FR" w:eastAsia="fr-FR"/>
        </w:rPr>
      </w:pPr>
    </w:p>
    <w:p w14:paraId="0F6D8C3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La poursuite</w:t>
      </w:r>
      <w:r w:rsidRPr="007550B8">
        <w:rPr>
          <w:rFonts w:ascii="Arial" w:eastAsia="Times" w:hAnsi="Arial" w:cs="Arial"/>
          <w:b/>
          <w:sz w:val="20"/>
          <w:szCs w:val="20"/>
          <w:lang w:val="fr-FR" w:eastAsia="fr-FR"/>
        </w:rPr>
        <w:t xml:space="preserve"> </w:t>
      </w:r>
      <w:r w:rsidRPr="007550B8">
        <w:rPr>
          <w:rFonts w:ascii="Arial" w:eastAsia="Times" w:hAnsi="Arial" w:cs="Arial"/>
          <w:sz w:val="20"/>
          <w:szCs w:val="20"/>
          <w:lang w:val="fr-FR" w:eastAsia="fr-FR"/>
        </w:rPr>
        <w:t>en</w:t>
      </w:r>
      <w:r w:rsidRPr="007550B8">
        <w:rPr>
          <w:rFonts w:ascii="Arial" w:eastAsia="Times" w:hAnsi="Arial" w:cs="Arial"/>
          <w:b/>
          <w:sz w:val="20"/>
          <w:szCs w:val="20"/>
          <w:lang w:val="fr-FR" w:eastAsia="fr-FR"/>
        </w:rPr>
        <w:t xml:space="preserve"> Licence « arts de la scène » </w:t>
      </w:r>
      <w:r w:rsidRPr="007550B8">
        <w:rPr>
          <w:rFonts w:ascii="Arial" w:eastAsia="Times" w:hAnsi="Arial" w:cs="Arial"/>
          <w:sz w:val="20"/>
          <w:szCs w:val="20"/>
          <w:lang w:val="fr-FR" w:eastAsia="fr-FR"/>
        </w:rPr>
        <w:t xml:space="preserve">offre des enseignements plus réflexifs, tout en maintenant la visée de construction du projet professionnel de chaque étudiant. Cette formation disciplinaire complète assure aussi une orientation progressive, pour ceux qui le souhaitent, vers la recherche ou la mise en œuvre de projets professionnels (mise en scène, dramaturgie, etc.), dans le cadre des parcours proposés par le </w:t>
      </w:r>
      <w:r w:rsidRPr="007550B8">
        <w:rPr>
          <w:rFonts w:ascii="Arial" w:eastAsia="Times" w:hAnsi="Arial" w:cs="Arial"/>
          <w:b/>
          <w:sz w:val="20"/>
          <w:szCs w:val="20"/>
          <w:lang w:val="fr-FR" w:eastAsia="fr-FR"/>
        </w:rPr>
        <w:t>Master « Arts »</w:t>
      </w:r>
      <w:r w:rsidRPr="007550B8">
        <w:rPr>
          <w:rFonts w:ascii="Arial" w:eastAsia="Times" w:hAnsi="Arial" w:cs="Arial"/>
          <w:sz w:val="20"/>
          <w:szCs w:val="20"/>
          <w:lang w:val="fr-FR" w:eastAsia="fr-FR"/>
        </w:rPr>
        <w:t>.</w:t>
      </w:r>
    </w:p>
    <w:p w14:paraId="78A8502C" w14:textId="77777777" w:rsidR="00003615" w:rsidRPr="007550B8" w:rsidRDefault="00003615" w:rsidP="00003615">
      <w:pPr>
        <w:jc w:val="center"/>
        <w:rPr>
          <w:rFonts w:ascii="Arial" w:eastAsia="Times" w:hAnsi="Arial" w:cs="Arial"/>
          <w:b/>
          <w:sz w:val="20"/>
          <w:szCs w:val="20"/>
          <w:u w:val="single"/>
          <w:lang w:val="fr-FR" w:eastAsia="fr-FR"/>
        </w:rPr>
      </w:pPr>
    </w:p>
    <w:p w14:paraId="6C18AB68" w14:textId="77777777" w:rsidR="00003615" w:rsidRPr="007550B8" w:rsidRDefault="00003615" w:rsidP="00003615">
      <w:pPr>
        <w:rPr>
          <w:rFonts w:ascii="Arial" w:eastAsia="Times" w:hAnsi="Arial" w:cs="Arial"/>
          <w:b/>
          <w:sz w:val="20"/>
          <w:szCs w:val="20"/>
          <w:u w:val="single"/>
          <w:lang w:val="fr-FR" w:eastAsia="fr-FR"/>
        </w:rPr>
      </w:pPr>
    </w:p>
    <w:p w14:paraId="0974A5B4"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shd w:val="clear" w:color="auto" w:fill="FFFF00"/>
          <w:lang w:val="fr-FR" w:eastAsia="fr-FR"/>
        </w:rPr>
        <w:t>LES PRINCIPES PÉDAGOGIQUES</w:t>
      </w:r>
      <w:r w:rsidRPr="007550B8">
        <w:rPr>
          <w:rFonts w:ascii="Arial" w:hAnsi="Arial" w:cs="Arial"/>
          <w:b/>
          <w:sz w:val="28"/>
          <w:szCs w:val="20"/>
          <w:lang w:val="fr-FR" w:eastAsia="fr-FR"/>
        </w:rPr>
        <w:t xml:space="preserve"> </w:t>
      </w:r>
    </w:p>
    <w:p w14:paraId="5B0593AD" w14:textId="77777777" w:rsidR="00003615" w:rsidRPr="007550B8" w:rsidRDefault="00003615" w:rsidP="00003615">
      <w:pPr>
        <w:jc w:val="both"/>
        <w:rPr>
          <w:rFonts w:ascii="Arial" w:eastAsia="Times" w:hAnsi="Arial" w:cs="Arial"/>
          <w:sz w:val="20"/>
          <w:szCs w:val="20"/>
          <w:u w:val="single"/>
          <w:lang w:val="fr-FR" w:eastAsia="fr-FR"/>
        </w:rPr>
      </w:pPr>
    </w:p>
    <w:p w14:paraId="7FFF30E8"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1.  </w:t>
      </w:r>
      <w:r w:rsidRPr="007550B8">
        <w:rPr>
          <w:rFonts w:ascii="Arial" w:eastAsia="Times" w:hAnsi="Arial" w:cs="Arial"/>
          <w:sz w:val="20"/>
          <w:szCs w:val="20"/>
          <w:lang w:val="fr-FR" w:eastAsia="fr-FR"/>
        </w:rPr>
        <w:tab/>
        <w:t xml:space="preserve">Articulation d’un </w:t>
      </w:r>
      <w:r w:rsidRPr="007550B8">
        <w:rPr>
          <w:rFonts w:ascii="Arial" w:eastAsia="Times" w:hAnsi="Arial" w:cs="Arial"/>
          <w:b/>
          <w:sz w:val="20"/>
          <w:szCs w:val="20"/>
          <w:lang w:val="fr-FR" w:eastAsia="fr-FR"/>
        </w:rPr>
        <w:t>rapport théorie / pratique</w:t>
      </w:r>
      <w:r w:rsidRPr="007550B8">
        <w:rPr>
          <w:rFonts w:ascii="Arial" w:eastAsia="Times" w:hAnsi="Arial" w:cs="Arial"/>
          <w:sz w:val="20"/>
          <w:szCs w:val="20"/>
          <w:lang w:val="fr-FR" w:eastAsia="fr-FR"/>
        </w:rPr>
        <w:t xml:space="preserve"> équilibré : environ 50 % de pratique et 50% de théorie dans chaque année, permettant une mise en relation des cours théoriques et de l’expérience pratique. Nombre d’intervenants sont à la fois théoriciens et praticiens, en particulier tous les enseignants-chercheurs universitaires de ce département.</w:t>
      </w:r>
    </w:p>
    <w:p w14:paraId="7C04250C" w14:textId="77777777" w:rsidR="00003615" w:rsidRPr="007550B8" w:rsidRDefault="00003615" w:rsidP="00003615">
      <w:pPr>
        <w:jc w:val="both"/>
        <w:rPr>
          <w:rFonts w:ascii="Arial" w:eastAsia="Times" w:hAnsi="Arial" w:cs="Arial"/>
          <w:sz w:val="20"/>
          <w:szCs w:val="20"/>
          <w:lang w:val="fr-FR" w:eastAsia="fr-FR"/>
        </w:rPr>
      </w:pPr>
    </w:p>
    <w:p w14:paraId="460E256F"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2.  </w:t>
      </w:r>
      <w:r w:rsidRPr="007550B8">
        <w:rPr>
          <w:rFonts w:ascii="Arial" w:eastAsia="Times" w:hAnsi="Arial" w:cs="Arial"/>
          <w:sz w:val="20"/>
          <w:szCs w:val="20"/>
          <w:lang w:val="fr-FR" w:eastAsia="fr-FR"/>
        </w:rPr>
        <w:tab/>
        <w:t xml:space="preserve">Chaque étudiant est confronté, dans son cursus, à </w:t>
      </w:r>
      <w:r w:rsidRPr="007550B8">
        <w:rPr>
          <w:rFonts w:ascii="Arial" w:eastAsia="Times" w:hAnsi="Arial" w:cs="Arial"/>
          <w:b/>
          <w:sz w:val="20"/>
          <w:szCs w:val="20"/>
          <w:lang w:val="fr-FR" w:eastAsia="fr-FR"/>
        </w:rPr>
        <w:t>la place de l’acteur</w:t>
      </w:r>
      <w:r w:rsidRPr="007550B8">
        <w:rPr>
          <w:rFonts w:ascii="Arial" w:eastAsia="Times" w:hAnsi="Arial" w:cs="Arial"/>
          <w:sz w:val="20"/>
          <w:szCs w:val="20"/>
          <w:lang w:val="fr-FR" w:eastAsia="fr-FR"/>
        </w:rPr>
        <w:t>, non comme apprentissage visant un statut professionnel mais comme expérience incontournable du centre spécifique de l’échange théâtral. Le théâtre est l’endroit de l’acte et chaque étudiant doit entrer dans la culture d’action qui lui est proposée où penser n’est jamais déconnecté de faire.</w:t>
      </w:r>
    </w:p>
    <w:p w14:paraId="27BEF8B4" w14:textId="77777777" w:rsidR="00003615" w:rsidRPr="007550B8" w:rsidRDefault="00003615" w:rsidP="00003615">
      <w:pPr>
        <w:jc w:val="both"/>
        <w:rPr>
          <w:rFonts w:ascii="Arial" w:eastAsia="Times" w:hAnsi="Arial" w:cs="Arial"/>
          <w:sz w:val="20"/>
          <w:szCs w:val="20"/>
          <w:lang w:val="fr-FR" w:eastAsia="fr-FR"/>
        </w:rPr>
      </w:pPr>
    </w:p>
    <w:p w14:paraId="6457E203"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3. </w:t>
      </w:r>
      <w:r w:rsidRPr="007550B8">
        <w:rPr>
          <w:rFonts w:ascii="Arial" w:eastAsia="Times" w:hAnsi="Arial" w:cs="Arial"/>
          <w:sz w:val="20"/>
          <w:szCs w:val="20"/>
          <w:lang w:val="fr-FR" w:eastAsia="fr-FR"/>
        </w:rPr>
        <w:tab/>
        <w:t xml:space="preserve">Les enseignements pratiques couvrent </w:t>
      </w:r>
      <w:r w:rsidRPr="007550B8">
        <w:rPr>
          <w:rFonts w:ascii="Arial" w:eastAsia="Times" w:hAnsi="Arial" w:cs="Arial"/>
          <w:b/>
          <w:sz w:val="20"/>
          <w:szCs w:val="20"/>
          <w:lang w:val="fr-FR" w:eastAsia="fr-FR"/>
        </w:rPr>
        <w:t>un champ plus large que le seul travail de plateau</w:t>
      </w:r>
      <w:r w:rsidRPr="007550B8">
        <w:rPr>
          <w:rFonts w:ascii="Arial" w:eastAsia="Times" w:hAnsi="Arial" w:cs="Arial"/>
          <w:sz w:val="20"/>
          <w:szCs w:val="20"/>
          <w:lang w:val="fr-FR" w:eastAsia="fr-FR"/>
        </w:rPr>
        <w:t> : écriture, construction et scénographie, technique de médiation ou de formation, pratique dramaturgique.</w:t>
      </w:r>
    </w:p>
    <w:p w14:paraId="1A867804" w14:textId="77777777" w:rsidR="00003615" w:rsidRPr="007550B8" w:rsidRDefault="00003615" w:rsidP="00003615">
      <w:pPr>
        <w:jc w:val="both"/>
        <w:rPr>
          <w:rFonts w:ascii="Arial" w:eastAsia="Times" w:hAnsi="Arial" w:cs="Arial"/>
          <w:sz w:val="20"/>
          <w:szCs w:val="20"/>
          <w:lang w:val="fr-FR" w:eastAsia="fr-FR"/>
        </w:rPr>
      </w:pPr>
    </w:p>
    <w:p w14:paraId="33B6ECA6" w14:textId="77777777" w:rsidR="00003615" w:rsidRPr="007550B8" w:rsidRDefault="00003615" w:rsidP="00003615">
      <w:pPr>
        <w:jc w:val="both"/>
        <w:rPr>
          <w:rFonts w:ascii="Arial" w:eastAsia="Times" w:hAnsi="Arial" w:cs="Arial"/>
          <w:sz w:val="20"/>
          <w:szCs w:val="20"/>
          <w:lang w:val="fr-FR" w:eastAsia="fr-FR"/>
        </w:rPr>
      </w:pPr>
    </w:p>
    <w:p w14:paraId="0BA162D1"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4. </w:t>
      </w:r>
      <w:r w:rsidRPr="007550B8">
        <w:rPr>
          <w:rFonts w:ascii="Arial" w:eastAsia="Times" w:hAnsi="Arial" w:cs="Arial"/>
          <w:sz w:val="20"/>
          <w:szCs w:val="20"/>
          <w:lang w:val="fr-FR" w:eastAsia="fr-FR"/>
        </w:rPr>
        <w:tab/>
        <w:t xml:space="preserve">Présence, dans la formation, de nombreux professionnels venant de divers horizons, de places professionnelles et esthétiques variées et de </w:t>
      </w:r>
      <w:r w:rsidRPr="007550B8">
        <w:rPr>
          <w:rFonts w:ascii="Arial" w:eastAsia="Times" w:hAnsi="Arial" w:cs="Arial"/>
          <w:b/>
          <w:sz w:val="20"/>
          <w:szCs w:val="20"/>
          <w:lang w:val="fr-FR" w:eastAsia="fr-FR"/>
        </w:rPr>
        <w:t>modèles de théâtre différents</w:t>
      </w:r>
      <w:r w:rsidRPr="007550B8">
        <w:rPr>
          <w:rFonts w:ascii="Arial" w:eastAsia="Times" w:hAnsi="Arial" w:cs="Arial"/>
          <w:sz w:val="20"/>
          <w:szCs w:val="20"/>
          <w:lang w:val="fr-FR" w:eastAsia="fr-FR"/>
        </w:rPr>
        <w:t xml:space="preserve">. Il ne s’agit pas de formater les </w:t>
      </w:r>
      <w:r w:rsidRPr="007550B8">
        <w:rPr>
          <w:rFonts w:ascii="Arial" w:eastAsia="Times" w:hAnsi="Arial" w:cs="Arial"/>
          <w:sz w:val="20"/>
          <w:szCs w:val="20"/>
          <w:lang w:val="fr-FR" w:eastAsia="fr-FR"/>
        </w:rPr>
        <w:lastRenderedPageBreak/>
        <w:t>étudiants à une pensée sur le théâtre mais à leur en faire découvrir les variables, les modèles contradictoires, voire conflictuels.</w:t>
      </w:r>
    </w:p>
    <w:p w14:paraId="49589C7B" w14:textId="77777777" w:rsidR="00003615" w:rsidRPr="007550B8" w:rsidRDefault="00003615" w:rsidP="00003615">
      <w:pPr>
        <w:jc w:val="both"/>
        <w:rPr>
          <w:rFonts w:ascii="Arial" w:eastAsia="Times" w:hAnsi="Arial" w:cs="Arial"/>
          <w:sz w:val="20"/>
          <w:szCs w:val="20"/>
          <w:lang w:val="fr-FR" w:eastAsia="fr-FR"/>
        </w:rPr>
      </w:pPr>
    </w:p>
    <w:p w14:paraId="6777E922"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5. </w:t>
      </w:r>
      <w:r w:rsidRPr="007550B8">
        <w:rPr>
          <w:rFonts w:ascii="Arial" w:eastAsia="Times" w:hAnsi="Arial" w:cs="Arial"/>
          <w:sz w:val="20"/>
          <w:szCs w:val="20"/>
          <w:lang w:val="fr-FR" w:eastAsia="fr-FR"/>
        </w:rPr>
        <w:tab/>
        <w:t xml:space="preserve">Mise en œuvre, tout au long du cursus, d’une  réflexion en acte sur la relation de chaque étudiant à l’art, sur la relation entre art et métiers, entre université et art, entre désir artistique et réalité professionnelle. Il s’agit d’un champ de contradictions que les étudiants ont à traverser de façon lucide et courageuse. C’est le lieu de la </w:t>
      </w:r>
      <w:r w:rsidRPr="007550B8">
        <w:rPr>
          <w:rFonts w:ascii="Arial" w:eastAsia="Times" w:hAnsi="Arial" w:cs="Arial"/>
          <w:b/>
          <w:sz w:val="20"/>
          <w:szCs w:val="20"/>
          <w:lang w:val="fr-FR" w:eastAsia="fr-FR"/>
        </w:rPr>
        <w:t>formation critique</w:t>
      </w:r>
      <w:r w:rsidRPr="007550B8">
        <w:rPr>
          <w:rFonts w:ascii="Arial" w:eastAsia="Times" w:hAnsi="Arial" w:cs="Arial"/>
          <w:sz w:val="20"/>
          <w:szCs w:val="20"/>
          <w:lang w:val="fr-FR" w:eastAsia="fr-FR"/>
        </w:rPr>
        <w:t xml:space="preserve"> universitaire grâce à laquelle l’étudiant va pouvoir se situer face aux logiques sous-jacentes de la valeur.</w:t>
      </w:r>
    </w:p>
    <w:p w14:paraId="7E379E01" w14:textId="77777777" w:rsidR="00003615" w:rsidRPr="007550B8" w:rsidRDefault="00003615" w:rsidP="00003615">
      <w:pPr>
        <w:jc w:val="both"/>
        <w:rPr>
          <w:rFonts w:ascii="Arial" w:eastAsia="Times" w:hAnsi="Arial" w:cs="Arial"/>
          <w:sz w:val="20"/>
          <w:szCs w:val="20"/>
          <w:lang w:val="fr-FR" w:eastAsia="fr-FR"/>
        </w:rPr>
      </w:pPr>
    </w:p>
    <w:p w14:paraId="36B598B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6.  </w:t>
      </w:r>
      <w:r w:rsidRPr="007550B8">
        <w:rPr>
          <w:rFonts w:ascii="Arial" w:eastAsia="Times" w:hAnsi="Arial" w:cs="Arial"/>
          <w:sz w:val="20"/>
          <w:szCs w:val="20"/>
          <w:lang w:val="fr-FR" w:eastAsia="fr-FR"/>
        </w:rPr>
        <w:tab/>
        <w:t>Répartition des enseignements entre plusieurs modes :</w:t>
      </w:r>
    </w:p>
    <w:p w14:paraId="6FB01378"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Cours théoriques techniques fondamentaux : dramaturgie, histoire, esthétique, lectures des œuvres, sciences humaines et théâtre.</w:t>
      </w:r>
    </w:p>
    <w:p w14:paraId="50E7D9E1"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Cours théoriques : gestion, connaissance des institutions, sociologie de l’art et de la culture.</w:t>
      </w:r>
    </w:p>
    <w:p w14:paraId="699E6D2B"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Ateliers pratiques de divers ordres : techniques (corps, voix), ateliers d’interprétation, ateliers abordant une forme théâtrale ou une esthétique singulière, réalisations théâtrales encadrées par des metteurs en scène invités, ateliers didactiques de direction d’acteurs ou de mise en scène, ateliers d’écriture, de scénographie, etc.</w:t>
      </w:r>
    </w:p>
    <w:p w14:paraId="7DCF020E"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Enseignements professionnels articulés aux filières professionnelles (voir plus bas).</w:t>
      </w:r>
    </w:p>
    <w:p w14:paraId="098EC175"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  Projets Personnels Professionnels (PPP), projets </w:t>
      </w:r>
      <w:proofErr w:type="spellStart"/>
      <w:r w:rsidRPr="007550B8">
        <w:rPr>
          <w:rFonts w:ascii="Arial" w:eastAsia="Times" w:hAnsi="Arial" w:cs="Arial"/>
          <w:sz w:val="20"/>
          <w:szCs w:val="20"/>
          <w:lang w:val="fr-FR" w:eastAsia="fr-FR"/>
        </w:rPr>
        <w:t>tutorés</w:t>
      </w:r>
      <w:proofErr w:type="spellEnd"/>
      <w:r w:rsidRPr="007550B8">
        <w:rPr>
          <w:rFonts w:ascii="Arial" w:eastAsia="Times" w:hAnsi="Arial" w:cs="Arial"/>
          <w:sz w:val="20"/>
          <w:szCs w:val="20"/>
          <w:lang w:val="fr-FR" w:eastAsia="fr-FR"/>
        </w:rPr>
        <w:t xml:space="preserve"> à réaliser de façon autonome par l’étudiant.</w:t>
      </w:r>
    </w:p>
    <w:p w14:paraId="44A06E69"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Stages professionnels en entreprise : un par an, entre 150 et 100 h.</w:t>
      </w:r>
    </w:p>
    <w:p w14:paraId="59B881DE" w14:textId="77777777" w:rsidR="00003615" w:rsidRPr="007550B8" w:rsidRDefault="00003615" w:rsidP="00003615">
      <w:pPr>
        <w:jc w:val="both"/>
        <w:rPr>
          <w:rFonts w:ascii="Arial" w:eastAsia="Times" w:hAnsi="Arial" w:cs="Arial"/>
          <w:sz w:val="20"/>
          <w:szCs w:val="20"/>
          <w:lang w:val="fr-FR" w:eastAsia="fr-FR"/>
        </w:rPr>
      </w:pPr>
    </w:p>
    <w:p w14:paraId="165B05AE"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7.</w:t>
      </w:r>
      <w:r w:rsidRPr="007550B8">
        <w:rPr>
          <w:rFonts w:ascii="Arial" w:eastAsia="Times" w:hAnsi="Arial" w:cs="Arial"/>
          <w:sz w:val="20"/>
          <w:szCs w:val="20"/>
          <w:lang w:val="fr-FR" w:eastAsia="fr-FR"/>
        </w:rPr>
        <w:tab/>
        <w:t xml:space="preserve">Relation et </w:t>
      </w:r>
      <w:r w:rsidRPr="007550B8">
        <w:rPr>
          <w:rFonts w:ascii="Arial" w:eastAsia="Times" w:hAnsi="Arial" w:cs="Arial"/>
          <w:b/>
          <w:sz w:val="20"/>
          <w:szCs w:val="20"/>
          <w:lang w:val="fr-FR" w:eastAsia="fr-FR"/>
        </w:rPr>
        <w:t>implication des cursus dans de nombreuses structures culturelles</w:t>
      </w:r>
      <w:r w:rsidRPr="007550B8">
        <w:rPr>
          <w:rFonts w:ascii="Arial" w:eastAsia="Times" w:hAnsi="Arial" w:cs="Arial"/>
          <w:sz w:val="20"/>
          <w:szCs w:val="20"/>
          <w:lang w:val="fr-FR" w:eastAsia="fr-FR"/>
        </w:rPr>
        <w:t xml:space="preserve"> environnantes et articulation organique avec le Théâtre Antoine VITEZ et son équipe professionnelle, structure culturelle à part entière servant de théâtre d’application aux formations (voir plus bas).</w:t>
      </w:r>
    </w:p>
    <w:p w14:paraId="3CF5AA7F" w14:textId="77777777" w:rsidR="00003615" w:rsidRPr="007550B8" w:rsidRDefault="00003615" w:rsidP="00003615">
      <w:pPr>
        <w:jc w:val="both"/>
        <w:rPr>
          <w:rFonts w:ascii="Arial" w:eastAsia="Times" w:hAnsi="Arial" w:cs="Arial"/>
          <w:sz w:val="20"/>
          <w:szCs w:val="20"/>
          <w:lang w:val="fr-FR" w:eastAsia="fr-FR"/>
        </w:rPr>
      </w:pPr>
    </w:p>
    <w:p w14:paraId="379A8C26"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8.</w:t>
      </w:r>
      <w:r w:rsidRPr="007550B8">
        <w:rPr>
          <w:rFonts w:ascii="Arial" w:eastAsia="Times" w:hAnsi="Arial" w:cs="Arial"/>
          <w:sz w:val="20"/>
          <w:szCs w:val="20"/>
          <w:lang w:val="fr-FR" w:eastAsia="fr-FR"/>
        </w:rPr>
        <w:tab/>
        <w:t xml:space="preserve"> La présence des</w:t>
      </w:r>
      <w:r w:rsidRPr="007550B8">
        <w:rPr>
          <w:rFonts w:ascii="Arial" w:eastAsia="Times" w:hAnsi="Arial" w:cs="Arial"/>
          <w:b/>
          <w:sz w:val="20"/>
          <w:szCs w:val="20"/>
          <w:lang w:val="fr-FR" w:eastAsia="fr-FR"/>
        </w:rPr>
        <w:t xml:space="preserve"> filières</w:t>
      </w:r>
      <w:r w:rsidRPr="007550B8">
        <w:rPr>
          <w:rFonts w:ascii="Arial" w:eastAsia="Times" w:hAnsi="Arial" w:cs="Arial"/>
          <w:sz w:val="20"/>
          <w:szCs w:val="20"/>
          <w:lang w:val="fr-FR" w:eastAsia="fr-FR"/>
        </w:rPr>
        <w:t xml:space="preserve"> professionnelles :</w:t>
      </w:r>
    </w:p>
    <w:p w14:paraId="3EFF689E" w14:textId="77777777" w:rsidR="00003615" w:rsidRPr="007550B8" w:rsidRDefault="00003615" w:rsidP="00003615">
      <w:pPr>
        <w:jc w:val="both"/>
        <w:rPr>
          <w:rFonts w:ascii="Arial" w:eastAsia="Times" w:hAnsi="Arial" w:cs="Arial"/>
          <w:sz w:val="20"/>
          <w:szCs w:val="20"/>
          <w:lang w:val="fr-FR" w:eastAsia="fr-FR"/>
        </w:rPr>
      </w:pPr>
      <w:proofErr w:type="gramStart"/>
      <w:r w:rsidRPr="007550B8">
        <w:rPr>
          <w:rFonts w:ascii="Arial" w:eastAsia="Times" w:hAnsi="Arial" w:cs="Arial"/>
          <w:sz w:val="20"/>
          <w:szCs w:val="20"/>
          <w:lang w:val="fr-FR" w:eastAsia="fr-FR"/>
        </w:rPr>
        <w:t>les</w:t>
      </w:r>
      <w:proofErr w:type="gramEnd"/>
      <w:r w:rsidRPr="007550B8">
        <w:rPr>
          <w:rFonts w:ascii="Arial" w:eastAsia="Times" w:hAnsi="Arial" w:cs="Arial"/>
          <w:sz w:val="20"/>
          <w:szCs w:val="20"/>
          <w:lang w:val="fr-FR" w:eastAsia="fr-FR"/>
        </w:rPr>
        <w:t xml:space="preserve"> filières n’ont pas pour finalité l’adaptation à un poste de travail. Elles sont davantage le lieu pédagogique d’une confrontation à l’un des métiers envisagés par la suite, la mise à l’épreuve des motivations par implication concrète dans un des métiers.</w:t>
      </w:r>
    </w:p>
    <w:p w14:paraId="675D54EE" w14:textId="77777777" w:rsidR="00003615" w:rsidRPr="007550B8" w:rsidRDefault="00003615" w:rsidP="00003615">
      <w:pPr>
        <w:jc w:val="both"/>
        <w:rPr>
          <w:rFonts w:ascii="Arial" w:eastAsia="Times" w:hAnsi="Arial" w:cs="Arial"/>
          <w:sz w:val="20"/>
          <w:szCs w:val="20"/>
          <w:lang w:val="fr-FR" w:eastAsia="fr-FR"/>
        </w:rPr>
      </w:pPr>
    </w:p>
    <w:p w14:paraId="02901F02"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Chaque filière correspond à un volume optionnel d’encadrement comportant :</w:t>
      </w:r>
    </w:p>
    <w:p w14:paraId="6E023C75"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- 1 séminaire spécifique.</w:t>
      </w:r>
    </w:p>
    <w:p w14:paraId="66D63F3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- 1 atelier pratique spécifique.</w:t>
      </w:r>
    </w:p>
    <w:p w14:paraId="4443919F"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- 1 projet personnel professionnel (PPP) spécifique.</w:t>
      </w:r>
    </w:p>
    <w:p w14:paraId="6F365188"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- 1 stage en entreprise de 150 h, articulé ou non à la filière.</w:t>
      </w:r>
    </w:p>
    <w:p w14:paraId="11E2C745" w14:textId="77777777" w:rsidR="00003615" w:rsidRPr="007550B8" w:rsidRDefault="00003615" w:rsidP="00003615">
      <w:pPr>
        <w:jc w:val="both"/>
        <w:rPr>
          <w:rFonts w:ascii="Arial" w:eastAsia="Times" w:hAnsi="Arial" w:cs="Arial"/>
          <w:sz w:val="20"/>
          <w:szCs w:val="20"/>
          <w:lang w:val="fr-FR" w:eastAsia="fr-FR"/>
        </w:rPr>
      </w:pPr>
    </w:p>
    <w:p w14:paraId="44035518"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Cinq filières</w:t>
      </w:r>
      <w:r w:rsidRPr="007550B8">
        <w:rPr>
          <w:rFonts w:ascii="Arial" w:eastAsia="Times" w:hAnsi="Arial" w:cs="Arial"/>
          <w:sz w:val="20"/>
          <w:szCs w:val="20"/>
          <w:lang w:val="fr-FR" w:eastAsia="fr-FR"/>
        </w:rPr>
        <w:t xml:space="preserve"> sont proposées</w:t>
      </w:r>
      <w:r w:rsidRPr="007550B8">
        <w:rPr>
          <w:rFonts w:ascii="Arial" w:eastAsia="Times" w:hAnsi="Arial" w:cs="Arial"/>
          <w:b/>
          <w:sz w:val="20"/>
          <w:szCs w:val="20"/>
          <w:lang w:val="fr-FR" w:eastAsia="fr-FR"/>
        </w:rPr>
        <w:t> </w:t>
      </w:r>
      <w:r w:rsidRPr="007550B8">
        <w:rPr>
          <w:rFonts w:ascii="Arial" w:eastAsia="Times" w:hAnsi="Arial" w:cs="Arial"/>
          <w:sz w:val="20"/>
          <w:szCs w:val="20"/>
          <w:lang w:val="fr-FR" w:eastAsia="fr-FR"/>
        </w:rPr>
        <w:t>:</w:t>
      </w:r>
    </w:p>
    <w:p w14:paraId="4EE447F1" w14:textId="77777777" w:rsidR="00003615" w:rsidRPr="007550B8" w:rsidRDefault="00003615" w:rsidP="00003615">
      <w:pPr>
        <w:jc w:val="both"/>
        <w:rPr>
          <w:rFonts w:ascii="Arial" w:eastAsia="Times" w:hAnsi="Arial" w:cs="Arial"/>
          <w:sz w:val="20"/>
          <w:szCs w:val="20"/>
          <w:lang w:val="fr-FR" w:eastAsia="fr-FR"/>
        </w:rPr>
      </w:pPr>
    </w:p>
    <w:p w14:paraId="26A8DAAB"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Métiers de la formation </w:t>
      </w:r>
      <w:r w:rsidRPr="007550B8">
        <w:rPr>
          <w:rFonts w:ascii="Arial" w:eastAsia="Times" w:hAnsi="Arial" w:cs="Arial"/>
          <w:sz w:val="20"/>
          <w:szCs w:val="20"/>
          <w:lang w:val="fr-FR" w:eastAsia="fr-FR"/>
        </w:rPr>
        <w:t>: Acquisition  d’une compétence en matière d’encadrement d’ateliers de pratiques théâtrales et mesure de ce champ professionnel.</w:t>
      </w:r>
    </w:p>
    <w:p w14:paraId="36D99E19" w14:textId="77777777" w:rsidR="00003615" w:rsidRPr="007550B8" w:rsidRDefault="00003615" w:rsidP="00003615">
      <w:pPr>
        <w:jc w:val="both"/>
        <w:rPr>
          <w:rFonts w:ascii="Arial" w:eastAsia="Times" w:hAnsi="Arial" w:cs="Arial"/>
          <w:b/>
          <w:sz w:val="20"/>
          <w:szCs w:val="20"/>
          <w:lang w:val="fr-FR" w:eastAsia="fr-FR"/>
        </w:rPr>
      </w:pPr>
    </w:p>
    <w:p w14:paraId="559305F7"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Métiers de la production</w:t>
      </w:r>
      <w:r w:rsidRPr="007550B8">
        <w:rPr>
          <w:rFonts w:ascii="Arial" w:eastAsia="Times" w:hAnsi="Arial" w:cs="Arial"/>
          <w:b/>
          <w:color w:val="FF0000"/>
          <w:sz w:val="20"/>
          <w:szCs w:val="20"/>
          <w:lang w:val="fr-FR" w:eastAsia="fr-FR"/>
        </w:rPr>
        <w:t> </w:t>
      </w:r>
      <w:r w:rsidRPr="007550B8">
        <w:rPr>
          <w:rFonts w:ascii="Arial" w:eastAsia="Times" w:hAnsi="Arial" w:cs="Arial"/>
          <w:sz w:val="20"/>
          <w:szCs w:val="20"/>
          <w:lang w:val="fr-FR" w:eastAsia="fr-FR"/>
        </w:rPr>
        <w:t>: Confrontation aux places professionnelles de comédien, assistant à la mise en scène, metteur en scène, dramaturge et mesure des caractéristiques professionnelles du champ artistique.</w:t>
      </w:r>
    </w:p>
    <w:p w14:paraId="0458A941" w14:textId="77777777" w:rsidR="00003615" w:rsidRPr="007550B8" w:rsidRDefault="00003615" w:rsidP="00003615">
      <w:pPr>
        <w:jc w:val="both"/>
        <w:rPr>
          <w:rFonts w:ascii="Arial" w:eastAsia="Times" w:hAnsi="Arial" w:cs="Arial"/>
          <w:b/>
          <w:sz w:val="20"/>
          <w:szCs w:val="20"/>
          <w:lang w:val="fr-FR" w:eastAsia="fr-FR"/>
        </w:rPr>
      </w:pPr>
    </w:p>
    <w:p w14:paraId="5861D1E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Métiers techniques </w:t>
      </w:r>
      <w:r w:rsidRPr="007550B8">
        <w:rPr>
          <w:rFonts w:ascii="Arial" w:eastAsia="Times" w:hAnsi="Arial" w:cs="Arial"/>
          <w:sz w:val="20"/>
          <w:szCs w:val="20"/>
          <w:lang w:val="fr-FR" w:eastAsia="fr-FR"/>
        </w:rPr>
        <w:t>: Acquisition de compétences en régie (son, plateau, lumières), accueil de spectacle et intégration dans une équipe technique professionnelle.</w:t>
      </w:r>
    </w:p>
    <w:p w14:paraId="3BBE0945" w14:textId="77777777" w:rsidR="00003615" w:rsidRPr="007550B8" w:rsidRDefault="00003615" w:rsidP="00003615">
      <w:pPr>
        <w:jc w:val="both"/>
        <w:rPr>
          <w:rFonts w:ascii="Arial" w:eastAsia="Times" w:hAnsi="Arial" w:cs="Arial"/>
          <w:b/>
          <w:sz w:val="20"/>
          <w:szCs w:val="20"/>
          <w:lang w:val="fr-FR" w:eastAsia="fr-FR"/>
        </w:rPr>
      </w:pPr>
    </w:p>
    <w:p w14:paraId="0476760F"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Métiers de la scénographie </w:t>
      </w:r>
      <w:r w:rsidRPr="007550B8">
        <w:rPr>
          <w:rFonts w:ascii="Arial" w:eastAsia="Times" w:hAnsi="Arial" w:cs="Arial"/>
          <w:sz w:val="20"/>
          <w:szCs w:val="20"/>
          <w:lang w:val="fr-FR" w:eastAsia="fr-FR"/>
        </w:rPr>
        <w:t>: Acquisition de compétences en scénographie, recherche plastique en matière d’espace et de volume (objet, accessoire) et mesure du rapport scénographie/mise en scène.</w:t>
      </w:r>
    </w:p>
    <w:p w14:paraId="4F9BD6B2" w14:textId="77777777" w:rsidR="00003615" w:rsidRPr="007550B8" w:rsidRDefault="00003615" w:rsidP="00003615">
      <w:pPr>
        <w:jc w:val="both"/>
        <w:rPr>
          <w:rFonts w:ascii="Arial" w:eastAsia="Times" w:hAnsi="Arial" w:cs="Arial"/>
          <w:b/>
          <w:sz w:val="20"/>
          <w:szCs w:val="20"/>
          <w:lang w:val="fr-FR" w:eastAsia="fr-FR"/>
        </w:rPr>
      </w:pPr>
    </w:p>
    <w:p w14:paraId="28883BD0"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 xml:space="preserve">Métiers de la médiation / production </w:t>
      </w:r>
      <w:r w:rsidRPr="007550B8">
        <w:rPr>
          <w:rFonts w:ascii="Arial" w:eastAsia="Times" w:hAnsi="Arial" w:cs="Arial"/>
          <w:sz w:val="20"/>
          <w:szCs w:val="20"/>
          <w:lang w:val="fr-FR" w:eastAsia="fr-FR"/>
        </w:rPr>
        <w:t>: Confrontation avec le champ professionnel de la médiation théâtrale, acquisitions de compétences en matière de relations publiques, production, relations de presse. Intégration dans l’équipe administrative d’un théâtre.</w:t>
      </w:r>
    </w:p>
    <w:p w14:paraId="0D6B698A"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lang w:val="fr-FR" w:eastAsia="fr-FR"/>
        </w:rPr>
        <w:br w:type="page"/>
      </w:r>
      <w:r w:rsidRPr="007550B8">
        <w:rPr>
          <w:rFonts w:ascii="Arial" w:hAnsi="Arial" w:cs="Arial"/>
          <w:b/>
          <w:sz w:val="28"/>
          <w:szCs w:val="20"/>
          <w:shd w:val="clear" w:color="auto" w:fill="FFFF00"/>
          <w:lang w:val="fr-FR" w:eastAsia="fr-FR"/>
        </w:rPr>
        <w:lastRenderedPageBreak/>
        <w:t>CONTENU DES DIPLÔMES DÉLIVRÉS</w:t>
      </w:r>
    </w:p>
    <w:p w14:paraId="6CBC97D7" w14:textId="77777777" w:rsidR="00003615" w:rsidRPr="007550B8" w:rsidRDefault="00003615" w:rsidP="00003615">
      <w:pPr>
        <w:jc w:val="both"/>
        <w:rPr>
          <w:rFonts w:ascii="Arial" w:eastAsia="Times" w:hAnsi="Arial" w:cs="Arial"/>
          <w:b/>
          <w:sz w:val="16"/>
          <w:szCs w:val="16"/>
          <w:lang w:val="fr-FR" w:eastAsia="fr-FR"/>
        </w:rPr>
      </w:pPr>
    </w:p>
    <w:p w14:paraId="1A1A029A"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D.E.U.S.T. et D.U. « FORMATION DE BASE AUX MÉTIERS DU THÉÂTRE » :</w:t>
      </w:r>
    </w:p>
    <w:p w14:paraId="72E28C35"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Le D.E.U.S.T. est réservé aux bacheliers, le D.U. aux non-bacheliers. Les deux diplômes reposent, en fait, sur un même cursus de deux ans.</w:t>
      </w:r>
    </w:p>
    <w:p w14:paraId="7829CB48"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Année 1</w:t>
      </w:r>
      <w:r w:rsidRPr="007550B8">
        <w:rPr>
          <w:rFonts w:ascii="Arial" w:eastAsia="Times" w:hAnsi="Arial" w:cs="Arial"/>
          <w:sz w:val="20"/>
          <w:szCs w:val="20"/>
          <w:lang w:val="fr-FR" w:eastAsia="fr-FR"/>
        </w:rPr>
        <w:t> : Formation disciplinaire de base, commune à tous les étudiants, opérant la confrontation des étudiants avec le système universitaire et la vérification de leur choix de cursus : de l’envie à l’engagement, du théâtre comme option au théâtre comme champ disciplinaire principal.</w:t>
      </w:r>
    </w:p>
    <w:p w14:paraId="76687713"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Année 2</w:t>
      </w:r>
      <w:r w:rsidRPr="007550B8">
        <w:rPr>
          <w:rFonts w:ascii="Arial" w:eastAsia="Times" w:hAnsi="Arial" w:cs="Arial"/>
          <w:sz w:val="20"/>
          <w:szCs w:val="20"/>
          <w:lang w:val="fr-FR" w:eastAsia="fr-FR"/>
        </w:rPr>
        <w:t xml:space="preserve"> : Poursuite de la formation disciplinaire commune, associée au </w:t>
      </w:r>
      <w:r w:rsidRPr="007550B8">
        <w:rPr>
          <w:rFonts w:ascii="Arial" w:eastAsia="Times" w:hAnsi="Arial" w:cs="Arial"/>
          <w:b/>
          <w:sz w:val="20"/>
          <w:szCs w:val="20"/>
          <w:lang w:val="fr-FR" w:eastAsia="fr-FR"/>
        </w:rPr>
        <w:t>choix d’inscription dans une filière</w:t>
      </w:r>
      <w:r w:rsidRPr="007550B8">
        <w:rPr>
          <w:rFonts w:ascii="Arial" w:eastAsia="Times" w:hAnsi="Arial" w:cs="Arial"/>
          <w:sz w:val="20"/>
          <w:szCs w:val="20"/>
          <w:lang w:val="fr-FR" w:eastAsia="fr-FR"/>
        </w:rPr>
        <w:t xml:space="preserve"> (voir plus haut). La deuxième année est une année où les étudiants circulent entre l’Université et le dehors et ont à situer leurs motivations, leurs convictions, leurs angoisses et leurs doutes face à la découverte de la réalité des métiers et des attitudes professionnelles qu’ils requièrent.</w:t>
      </w:r>
    </w:p>
    <w:p w14:paraId="20ACFFBA" w14:textId="77777777" w:rsidR="00003615" w:rsidRPr="007550B8" w:rsidRDefault="00003615" w:rsidP="00003615">
      <w:pPr>
        <w:jc w:val="both"/>
        <w:rPr>
          <w:rFonts w:ascii="Arial" w:eastAsia="Times" w:hAnsi="Arial" w:cs="Arial"/>
          <w:sz w:val="16"/>
          <w:szCs w:val="16"/>
          <w:lang w:val="fr-FR" w:eastAsia="fr-FR"/>
        </w:rPr>
      </w:pPr>
    </w:p>
    <w:p w14:paraId="27DB44BC"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LICENCE ARTS DU SPECTACLE « ARTS DE LA SCÈNE » :</w:t>
      </w:r>
    </w:p>
    <w:p w14:paraId="21E8A2AF"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Elle correspond au cursus « Arts de la scène » de la licence Arts du spectacle. Elle peut constituer la suite logique du DEUST « Formation de base aux métiers du théâtre » tout en développant une exigence d’un autre ordre à l’égard des études théoriques et, de ce fait, à l’égard d’une construction cultivée et lucide de la pratique et du métier à venir.</w:t>
      </w:r>
    </w:p>
    <w:p w14:paraId="74B5EADD"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Approfondissement théorique des dimensions centrales de la pratique et de l’art du théâtre soutenu par la connaissance et le maniement d’outils issus des études théâtrales et du champ des sciences humaines.</w:t>
      </w:r>
    </w:p>
    <w:p w14:paraId="02001195"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Poursuite de l’investissement pratique sur ou au bord du plateau visant la construction progressive de la singularité du geste artistique chez chacun, et relayé par le choix d’un programme complémentaire (adaptation textuelle, dramaturgie, mise en scène, analyse filmique).</w:t>
      </w:r>
    </w:p>
    <w:p w14:paraId="57AF26D1"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Poursuite de la construction d’un projet professionnel dans le cadre des filières.</w:t>
      </w:r>
    </w:p>
    <w:p w14:paraId="757107C7"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À l’issue de cette Licence, les étudiants peuvent poursuivre dans le cadre du Master.</w:t>
      </w:r>
    </w:p>
    <w:p w14:paraId="0C4444B3" w14:textId="77777777" w:rsidR="00003615" w:rsidRPr="007550B8" w:rsidRDefault="00003615" w:rsidP="00003615">
      <w:pPr>
        <w:jc w:val="both"/>
        <w:rPr>
          <w:rFonts w:ascii="Arial" w:eastAsia="Times" w:hAnsi="Arial" w:cs="Arial"/>
          <w:sz w:val="16"/>
          <w:szCs w:val="16"/>
          <w:lang w:val="fr-FR" w:eastAsia="fr-FR"/>
        </w:rPr>
      </w:pPr>
    </w:p>
    <w:p w14:paraId="320C2D9E"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MASTER « ARTS » :</w:t>
      </w:r>
    </w:p>
    <w:p w14:paraId="183ECEC8"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Trois parcours, de deux ans chacun, sont ouverts aux étudiants (sur sélection) :</w:t>
      </w:r>
    </w:p>
    <w:p w14:paraId="3C8F93F7"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1. </w:t>
      </w:r>
      <w:r w:rsidRPr="007550B8">
        <w:rPr>
          <w:rFonts w:ascii="Arial" w:eastAsia="Times" w:hAnsi="Arial" w:cs="Arial"/>
          <w:b/>
          <w:sz w:val="20"/>
          <w:szCs w:val="20"/>
          <w:lang w:val="fr-FR" w:eastAsia="fr-FR"/>
        </w:rPr>
        <w:t>Parcours Recherche : « Histoire et théorie du phénomène théâtral »</w:t>
      </w:r>
      <w:r w:rsidRPr="007550B8">
        <w:rPr>
          <w:rFonts w:ascii="Arial" w:eastAsia="Times" w:hAnsi="Arial" w:cs="Arial"/>
          <w:sz w:val="20"/>
          <w:szCs w:val="20"/>
          <w:lang w:val="fr-FR" w:eastAsia="fr-FR"/>
        </w:rPr>
        <w:t>, orientant sur les métiers de la recherche théâtrale.</w:t>
      </w:r>
    </w:p>
    <w:p w14:paraId="6B2C453E"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2</w:t>
      </w:r>
      <w:r w:rsidRPr="007550B8">
        <w:rPr>
          <w:rFonts w:ascii="Arial" w:eastAsia="Times" w:hAnsi="Arial" w:cs="Arial"/>
          <w:b/>
          <w:sz w:val="20"/>
          <w:szCs w:val="20"/>
          <w:lang w:val="fr-FR" w:eastAsia="fr-FR"/>
        </w:rPr>
        <w:t>. Parcours Professionnel : « Dramaturgie et écritures scéniques »</w:t>
      </w:r>
      <w:r w:rsidRPr="007550B8">
        <w:rPr>
          <w:rFonts w:ascii="Arial" w:eastAsia="Times" w:hAnsi="Arial" w:cs="Arial"/>
          <w:sz w:val="20"/>
          <w:szCs w:val="20"/>
          <w:lang w:val="fr-FR" w:eastAsia="fr-FR"/>
        </w:rPr>
        <w:t>, orientant sur les métiers du théâtre que sont : la mise en scène, la dramaturgie, la programmation, la critique.</w:t>
      </w:r>
    </w:p>
    <w:p w14:paraId="1C69458D"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3. </w:t>
      </w:r>
      <w:r w:rsidRPr="007550B8">
        <w:rPr>
          <w:rFonts w:ascii="Arial" w:eastAsia="Times" w:hAnsi="Arial" w:cs="Arial"/>
          <w:b/>
          <w:sz w:val="20"/>
          <w:szCs w:val="20"/>
          <w:lang w:val="fr-FR" w:eastAsia="fr-FR"/>
        </w:rPr>
        <w:t>Parcours Médiation Culturelle de l’Art</w:t>
      </w:r>
      <w:r w:rsidRPr="007550B8">
        <w:rPr>
          <w:rFonts w:ascii="Arial" w:eastAsia="Times" w:hAnsi="Arial" w:cs="Arial"/>
          <w:sz w:val="20"/>
          <w:szCs w:val="20"/>
          <w:lang w:val="fr-FR" w:eastAsia="fr-FR"/>
        </w:rPr>
        <w:t xml:space="preserve"> (professionnel ou recherche), orientant sur les métiers de la médiation culturelle.</w:t>
      </w:r>
    </w:p>
    <w:p w14:paraId="0D9DE69A"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Pour ces parcours, consulter les documents spécifiques.</w:t>
      </w:r>
    </w:p>
    <w:p w14:paraId="7DA45425" w14:textId="77777777" w:rsidR="00003615" w:rsidRPr="007550B8" w:rsidRDefault="00003615" w:rsidP="00003615">
      <w:pPr>
        <w:spacing w:line="360" w:lineRule="auto"/>
        <w:jc w:val="both"/>
        <w:rPr>
          <w:rFonts w:ascii="Arial" w:eastAsia="Times" w:hAnsi="Arial" w:cs="Arial"/>
          <w:b/>
          <w:sz w:val="16"/>
          <w:szCs w:val="16"/>
          <w:highlight w:val="green"/>
          <w:u w:val="single"/>
          <w:lang w:val="fr-FR" w:eastAsia="fr-FR"/>
        </w:rPr>
      </w:pPr>
    </w:p>
    <w:p w14:paraId="243D041B"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shd w:val="clear" w:color="auto" w:fill="FFFF00"/>
          <w:lang w:val="fr-FR" w:eastAsia="fr-FR"/>
        </w:rPr>
        <w:t>CONDITIONS D’ACCES </w:t>
      </w:r>
    </w:p>
    <w:p w14:paraId="53D3529A" w14:textId="77777777" w:rsidR="00003615" w:rsidRPr="007550B8" w:rsidRDefault="00003615" w:rsidP="00003615">
      <w:pPr>
        <w:jc w:val="center"/>
        <w:rPr>
          <w:rFonts w:ascii="Arial" w:eastAsia="Times" w:hAnsi="Arial" w:cs="Arial"/>
          <w:sz w:val="16"/>
          <w:szCs w:val="16"/>
          <w:lang w:val="fr-FR" w:eastAsia="fr-FR"/>
        </w:rPr>
      </w:pPr>
    </w:p>
    <w:p w14:paraId="6D14D321"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u w:val="single"/>
          <w:lang w:val="fr-FR" w:eastAsia="fr-FR"/>
        </w:rPr>
        <w:t>DEUST 1</w:t>
      </w:r>
      <w:r w:rsidRPr="007550B8">
        <w:rPr>
          <w:rFonts w:ascii="Arial" w:eastAsia="Times" w:hAnsi="Arial" w:cs="Arial"/>
          <w:sz w:val="20"/>
          <w:szCs w:val="20"/>
          <w:lang w:val="fr-FR" w:eastAsia="fr-FR"/>
        </w:rPr>
        <w:t> : ouverte, sur dossiers (examinés en commission de pré – sélection), aux titulaires du bac ayant une pratique théâtrale et un projet d’étude ou un projet professionnel argumentés.</w:t>
      </w:r>
    </w:p>
    <w:p w14:paraId="52F49C7D" w14:textId="77777777" w:rsidR="00003615" w:rsidRPr="007550B8" w:rsidRDefault="00003615" w:rsidP="00003615">
      <w:pPr>
        <w:jc w:val="both"/>
        <w:rPr>
          <w:rFonts w:ascii="Arial" w:eastAsia="Times" w:hAnsi="Arial" w:cs="Arial"/>
          <w:b/>
          <w:sz w:val="20"/>
          <w:szCs w:val="20"/>
          <w:lang w:val="fr-FR" w:eastAsia="fr-FR"/>
        </w:rPr>
      </w:pPr>
    </w:p>
    <w:p w14:paraId="0D2438DC"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u w:val="single"/>
          <w:lang w:val="fr-FR" w:eastAsia="fr-FR"/>
        </w:rPr>
        <w:t>DEUST 2</w:t>
      </w:r>
      <w:r w:rsidRPr="007550B8">
        <w:rPr>
          <w:rFonts w:ascii="Arial" w:eastAsia="Times" w:hAnsi="Arial" w:cs="Arial"/>
          <w:sz w:val="20"/>
          <w:szCs w:val="20"/>
          <w:lang w:val="fr-FR" w:eastAsia="fr-FR"/>
        </w:rPr>
        <w:t xml:space="preserve"> : ouverte, sur dossiers (examinés en commission de pré – sélection), aux titulaires d’une première année d’un cursus en Art, Lettres ou Sciences humaines ayant une pratique théâtrale et un projet d’étude ou un projet professionnel argumentés. </w:t>
      </w:r>
    </w:p>
    <w:p w14:paraId="41A61468" w14:textId="77777777" w:rsidR="00003615" w:rsidRPr="007550B8" w:rsidRDefault="00003615" w:rsidP="00003615">
      <w:pPr>
        <w:jc w:val="both"/>
        <w:rPr>
          <w:rFonts w:ascii="Arial" w:eastAsia="Times" w:hAnsi="Arial" w:cs="Arial"/>
          <w:b/>
          <w:sz w:val="20"/>
          <w:szCs w:val="20"/>
          <w:lang w:val="fr-FR" w:eastAsia="fr-FR"/>
        </w:rPr>
      </w:pPr>
    </w:p>
    <w:p w14:paraId="1B69B45F"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u w:val="single"/>
          <w:lang w:val="fr-FR" w:eastAsia="fr-FR"/>
        </w:rPr>
        <w:t>LICENCE 3</w:t>
      </w:r>
      <w:r w:rsidRPr="007550B8">
        <w:rPr>
          <w:rFonts w:ascii="Arial" w:eastAsia="Times" w:hAnsi="Arial" w:cs="Arial"/>
          <w:b/>
          <w:sz w:val="20"/>
          <w:szCs w:val="20"/>
          <w:lang w:val="fr-FR" w:eastAsia="fr-FR"/>
        </w:rPr>
        <w:t> </w:t>
      </w:r>
      <w:r w:rsidRPr="007550B8">
        <w:rPr>
          <w:rFonts w:ascii="Arial" w:eastAsia="Times" w:hAnsi="Arial" w:cs="Arial"/>
          <w:sz w:val="20"/>
          <w:szCs w:val="20"/>
          <w:lang w:val="fr-FR" w:eastAsia="fr-FR"/>
        </w:rPr>
        <w:t>: ouverte, sur examen de dossiers et sous réserve de l’accord de la  commission d’équivalence* pour les étudiants venant d’autres cursus, aux titulaires de deux années en Art, Lettres, ou Sciences humaines ayant une pratique théâtrale et un projet d’étude ou un projet professionnel argumentés.</w:t>
      </w:r>
    </w:p>
    <w:p w14:paraId="41396B2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 Les dossiers de demande de dispense de diplôme sont fournis par le secrétariat du département. Attention : les commissions d’équivalence ayant lieu en juillet et en septembre, il faut rendre rapidement les dossiers pour que le secrétariat puissent (après visa du Directeur des études) les transmettre au bureau 9 avant ces deux échéances (si possible avant le 10 juillet) </w:t>
      </w:r>
    </w:p>
    <w:p w14:paraId="52D01A9F"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Les professionnels en exercice peuvent se renseigner au bureau 3 pour la validation des acquis de l’expérience (VAE) et/ou au bureau 6 pour une demande d’équivalence.</w:t>
      </w:r>
    </w:p>
    <w:p w14:paraId="149A17BC" w14:textId="77777777" w:rsidR="00003615" w:rsidRPr="007550B8" w:rsidRDefault="00003615" w:rsidP="00003615">
      <w:pPr>
        <w:jc w:val="both"/>
        <w:rPr>
          <w:rFonts w:ascii="Arial" w:eastAsia="Times" w:hAnsi="Arial" w:cs="Arial"/>
          <w:sz w:val="20"/>
          <w:szCs w:val="20"/>
          <w:lang w:val="fr-FR" w:eastAsia="fr-FR"/>
        </w:rPr>
      </w:pPr>
    </w:p>
    <w:p w14:paraId="768D5632" w14:textId="77777777" w:rsidR="00003615" w:rsidRPr="007550B8" w:rsidRDefault="00003615" w:rsidP="00003615">
      <w:pPr>
        <w:jc w:val="both"/>
        <w:rPr>
          <w:rFonts w:ascii="Arial" w:eastAsia="Times" w:hAnsi="Arial" w:cs="Arial"/>
          <w:sz w:val="20"/>
          <w:szCs w:val="20"/>
          <w:u w:val="single"/>
          <w:lang w:val="fr-FR" w:eastAsia="fr-FR"/>
        </w:rPr>
      </w:pPr>
      <w:r w:rsidRPr="007550B8">
        <w:rPr>
          <w:rFonts w:ascii="Arial" w:eastAsia="Times" w:hAnsi="Arial" w:cs="Arial"/>
          <w:sz w:val="20"/>
          <w:szCs w:val="20"/>
          <w:lang w:val="fr-FR" w:eastAsia="fr-FR"/>
        </w:rPr>
        <w:t>Les étudiants dont le DEUST est inachevé peuvent postuler à l’entrée en 3</w:t>
      </w:r>
      <w:r w:rsidRPr="007550B8">
        <w:rPr>
          <w:rFonts w:ascii="Arial" w:eastAsia="Times" w:hAnsi="Arial" w:cs="Arial"/>
          <w:sz w:val="20"/>
          <w:szCs w:val="20"/>
          <w:vertAlign w:val="superscript"/>
          <w:lang w:val="fr-FR" w:eastAsia="fr-FR"/>
        </w:rPr>
        <w:t>ème</w:t>
      </w:r>
      <w:r w:rsidRPr="007550B8">
        <w:rPr>
          <w:rFonts w:ascii="Arial" w:eastAsia="Times" w:hAnsi="Arial" w:cs="Arial"/>
          <w:sz w:val="20"/>
          <w:szCs w:val="20"/>
          <w:lang w:val="fr-FR" w:eastAsia="fr-FR"/>
        </w:rPr>
        <w:t xml:space="preserve"> année à condition d’avoir obtenu au moins 96 crédits et un avis positif du jury. Ceux qui ont obtenu 108 crédits ont droit à un passage automatique. Dans les deux cas, ils doivent bien sûr se réinscrire en DEUST pour finir leur diplôme. </w:t>
      </w:r>
      <w:r w:rsidRPr="007550B8">
        <w:rPr>
          <w:rFonts w:ascii="Arial" w:eastAsia="Times" w:hAnsi="Arial" w:cs="Arial"/>
          <w:b/>
          <w:sz w:val="20"/>
          <w:szCs w:val="20"/>
          <w:u w:val="single"/>
          <w:lang w:val="fr-FR" w:eastAsia="fr-FR"/>
        </w:rPr>
        <w:t>Toutefois, pour pouvoir accéder à la troisième année il faut avoir validé entièrement la première année.</w:t>
      </w:r>
    </w:p>
    <w:p w14:paraId="2730A045" w14:textId="77777777" w:rsidR="00003615" w:rsidRPr="007550B8" w:rsidRDefault="00003615" w:rsidP="00003615">
      <w:pPr>
        <w:rPr>
          <w:rFonts w:ascii="Arial" w:eastAsia="Times" w:hAnsi="Arial" w:cs="Arial"/>
          <w:sz w:val="20"/>
          <w:szCs w:val="20"/>
          <w:lang w:val="fr-FR" w:eastAsia="fr-FR"/>
        </w:rPr>
      </w:pPr>
    </w:p>
    <w:p w14:paraId="0F814452" w14:textId="77777777" w:rsidR="00003615" w:rsidRPr="007550B8" w:rsidRDefault="00003615" w:rsidP="00003615">
      <w:pPr>
        <w:keepNext/>
        <w:jc w:val="both"/>
        <w:outlineLvl w:val="2"/>
        <w:rPr>
          <w:rFonts w:ascii="Arial" w:hAnsi="Arial" w:cs="Arial"/>
          <w:b/>
          <w:sz w:val="20"/>
          <w:szCs w:val="20"/>
          <w:lang w:val="fr-FR" w:eastAsia="fr-FR"/>
        </w:rPr>
      </w:pPr>
      <w:r w:rsidRPr="007550B8">
        <w:rPr>
          <w:rFonts w:ascii="Arial" w:hAnsi="Arial" w:cs="Arial"/>
          <w:b/>
          <w:sz w:val="20"/>
          <w:szCs w:val="20"/>
          <w:u w:val="single"/>
          <w:lang w:val="fr-FR" w:eastAsia="fr-FR"/>
        </w:rPr>
        <w:t>MASTER parcours Professionnel</w:t>
      </w:r>
      <w:r w:rsidRPr="007550B8">
        <w:rPr>
          <w:rFonts w:ascii="Arial" w:hAnsi="Arial" w:cs="Arial"/>
          <w:b/>
          <w:sz w:val="20"/>
          <w:szCs w:val="20"/>
          <w:lang w:val="fr-FR" w:eastAsia="fr-FR"/>
        </w:rPr>
        <w:t> :</w:t>
      </w:r>
      <w:r w:rsidRPr="007550B8">
        <w:rPr>
          <w:rFonts w:ascii="Arial" w:hAnsi="Arial" w:cs="Arial"/>
          <w:sz w:val="20"/>
          <w:szCs w:val="20"/>
          <w:lang w:val="fr-FR" w:eastAsia="fr-FR"/>
        </w:rPr>
        <w:t xml:space="preserve"> cette filière est ouverte en formation initiale aux étudiants possédant une licence « arts du spectacle » et, en formation continue, sur examen du dossier individuel du candidat. Les </w:t>
      </w:r>
      <w:r w:rsidRPr="007550B8">
        <w:rPr>
          <w:rFonts w:ascii="Arial" w:hAnsi="Arial" w:cs="Arial"/>
          <w:sz w:val="20"/>
          <w:szCs w:val="20"/>
          <w:lang w:val="fr-FR" w:eastAsia="fr-FR"/>
        </w:rPr>
        <w:lastRenderedPageBreak/>
        <w:t xml:space="preserve">candidats titulaires d’une maîtrise, d’un master année 1 ou de validation d’acquis professionnels peuvent  accéder au niveau 2 sous réserve de l’avis de la commission pédagogique. </w:t>
      </w:r>
      <w:r w:rsidRPr="007550B8">
        <w:rPr>
          <w:rFonts w:ascii="Arial" w:hAnsi="Arial" w:cs="Arial"/>
          <w:b/>
          <w:sz w:val="20"/>
          <w:szCs w:val="20"/>
          <w:lang w:val="fr-FR" w:eastAsia="fr-FR"/>
        </w:rPr>
        <w:t xml:space="preserve">Aucune admission n’est automatique. </w:t>
      </w:r>
    </w:p>
    <w:p w14:paraId="6D26BBAD" w14:textId="77777777" w:rsidR="00003615" w:rsidRPr="007550B8" w:rsidRDefault="00003615" w:rsidP="00003615">
      <w:pPr>
        <w:jc w:val="both"/>
        <w:rPr>
          <w:rFonts w:ascii="Arial" w:eastAsia="Times" w:hAnsi="Arial" w:cs="Arial"/>
          <w:b/>
          <w:sz w:val="20"/>
          <w:szCs w:val="20"/>
          <w:u w:val="single"/>
          <w:lang w:val="fr-FR" w:eastAsia="fr-FR"/>
        </w:rPr>
      </w:pPr>
    </w:p>
    <w:p w14:paraId="01FADD67" w14:textId="77777777"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u w:val="single"/>
          <w:lang w:val="fr-FR" w:eastAsia="fr-FR"/>
        </w:rPr>
        <w:t>MASTER parcours Recherche</w:t>
      </w:r>
      <w:r w:rsidRPr="007550B8">
        <w:rPr>
          <w:rFonts w:ascii="Arial" w:eastAsia="Times" w:hAnsi="Arial" w:cs="Arial"/>
          <w:b/>
          <w:sz w:val="20"/>
          <w:szCs w:val="20"/>
          <w:lang w:val="fr-FR" w:eastAsia="fr-FR"/>
        </w:rPr>
        <w:t> </w:t>
      </w:r>
      <w:r w:rsidRPr="007550B8">
        <w:rPr>
          <w:rFonts w:ascii="Arial" w:eastAsia="Times" w:hAnsi="Arial" w:cs="Arial"/>
          <w:sz w:val="20"/>
          <w:szCs w:val="20"/>
          <w:lang w:val="fr-FR" w:eastAsia="fr-FR"/>
        </w:rPr>
        <w:t xml:space="preserve">: cette filière est ouverte en formation initiale aux étudiants possédant une licence « arts du spectacle » et en formation continue, sur examen du dossier individuel du candidat. Les candidats titulaires d’une maîtrise, d’un master année 1 ou de validation d’acquis professionnels peuvent  accéder au niveau 2 sous réserve de l’avis de la commission pédagogique. </w:t>
      </w:r>
      <w:r w:rsidRPr="007550B8">
        <w:rPr>
          <w:rFonts w:ascii="Arial" w:eastAsia="Times" w:hAnsi="Arial" w:cs="Arial"/>
          <w:b/>
          <w:sz w:val="20"/>
          <w:szCs w:val="20"/>
          <w:lang w:val="fr-FR" w:eastAsia="fr-FR"/>
        </w:rPr>
        <w:t>Aucune admission n’est automatique.</w:t>
      </w:r>
    </w:p>
    <w:p w14:paraId="100C6E25" w14:textId="77777777" w:rsidR="00003615" w:rsidRPr="007550B8" w:rsidRDefault="00003615" w:rsidP="00003615">
      <w:pPr>
        <w:jc w:val="both"/>
        <w:rPr>
          <w:rFonts w:ascii="Arial" w:eastAsia="Times" w:hAnsi="Arial" w:cs="Arial"/>
          <w:sz w:val="20"/>
          <w:szCs w:val="20"/>
          <w:lang w:val="fr-FR" w:eastAsia="fr-FR"/>
        </w:rPr>
      </w:pPr>
    </w:p>
    <w:p w14:paraId="47EA3DFC" w14:textId="77777777" w:rsidR="00003615" w:rsidRPr="007550B8" w:rsidRDefault="00003615" w:rsidP="00003615">
      <w:pPr>
        <w:keepNext/>
        <w:jc w:val="center"/>
        <w:outlineLvl w:val="8"/>
        <w:rPr>
          <w:rFonts w:ascii="Arial" w:hAnsi="Arial" w:cs="Arial"/>
          <w:b/>
          <w:sz w:val="28"/>
          <w:szCs w:val="20"/>
          <w:lang w:val="fr-FR" w:eastAsia="fr-FR"/>
        </w:rPr>
      </w:pPr>
      <w:r w:rsidRPr="007550B8">
        <w:rPr>
          <w:rFonts w:ascii="Arial" w:hAnsi="Arial" w:cs="Arial"/>
          <w:b/>
          <w:sz w:val="28"/>
          <w:szCs w:val="20"/>
          <w:shd w:val="clear" w:color="auto" w:fill="FFFF00"/>
          <w:lang w:val="fr-FR" w:eastAsia="fr-FR"/>
        </w:rPr>
        <w:t>MODALITÉS D’INSCRIPTION </w:t>
      </w:r>
    </w:p>
    <w:p w14:paraId="0058D467" w14:textId="77777777" w:rsidR="00003615" w:rsidRPr="007550B8" w:rsidRDefault="00003615" w:rsidP="00003615">
      <w:pPr>
        <w:jc w:val="center"/>
        <w:rPr>
          <w:rFonts w:ascii="Arial" w:eastAsia="Times" w:hAnsi="Arial" w:cs="Arial"/>
          <w:b/>
          <w:sz w:val="20"/>
          <w:szCs w:val="20"/>
          <w:lang w:val="fr-FR" w:eastAsia="fr-FR"/>
        </w:rPr>
      </w:pPr>
    </w:p>
    <w:p w14:paraId="6AD91D73" w14:textId="77777777" w:rsidR="00003615" w:rsidRPr="007550B8" w:rsidRDefault="00003615" w:rsidP="00003615">
      <w:pPr>
        <w:jc w:val="center"/>
        <w:rPr>
          <w:rFonts w:ascii="Arial" w:eastAsia="Times" w:hAnsi="Arial" w:cs="Arial"/>
          <w:b/>
          <w:sz w:val="20"/>
          <w:szCs w:val="20"/>
          <w:lang w:val="fr-FR" w:eastAsia="fr-FR"/>
        </w:rPr>
      </w:pPr>
    </w:p>
    <w:p w14:paraId="264BC129" w14:textId="77777777" w:rsidR="00003615" w:rsidRPr="007550B8" w:rsidRDefault="00003615" w:rsidP="00003615">
      <w:pPr>
        <w:spacing w:line="360" w:lineRule="auto"/>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Le nombre de places étant limité (45 places par année), l’inscription des étudiants est soumise à l’examen de dossiers de pré-inscriptions par un jury (composé d’enseignant et de professionnel).</w:t>
      </w:r>
    </w:p>
    <w:p w14:paraId="433E17D6" w14:textId="77777777" w:rsidR="00003615" w:rsidRPr="007550B8" w:rsidRDefault="00003615" w:rsidP="00003615">
      <w:pPr>
        <w:keepNext/>
        <w:spacing w:line="360" w:lineRule="auto"/>
        <w:jc w:val="both"/>
        <w:outlineLvl w:val="4"/>
        <w:rPr>
          <w:rFonts w:ascii="Arial" w:hAnsi="Arial" w:cs="Arial"/>
          <w:b/>
          <w:sz w:val="28"/>
          <w:szCs w:val="20"/>
          <w:highlight w:val="yellow"/>
          <w:lang w:val="fr-FR" w:eastAsia="fr-FR"/>
        </w:rPr>
      </w:pPr>
      <w:r w:rsidRPr="007550B8">
        <w:rPr>
          <w:rFonts w:ascii="Arial" w:hAnsi="Arial" w:cs="Arial"/>
          <w:b/>
          <w:sz w:val="20"/>
          <w:szCs w:val="20"/>
          <w:lang w:val="fr-FR" w:eastAsia="fr-FR"/>
        </w:rPr>
        <w:t>Les demandes doivent être envoyées par courrier postal (cachet de la poste faisant foi pour la date limite d’envoi des candidatures) chaque année, au secrétariat du département pour une réponse avant les vacances d’été. L’inscription administrative se fera dans un deuxième temps auprès de la Division de l’Etudiant (DE) (bureau 2) sur présentation de la lettre d’admission et, éventuellement, pour les étudiants qui en ont besoin, après l’accord de la commission d’équivalence.</w:t>
      </w:r>
    </w:p>
    <w:p w14:paraId="402553B2" w14:textId="77777777" w:rsidR="00003615" w:rsidRPr="007550B8" w:rsidRDefault="00003615" w:rsidP="00003615">
      <w:pPr>
        <w:keepNext/>
        <w:spacing w:line="360" w:lineRule="auto"/>
        <w:jc w:val="center"/>
        <w:outlineLvl w:val="4"/>
        <w:rPr>
          <w:rFonts w:ascii="Arial" w:hAnsi="Arial" w:cs="Arial"/>
          <w:b/>
          <w:sz w:val="28"/>
          <w:szCs w:val="20"/>
          <w:highlight w:val="yellow"/>
          <w:lang w:val="fr-FR" w:eastAsia="fr-FR"/>
        </w:rPr>
      </w:pPr>
    </w:p>
    <w:p w14:paraId="73089D2A" w14:textId="77777777" w:rsidR="00003615" w:rsidRPr="007550B8" w:rsidRDefault="00003615" w:rsidP="00003615">
      <w:pPr>
        <w:keepNext/>
        <w:jc w:val="center"/>
        <w:outlineLvl w:val="8"/>
        <w:rPr>
          <w:rFonts w:ascii="Arial" w:hAnsi="Arial" w:cs="Arial"/>
          <w:b/>
          <w:sz w:val="28"/>
          <w:szCs w:val="20"/>
          <w:highlight w:val="yellow"/>
          <w:lang w:val="fr-FR" w:eastAsia="fr-FR"/>
        </w:rPr>
      </w:pPr>
      <w:r w:rsidRPr="007550B8">
        <w:rPr>
          <w:rFonts w:ascii="Arial" w:hAnsi="Arial" w:cs="Arial"/>
          <w:b/>
          <w:sz w:val="28"/>
          <w:szCs w:val="20"/>
          <w:highlight w:val="yellow"/>
          <w:lang w:val="fr-FR" w:eastAsia="fr-FR"/>
        </w:rPr>
        <w:t>DEUST FORMATION DE BASE AUX MÉTIERS DU THEATRE</w:t>
      </w:r>
    </w:p>
    <w:p w14:paraId="2C825BBB" w14:textId="77777777" w:rsidR="00003615" w:rsidRPr="007550B8" w:rsidRDefault="00003615" w:rsidP="00003615">
      <w:pPr>
        <w:keepNext/>
        <w:jc w:val="center"/>
        <w:outlineLvl w:val="8"/>
        <w:rPr>
          <w:rFonts w:ascii="Arial" w:hAnsi="Arial" w:cs="Arial"/>
          <w:b/>
          <w:color w:val="FFFF00"/>
          <w:sz w:val="28"/>
          <w:szCs w:val="20"/>
          <w:lang w:val="fr-FR" w:eastAsia="fr-FR"/>
        </w:rPr>
      </w:pPr>
      <w:r w:rsidRPr="007550B8">
        <w:rPr>
          <w:rFonts w:ascii="Arial" w:hAnsi="Arial" w:cs="Arial"/>
          <w:b/>
          <w:sz w:val="28"/>
          <w:szCs w:val="20"/>
          <w:highlight w:val="yellow"/>
          <w:lang w:val="fr-FR" w:eastAsia="fr-FR"/>
        </w:rPr>
        <w:t>CURSUS 1</w:t>
      </w:r>
      <w:r w:rsidRPr="007550B8">
        <w:rPr>
          <w:rFonts w:ascii="Arial" w:hAnsi="Arial" w:cs="Arial"/>
          <w:b/>
          <w:sz w:val="28"/>
          <w:szCs w:val="20"/>
          <w:highlight w:val="yellow"/>
          <w:vertAlign w:val="superscript"/>
          <w:lang w:val="fr-FR" w:eastAsia="fr-FR"/>
        </w:rPr>
        <w:t>ère</w:t>
      </w:r>
      <w:r w:rsidRPr="007550B8">
        <w:rPr>
          <w:rFonts w:ascii="Arial" w:hAnsi="Arial" w:cs="Arial"/>
          <w:b/>
          <w:sz w:val="28"/>
          <w:szCs w:val="20"/>
          <w:highlight w:val="yellow"/>
          <w:lang w:val="fr-FR" w:eastAsia="fr-FR"/>
        </w:rPr>
        <w:t xml:space="preserve"> ANNÉE</w:t>
      </w:r>
    </w:p>
    <w:p w14:paraId="2005D7FF" w14:textId="77777777" w:rsidR="00003615" w:rsidRPr="007550B8" w:rsidRDefault="00003615" w:rsidP="00003615">
      <w:pPr>
        <w:jc w:val="both"/>
        <w:rPr>
          <w:rFonts w:ascii="Arial" w:hAnsi="Arial" w:cs="Arial"/>
          <w:b/>
          <w:caps/>
          <w:szCs w:val="20"/>
          <w:lang w:val="fr-FR" w:eastAsia="fr-FR"/>
        </w:rPr>
      </w:pPr>
    </w:p>
    <w:p w14:paraId="1B3C1AEB" w14:textId="77777777" w:rsidR="00003615" w:rsidRPr="007550B8" w:rsidRDefault="00003615" w:rsidP="00003615">
      <w:pPr>
        <w:jc w:val="both"/>
        <w:rPr>
          <w:rFonts w:ascii="Arial" w:hAnsi="Arial" w:cs="Arial"/>
          <w:sz w:val="20"/>
          <w:szCs w:val="20"/>
          <w:lang w:val="fr-FR" w:eastAsia="fr-FR"/>
        </w:rPr>
      </w:pPr>
      <w:r w:rsidRPr="007550B8">
        <w:rPr>
          <w:rFonts w:ascii="Arial" w:hAnsi="Arial" w:cs="Arial"/>
          <w:sz w:val="20"/>
          <w:szCs w:val="20"/>
          <w:lang w:val="fr-FR" w:eastAsia="fr-FR"/>
        </w:rPr>
        <w:t xml:space="preserve">Dans les documents qui suivent, les enseignements sont répartis en </w:t>
      </w:r>
      <w:r w:rsidRPr="007550B8">
        <w:rPr>
          <w:rFonts w:ascii="Arial" w:hAnsi="Arial" w:cs="Arial"/>
          <w:b/>
          <w:sz w:val="20"/>
          <w:szCs w:val="20"/>
          <w:lang w:val="fr-FR" w:eastAsia="fr-FR"/>
        </w:rPr>
        <w:t xml:space="preserve">7 unités d’enseignement (UE) </w:t>
      </w:r>
      <w:r w:rsidRPr="007550B8">
        <w:rPr>
          <w:rFonts w:ascii="Arial" w:hAnsi="Arial" w:cs="Arial"/>
          <w:sz w:val="20"/>
          <w:szCs w:val="20"/>
          <w:lang w:val="fr-FR" w:eastAsia="fr-FR"/>
        </w:rPr>
        <w:t>de poids variable en crédits selon le nombre d’heures qu’elles représentent.</w:t>
      </w:r>
    </w:p>
    <w:p w14:paraId="6BE17592" w14:textId="77777777" w:rsidR="00003615" w:rsidRPr="007550B8" w:rsidRDefault="00003615" w:rsidP="00003615">
      <w:pPr>
        <w:jc w:val="both"/>
        <w:rPr>
          <w:rFonts w:ascii="Arial" w:hAnsi="Arial" w:cs="Arial"/>
          <w:sz w:val="20"/>
          <w:szCs w:val="20"/>
          <w:lang w:val="fr-FR" w:eastAsia="fr-FR"/>
        </w:rPr>
      </w:pPr>
      <w:r w:rsidRPr="007550B8">
        <w:rPr>
          <w:rFonts w:ascii="Arial" w:hAnsi="Arial" w:cs="Arial"/>
          <w:sz w:val="20"/>
          <w:szCs w:val="20"/>
          <w:lang w:val="fr-FR" w:eastAsia="fr-FR"/>
        </w:rPr>
        <w:t>Chaque UE est composée d’un certain nombre d’enseignements correspondant à un contenu de programme.</w:t>
      </w:r>
    </w:p>
    <w:p w14:paraId="436857D4"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L’intitulé de chaque UE est précédé d’un code dont les lettres désignent le secteur d’origine (pour nous : THE) et le semestre (A, B, C…). Les UE sont distinguées par les chiffres (02, 03, 04, etc.).</w:t>
      </w:r>
    </w:p>
    <w:p w14:paraId="14FE282D" w14:textId="28018040"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sz w:val="20"/>
          <w:szCs w:val="20"/>
          <w:lang w:val="fr-FR" w:eastAsia="fr-FR"/>
        </w:rPr>
        <w:t xml:space="preserve">L’organigramme ci-dessous donne seulement les intitulés des UE et leur poids en crédit. Le contenu détaillé de chaque UE et les horaires sont donnés dans les pages suivantes. </w:t>
      </w:r>
      <w:r w:rsidRPr="007550B8">
        <w:rPr>
          <w:rFonts w:ascii="Arial" w:eastAsia="Times" w:hAnsi="Arial" w:cs="Arial"/>
          <w:b/>
          <w:sz w:val="20"/>
          <w:szCs w:val="20"/>
          <w:lang w:val="fr-FR" w:eastAsia="fr-FR"/>
        </w:rPr>
        <w:t xml:space="preserve">Les numéros de salles manquants seront indiqués par affichage au bureau </w:t>
      </w:r>
      <w:r w:rsidR="00146276">
        <w:rPr>
          <w:rFonts w:ascii="Arial" w:eastAsia="Times" w:hAnsi="Arial" w:cs="Arial"/>
          <w:b/>
          <w:sz w:val="20"/>
          <w:szCs w:val="20"/>
          <w:lang w:val="fr-FR" w:eastAsia="fr-FR"/>
        </w:rPr>
        <w:t>R108</w:t>
      </w:r>
      <w:r w:rsidRPr="007550B8">
        <w:rPr>
          <w:rFonts w:ascii="Arial" w:eastAsia="Times" w:hAnsi="Arial" w:cs="Arial"/>
          <w:b/>
          <w:sz w:val="20"/>
          <w:szCs w:val="20"/>
          <w:lang w:val="fr-FR" w:eastAsia="fr-FR"/>
        </w:rPr>
        <w:t xml:space="preserve"> et sur le site du département (à vérifier) :</w:t>
      </w:r>
      <w:r w:rsidRPr="007550B8">
        <w:rPr>
          <w:rFonts w:ascii="Arial" w:eastAsia="Times" w:hAnsi="Arial" w:cs="Arial"/>
          <w:sz w:val="20"/>
          <w:szCs w:val="20"/>
          <w:lang w:val="fr-FR" w:eastAsia="fr-FR"/>
        </w:rPr>
        <w:t xml:space="preserve"> </w:t>
      </w:r>
      <w:hyperlink r:id="rId17" w:history="1">
        <w:r w:rsidRPr="007550B8">
          <w:rPr>
            <w:rFonts w:ascii="Arial" w:eastAsia="Times" w:hAnsi="Arial" w:cs="Arial"/>
            <w:color w:val="0000FF"/>
            <w:sz w:val="18"/>
            <w:szCs w:val="20"/>
            <w:u w:val="single"/>
            <w:lang w:val="fr-FR" w:eastAsia="fr-FR"/>
          </w:rPr>
          <w:t xml:space="preserve"> http://allsh.univ-amu.fr/</w:t>
        </w:r>
      </w:hyperlink>
    </w:p>
    <w:p w14:paraId="7557F6C0" w14:textId="77777777" w:rsidR="00003615" w:rsidRPr="007550B8" w:rsidRDefault="00003615" w:rsidP="00003615">
      <w:pPr>
        <w:jc w:val="both"/>
        <w:rPr>
          <w:rFonts w:ascii="Arial" w:eastAsia="Times" w:hAnsi="Arial" w:cs="Arial"/>
          <w:szCs w:val="20"/>
          <w:lang w:val="fr-FR" w:eastAsia="fr-FR"/>
        </w:rPr>
      </w:pPr>
    </w:p>
    <w:p w14:paraId="4AA20AA0" w14:textId="77777777" w:rsidR="00003615" w:rsidRPr="007550B8" w:rsidRDefault="00003615" w:rsidP="00003615">
      <w:pPr>
        <w:jc w:val="both"/>
        <w:rPr>
          <w:rFonts w:ascii="Arial" w:eastAsia="Times" w:hAnsi="Arial" w:cs="Arial"/>
          <w:b/>
          <w:szCs w:val="20"/>
          <w:lang w:val="fr-FR" w:eastAsia="fr-FR"/>
        </w:rPr>
      </w:pPr>
      <w:r w:rsidRPr="007550B8">
        <w:rPr>
          <w:rFonts w:ascii="Arial" w:eastAsia="Times" w:hAnsi="Arial" w:cs="Arial"/>
          <w:b/>
          <w:szCs w:val="20"/>
          <w:lang w:val="fr-FR" w:eastAsia="fr-FR"/>
        </w:rPr>
        <w:t>SEMESTRE 1 : 4 unités d’enseignement - 30 crédits</w:t>
      </w:r>
    </w:p>
    <w:p w14:paraId="457E8519" w14:textId="77777777" w:rsidR="00003615" w:rsidRPr="007550B8" w:rsidRDefault="00003615" w:rsidP="00003615">
      <w:pPr>
        <w:jc w:val="both"/>
        <w:rPr>
          <w:rFonts w:ascii="Arial" w:eastAsia="Times" w:hAnsi="Arial" w:cs="Arial"/>
          <w:szCs w:val="20"/>
          <w:lang w:val="fr-FR" w:eastAsia="fr-FR"/>
        </w:rPr>
      </w:pPr>
    </w:p>
    <w:p w14:paraId="21C4FC48" w14:textId="77777777" w:rsidR="00003615" w:rsidRPr="007550B8" w:rsidRDefault="00003615" w:rsidP="00003615">
      <w:pPr>
        <w:tabs>
          <w:tab w:val="left" w:pos="3926"/>
          <w:tab w:val="left" w:pos="12360"/>
          <w:tab w:val="left" w:pos="20794"/>
          <w:tab w:val="left" w:pos="29228"/>
          <w:tab w:val="left" w:pos="31680"/>
        </w:tabs>
        <w:jc w:val="both"/>
        <w:rPr>
          <w:rFonts w:ascii="Arial" w:eastAsia="Times" w:hAnsi="Arial" w:cs="Arial"/>
          <w:b/>
          <w:color w:val="000000"/>
          <w:szCs w:val="20"/>
          <w:lang w:val="fr-FR" w:eastAsia="fr-FR"/>
        </w:rPr>
      </w:pPr>
      <w:r w:rsidRPr="007550B8">
        <w:rPr>
          <w:rFonts w:ascii="Arial" w:eastAsia="Times" w:hAnsi="Arial" w:cs="Arial"/>
          <w:b/>
          <w:color w:val="000000"/>
          <w:szCs w:val="20"/>
          <w:lang w:val="fr-FR" w:eastAsia="fr-FR"/>
        </w:rPr>
        <w:t>THE A02 : Formation théorique et pratique  de base 1 (12 crédits)</w:t>
      </w:r>
    </w:p>
    <w:p w14:paraId="1D0F14B9" w14:textId="77777777" w:rsidR="00003615" w:rsidRPr="007550B8" w:rsidRDefault="00003615" w:rsidP="00003615">
      <w:pPr>
        <w:tabs>
          <w:tab w:val="left" w:pos="540"/>
          <w:tab w:val="left" w:pos="3926"/>
          <w:tab w:val="left" w:pos="12360"/>
          <w:tab w:val="left" w:pos="20794"/>
          <w:tab w:val="left" w:pos="29228"/>
          <w:tab w:val="left" w:pos="31680"/>
        </w:tabs>
        <w:jc w:val="both"/>
        <w:rPr>
          <w:rFonts w:ascii="Arial" w:eastAsia="Times" w:hAnsi="Arial" w:cs="Arial"/>
          <w:color w:val="000000"/>
          <w:szCs w:val="20"/>
          <w:lang w:val="fr-FR" w:eastAsia="fr-FR"/>
        </w:rPr>
      </w:pPr>
      <w:r w:rsidRPr="007550B8">
        <w:rPr>
          <w:rFonts w:ascii="Arial" w:eastAsia="Times" w:hAnsi="Arial" w:cs="Arial"/>
          <w:b/>
          <w:color w:val="000000"/>
          <w:szCs w:val="20"/>
          <w:lang w:val="fr-FR" w:eastAsia="fr-FR"/>
        </w:rPr>
        <w:t>THE A03 : Théâtre et texte  (6 crédits)</w:t>
      </w:r>
    </w:p>
    <w:p w14:paraId="669ACA62" w14:textId="77777777" w:rsidR="00003615" w:rsidRPr="007550B8" w:rsidRDefault="00003615" w:rsidP="00003615">
      <w:pPr>
        <w:jc w:val="both"/>
        <w:rPr>
          <w:rFonts w:ascii="Arial" w:eastAsia="Times" w:hAnsi="Arial" w:cs="Arial"/>
          <w:b/>
          <w:color w:val="000000"/>
          <w:szCs w:val="20"/>
          <w:lang w:val="fr-FR" w:eastAsia="fr-FR"/>
        </w:rPr>
      </w:pPr>
      <w:r w:rsidRPr="007550B8">
        <w:rPr>
          <w:rFonts w:ascii="Arial" w:eastAsia="Times" w:hAnsi="Arial" w:cs="Arial"/>
          <w:b/>
          <w:color w:val="000000"/>
          <w:szCs w:val="20"/>
          <w:lang w:val="fr-FR" w:eastAsia="fr-FR"/>
        </w:rPr>
        <w:t>THE A04 : Confrontation aux métiers (6 crédits)</w:t>
      </w:r>
    </w:p>
    <w:p w14:paraId="5B52EEE3" w14:textId="77777777" w:rsidR="00003615" w:rsidRPr="007550B8" w:rsidRDefault="00003615" w:rsidP="00003615">
      <w:pPr>
        <w:jc w:val="both"/>
        <w:rPr>
          <w:rFonts w:ascii="Arial" w:eastAsia="Times" w:hAnsi="Arial" w:cs="Arial"/>
          <w:b/>
          <w:color w:val="000000"/>
          <w:szCs w:val="20"/>
          <w:lang w:val="fr-FR" w:eastAsia="fr-FR"/>
        </w:rPr>
      </w:pPr>
      <w:r w:rsidRPr="007550B8">
        <w:rPr>
          <w:rFonts w:ascii="Arial" w:eastAsia="Times" w:hAnsi="Arial" w:cs="Arial"/>
          <w:b/>
          <w:color w:val="000000"/>
          <w:szCs w:val="20"/>
          <w:lang w:val="fr-FR" w:eastAsia="fr-FR"/>
        </w:rPr>
        <w:t>THE A05 : Traduction pour théâtre ou Langue vivante (6 crédits)</w:t>
      </w:r>
    </w:p>
    <w:p w14:paraId="17A359C7" w14:textId="77777777" w:rsidR="00003615" w:rsidRPr="007550B8" w:rsidRDefault="00003615" w:rsidP="00003615">
      <w:pPr>
        <w:jc w:val="both"/>
        <w:rPr>
          <w:rFonts w:ascii="Arial" w:eastAsia="Times" w:hAnsi="Arial" w:cs="Arial"/>
          <w:color w:val="000000"/>
          <w:szCs w:val="20"/>
          <w:lang w:val="fr-FR" w:eastAsia="fr-FR"/>
        </w:rPr>
      </w:pPr>
    </w:p>
    <w:p w14:paraId="70B7DC90" w14:textId="77777777" w:rsidR="00003615" w:rsidRPr="007550B8" w:rsidRDefault="00003615" w:rsidP="00003615">
      <w:pPr>
        <w:jc w:val="both"/>
        <w:rPr>
          <w:rFonts w:ascii="Arial" w:eastAsia="Times" w:hAnsi="Arial" w:cs="Arial"/>
          <w:b/>
          <w:szCs w:val="20"/>
          <w:lang w:val="fr-FR" w:eastAsia="fr-FR"/>
        </w:rPr>
      </w:pPr>
      <w:r w:rsidRPr="007550B8">
        <w:rPr>
          <w:rFonts w:ascii="Arial" w:eastAsia="Times" w:hAnsi="Arial" w:cs="Arial"/>
          <w:b/>
          <w:szCs w:val="20"/>
          <w:lang w:val="fr-FR" w:eastAsia="fr-FR"/>
        </w:rPr>
        <w:t>SEMESTRE 2 : 3 unités d’enseignement - 30 crédits</w:t>
      </w:r>
    </w:p>
    <w:p w14:paraId="58958622" w14:textId="77777777" w:rsidR="00003615" w:rsidRPr="007550B8" w:rsidRDefault="00003615" w:rsidP="00003615">
      <w:pPr>
        <w:jc w:val="both"/>
        <w:rPr>
          <w:rFonts w:ascii="Arial" w:hAnsi="Arial" w:cs="Arial"/>
          <w:szCs w:val="20"/>
          <w:lang w:val="fr-FR" w:eastAsia="fr-FR"/>
        </w:rPr>
      </w:pPr>
    </w:p>
    <w:p w14:paraId="7B47B012" w14:textId="77777777" w:rsidR="00003615" w:rsidRPr="007550B8" w:rsidRDefault="00003615" w:rsidP="00003615">
      <w:pPr>
        <w:jc w:val="both"/>
        <w:rPr>
          <w:rFonts w:ascii="Arial" w:eastAsia="Times" w:hAnsi="Arial" w:cs="Arial"/>
          <w:b/>
          <w:color w:val="000000"/>
          <w:szCs w:val="20"/>
          <w:lang w:val="fr-FR" w:eastAsia="fr-FR"/>
        </w:rPr>
      </w:pPr>
      <w:r w:rsidRPr="007550B8">
        <w:rPr>
          <w:rFonts w:ascii="Arial" w:eastAsia="Times" w:hAnsi="Arial" w:cs="Arial"/>
          <w:b/>
          <w:color w:val="000000"/>
          <w:szCs w:val="20"/>
          <w:lang w:val="fr-FR" w:eastAsia="fr-FR"/>
        </w:rPr>
        <w:t>THE B02 : Formation  théorique et pratique 2 (12 crédits)</w:t>
      </w:r>
    </w:p>
    <w:p w14:paraId="083AAE0F" w14:textId="77777777" w:rsidR="00003615" w:rsidRPr="007550B8" w:rsidRDefault="00003615" w:rsidP="00003615">
      <w:pPr>
        <w:jc w:val="both"/>
        <w:rPr>
          <w:rFonts w:ascii="Arial" w:eastAsia="Times" w:hAnsi="Arial" w:cs="Arial"/>
          <w:b/>
          <w:color w:val="000000"/>
          <w:szCs w:val="20"/>
          <w:lang w:val="fr-FR" w:eastAsia="fr-FR"/>
        </w:rPr>
      </w:pPr>
      <w:r w:rsidRPr="007550B8">
        <w:rPr>
          <w:rFonts w:ascii="Arial" w:eastAsia="Times" w:hAnsi="Arial" w:cs="Arial"/>
          <w:b/>
          <w:color w:val="000000"/>
          <w:szCs w:val="20"/>
          <w:lang w:val="fr-FR" w:eastAsia="fr-FR"/>
        </w:rPr>
        <w:t>THE B03 : Confrontation à la  Production théâtrale (9 crédits)</w:t>
      </w:r>
    </w:p>
    <w:p w14:paraId="4E343151" w14:textId="77777777" w:rsidR="00003615" w:rsidRPr="007550B8" w:rsidRDefault="00003615" w:rsidP="00003615">
      <w:pPr>
        <w:jc w:val="both"/>
        <w:rPr>
          <w:rFonts w:ascii="Arial" w:eastAsia="Times" w:hAnsi="Arial" w:cs="Arial"/>
          <w:b/>
          <w:color w:val="000000"/>
          <w:szCs w:val="20"/>
          <w:lang w:val="fr-FR" w:eastAsia="fr-FR"/>
        </w:rPr>
      </w:pPr>
      <w:r w:rsidRPr="007550B8">
        <w:rPr>
          <w:rFonts w:ascii="Arial" w:eastAsia="Times" w:hAnsi="Arial" w:cs="Arial"/>
          <w:b/>
          <w:color w:val="000000"/>
          <w:szCs w:val="20"/>
          <w:lang w:val="fr-FR" w:eastAsia="fr-FR"/>
        </w:rPr>
        <w:t>THE B04 : Connaissances transversales et Didactique (9 crédits)</w:t>
      </w:r>
    </w:p>
    <w:p w14:paraId="4354CF49" w14:textId="77777777" w:rsidR="00003615" w:rsidRPr="007550B8" w:rsidRDefault="00003615" w:rsidP="00003615">
      <w:pPr>
        <w:jc w:val="both"/>
        <w:rPr>
          <w:rFonts w:ascii="Arial" w:eastAsia="Times" w:hAnsi="Arial" w:cs="Arial"/>
          <w:color w:val="000000"/>
          <w:szCs w:val="20"/>
          <w:lang w:val="fr-FR" w:eastAsia="fr-FR"/>
        </w:rPr>
      </w:pPr>
    </w:p>
    <w:p w14:paraId="27A0FBB6" w14:textId="77777777" w:rsidR="00125DBB" w:rsidRPr="007550B8" w:rsidRDefault="00125DBB" w:rsidP="00003615">
      <w:pPr>
        <w:jc w:val="both"/>
        <w:rPr>
          <w:rFonts w:ascii="Arial" w:eastAsia="Times" w:hAnsi="Arial" w:cs="Arial"/>
          <w:color w:val="000000"/>
          <w:szCs w:val="20"/>
          <w:lang w:val="fr-FR" w:eastAsia="fr-FR"/>
        </w:rPr>
      </w:pPr>
    </w:p>
    <w:p w14:paraId="65E546F0" w14:textId="77777777" w:rsidR="00125DBB" w:rsidRPr="007550B8" w:rsidRDefault="00125DBB" w:rsidP="00003615">
      <w:pPr>
        <w:jc w:val="both"/>
        <w:rPr>
          <w:rFonts w:ascii="Arial" w:eastAsia="Times" w:hAnsi="Arial" w:cs="Arial"/>
          <w:color w:val="000000"/>
          <w:szCs w:val="20"/>
          <w:lang w:val="fr-FR" w:eastAsia="fr-FR"/>
        </w:rPr>
      </w:pPr>
    </w:p>
    <w:p w14:paraId="27DF4C84" w14:textId="77777777" w:rsidR="00125DBB" w:rsidRDefault="00125DBB" w:rsidP="00003615">
      <w:pPr>
        <w:jc w:val="both"/>
        <w:rPr>
          <w:rFonts w:ascii="Arial" w:eastAsia="Times" w:hAnsi="Arial" w:cs="Arial"/>
          <w:color w:val="000000"/>
          <w:szCs w:val="20"/>
          <w:lang w:val="fr-FR" w:eastAsia="fr-FR"/>
        </w:rPr>
      </w:pPr>
    </w:p>
    <w:p w14:paraId="1362C890" w14:textId="77777777" w:rsidR="00146276" w:rsidRDefault="00146276" w:rsidP="00003615">
      <w:pPr>
        <w:jc w:val="both"/>
        <w:rPr>
          <w:rFonts w:ascii="Arial" w:eastAsia="Times" w:hAnsi="Arial" w:cs="Arial"/>
          <w:color w:val="000000"/>
          <w:szCs w:val="20"/>
          <w:lang w:val="fr-FR" w:eastAsia="fr-FR"/>
        </w:rPr>
      </w:pPr>
    </w:p>
    <w:p w14:paraId="4FB4E825" w14:textId="77777777" w:rsidR="00146276" w:rsidRPr="007550B8" w:rsidRDefault="00146276" w:rsidP="00003615">
      <w:pPr>
        <w:jc w:val="both"/>
        <w:rPr>
          <w:rFonts w:ascii="Arial" w:eastAsia="Times" w:hAnsi="Arial" w:cs="Arial"/>
          <w:color w:val="000000"/>
          <w:szCs w:val="20"/>
          <w:lang w:val="fr-FR" w:eastAsia="fr-FR"/>
        </w:rPr>
      </w:pPr>
    </w:p>
    <w:p w14:paraId="3C8729F0" w14:textId="77777777" w:rsidR="00003615" w:rsidRPr="007550B8" w:rsidRDefault="00003615" w:rsidP="00003615">
      <w:pPr>
        <w:jc w:val="center"/>
        <w:rPr>
          <w:rFonts w:ascii="Arial" w:eastAsia="Times" w:hAnsi="Arial" w:cs="Arial"/>
          <w:b/>
          <w:color w:val="000000"/>
          <w:sz w:val="20"/>
          <w:szCs w:val="20"/>
          <w:u w:val="single"/>
          <w:lang w:val="fr-FR" w:eastAsia="fr-FR"/>
        </w:rPr>
      </w:pPr>
      <w:r w:rsidRPr="007550B8">
        <w:rPr>
          <w:rFonts w:ascii="Arial" w:eastAsia="Times" w:hAnsi="Arial" w:cs="Arial"/>
          <w:b/>
          <w:color w:val="000000"/>
          <w:sz w:val="20"/>
          <w:szCs w:val="20"/>
          <w:u w:val="single"/>
          <w:lang w:val="fr-FR" w:eastAsia="fr-FR"/>
        </w:rPr>
        <w:lastRenderedPageBreak/>
        <w:t>EVALUATION</w:t>
      </w:r>
    </w:p>
    <w:p w14:paraId="2860A8B1" w14:textId="77777777" w:rsidR="00003615" w:rsidRPr="007550B8" w:rsidRDefault="00003615" w:rsidP="00003615">
      <w:pPr>
        <w:jc w:val="both"/>
        <w:rPr>
          <w:rFonts w:ascii="Arial" w:eastAsia="Times" w:hAnsi="Arial" w:cs="Arial"/>
          <w:color w:val="000000"/>
          <w:sz w:val="20"/>
          <w:szCs w:val="20"/>
          <w:lang w:val="fr-FR" w:eastAsia="fr-FR"/>
        </w:rPr>
      </w:pPr>
      <w:r w:rsidRPr="007550B8">
        <w:rPr>
          <w:rFonts w:ascii="Arial" w:eastAsia="Times" w:hAnsi="Arial" w:cs="Arial"/>
          <w:color w:val="000000"/>
          <w:sz w:val="20"/>
          <w:szCs w:val="20"/>
          <w:lang w:val="fr-FR" w:eastAsia="fr-FR"/>
        </w:rPr>
        <w:t>Il existe deux SYSTEMES D' EVALUATION</w:t>
      </w:r>
      <w:r w:rsidRPr="007550B8">
        <w:rPr>
          <w:rFonts w:ascii="Arial" w:eastAsia="Times" w:hAnsi="Arial" w:cs="Arial"/>
          <w:caps/>
          <w:color w:val="000000"/>
          <w:sz w:val="20"/>
          <w:szCs w:val="20"/>
          <w:lang w:val="fr-FR" w:eastAsia="fr-FR"/>
        </w:rPr>
        <w:t xml:space="preserve"> :</w:t>
      </w:r>
    </w:p>
    <w:p w14:paraId="1F34533D" w14:textId="472FE4A1" w:rsidR="00003615" w:rsidRPr="007550B8" w:rsidRDefault="00003615" w:rsidP="00003615">
      <w:pPr>
        <w:jc w:val="both"/>
        <w:rPr>
          <w:rFonts w:ascii="Arial" w:eastAsia="Times" w:hAnsi="Arial" w:cs="Arial"/>
          <w:color w:val="000000"/>
          <w:sz w:val="20"/>
          <w:szCs w:val="20"/>
          <w:lang w:val="fr-FR" w:eastAsia="fr-FR"/>
        </w:rPr>
      </w:pPr>
      <w:r w:rsidRPr="007550B8">
        <w:rPr>
          <w:rFonts w:ascii="Arial" w:eastAsia="Times" w:hAnsi="Arial" w:cs="Arial"/>
          <w:color w:val="000000"/>
          <w:sz w:val="20"/>
          <w:szCs w:val="20"/>
          <w:lang w:val="fr-FR" w:eastAsia="fr-FR"/>
        </w:rPr>
        <w:t xml:space="preserve">(L’étudiant salarié doit choisir en début d'année et ne peut changer qu'en cas de maladie ou problème grave et après accord du responsable d'année. Un  dossier est à compléter auprès de la division de l’étudiant, bureau </w:t>
      </w:r>
      <w:r w:rsidR="00146276">
        <w:rPr>
          <w:rFonts w:ascii="Arial" w:eastAsia="Times" w:hAnsi="Arial" w:cs="Arial"/>
          <w:color w:val="000000"/>
          <w:sz w:val="20"/>
          <w:szCs w:val="20"/>
          <w:lang w:val="fr-FR" w:eastAsia="fr-FR"/>
        </w:rPr>
        <w:t>6</w:t>
      </w:r>
      <w:r w:rsidRPr="007550B8">
        <w:rPr>
          <w:rFonts w:ascii="Arial" w:eastAsia="Times" w:hAnsi="Arial" w:cs="Arial"/>
          <w:color w:val="000000"/>
          <w:sz w:val="20"/>
          <w:szCs w:val="20"/>
          <w:lang w:val="fr-FR" w:eastAsia="fr-FR"/>
        </w:rPr>
        <w:t>).</w:t>
      </w:r>
    </w:p>
    <w:p w14:paraId="356A02D5" w14:textId="77777777" w:rsidR="00003615" w:rsidRPr="007550B8" w:rsidRDefault="00003615" w:rsidP="00003615">
      <w:pPr>
        <w:jc w:val="both"/>
        <w:rPr>
          <w:rFonts w:ascii="Arial" w:eastAsia="Times" w:hAnsi="Arial" w:cs="Arial"/>
          <w:sz w:val="20"/>
          <w:szCs w:val="20"/>
          <w:lang w:val="fr-FR" w:eastAsia="fr-FR"/>
        </w:rPr>
      </w:pPr>
    </w:p>
    <w:p w14:paraId="3EFB7DA5"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  LE CONTROLE CONTINU</w:t>
      </w:r>
      <w:r w:rsidRPr="007550B8">
        <w:rPr>
          <w:rFonts w:ascii="Arial" w:eastAsia="Times" w:hAnsi="Arial" w:cs="Arial"/>
          <w:sz w:val="20"/>
          <w:szCs w:val="20"/>
          <w:lang w:val="fr-FR" w:eastAsia="fr-FR"/>
        </w:rPr>
        <w:t xml:space="preserve"> : Présence obligatoire aux cours et ateliers (contrôle des présences + contrat de contrôle spécifique à chaque enseignement, 15% d'absences excusées est toléré.)</w:t>
      </w:r>
    </w:p>
    <w:p w14:paraId="510FFBBB" w14:textId="77777777" w:rsidR="00003615" w:rsidRPr="007550B8" w:rsidRDefault="00003615" w:rsidP="00003615">
      <w:pPr>
        <w:jc w:val="both"/>
        <w:rPr>
          <w:rFonts w:ascii="Arial" w:eastAsia="Times" w:hAnsi="Arial" w:cs="Arial"/>
          <w:sz w:val="20"/>
          <w:szCs w:val="20"/>
          <w:lang w:val="fr-FR" w:eastAsia="fr-FR"/>
        </w:rPr>
      </w:pPr>
    </w:p>
    <w:p w14:paraId="6D391823" w14:textId="330EB60E"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 xml:space="preserve">-  L'EXAMEN FINAL </w:t>
      </w:r>
      <w:r w:rsidRPr="007550B8">
        <w:rPr>
          <w:rFonts w:ascii="Arial" w:eastAsia="Times" w:hAnsi="Arial" w:cs="Arial"/>
          <w:sz w:val="20"/>
          <w:szCs w:val="20"/>
          <w:lang w:val="fr-FR" w:eastAsia="fr-FR"/>
        </w:rPr>
        <w:t xml:space="preserve">: organisé pendant la période d’examens. </w:t>
      </w:r>
      <w:r w:rsidRPr="007550B8">
        <w:rPr>
          <w:rFonts w:ascii="Arial" w:eastAsia="Times" w:hAnsi="Arial" w:cs="Arial"/>
          <w:caps/>
          <w:sz w:val="20"/>
          <w:szCs w:val="20"/>
          <w:lang w:val="fr-FR" w:eastAsia="fr-FR"/>
        </w:rPr>
        <w:t>les étudiants salariés</w:t>
      </w:r>
      <w:r w:rsidRPr="007550B8">
        <w:rPr>
          <w:rFonts w:ascii="Arial" w:eastAsia="Times" w:hAnsi="Arial" w:cs="Arial"/>
          <w:sz w:val="20"/>
          <w:szCs w:val="20"/>
          <w:lang w:val="fr-FR" w:eastAsia="fr-FR"/>
        </w:rPr>
        <w:t xml:space="preserve"> sont autorisés à ne passer que l’examen terminal uniquement </w:t>
      </w:r>
      <w:r w:rsidRPr="007550B8">
        <w:rPr>
          <w:rFonts w:ascii="Arial" w:eastAsia="Times" w:hAnsi="Arial" w:cs="Arial"/>
          <w:caps/>
          <w:sz w:val="20"/>
          <w:szCs w:val="20"/>
          <w:lang w:val="fr-FR" w:eastAsia="fr-FR"/>
        </w:rPr>
        <w:t xml:space="preserve">sur justificatifs. </w:t>
      </w:r>
      <w:r w:rsidRPr="007550B8">
        <w:rPr>
          <w:rFonts w:ascii="Arial" w:eastAsia="Times" w:hAnsi="Arial" w:cs="Arial"/>
          <w:sz w:val="20"/>
          <w:szCs w:val="20"/>
          <w:lang w:val="fr-FR" w:eastAsia="fr-FR"/>
        </w:rPr>
        <w:t xml:space="preserve">Inscription </w:t>
      </w:r>
      <w:r w:rsidR="00146276" w:rsidRPr="00146276">
        <w:rPr>
          <w:rFonts w:ascii="Arial" w:eastAsia="Times" w:hAnsi="Arial" w:cs="Arial"/>
          <w:b/>
          <w:sz w:val="20"/>
          <w:szCs w:val="20"/>
          <w:lang w:val="fr-FR" w:eastAsia="fr-FR"/>
        </w:rPr>
        <w:t>à la scolarité, bureau 6</w:t>
      </w:r>
      <w:r w:rsidRPr="007550B8">
        <w:rPr>
          <w:rFonts w:ascii="Arial" w:eastAsia="Times" w:hAnsi="Arial" w:cs="Arial"/>
          <w:sz w:val="20"/>
          <w:szCs w:val="20"/>
          <w:lang w:val="fr-FR" w:eastAsia="fr-FR"/>
        </w:rPr>
        <w:t xml:space="preserve">, en début d’année. Présence obligatoire aux ateliers et </w:t>
      </w:r>
      <w:r w:rsidRPr="007550B8">
        <w:rPr>
          <w:rFonts w:ascii="Arial" w:eastAsia="Times" w:hAnsi="Arial" w:cs="Arial"/>
          <w:sz w:val="20"/>
          <w:szCs w:val="20"/>
          <w:u w:val="single"/>
          <w:lang w:val="fr-FR" w:eastAsia="fr-FR"/>
        </w:rPr>
        <w:t>absences tolérées aux cours</w:t>
      </w:r>
      <w:r w:rsidRPr="007550B8">
        <w:rPr>
          <w:rFonts w:ascii="Arial" w:eastAsia="Times" w:hAnsi="Arial" w:cs="Arial"/>
          <w:sz w:val="20"/>
          <w:szCs w:val="20"/>
          <w:lang w:val="fr-FR" w:eastAsia="fr-FR"/>
        </w:rPr>
        <w:t>, contrôle des connaissances et des acquis spécifiques en fin de semestre.</w:t>
      </w:r>
    </w:p>
    <w:p w14:paraId="425FE370" w14:textId="77777777" w:rsidR="00003615" w:rsidRPr="007550B8" w:rsidRDefault="00003615" w:rsidP="00003615">
      <w:pPr>
        <w:jc w:val="both"/>
        <w:rPr>
          <w:rFonts w:ascii="Arial" w:eastAsia="Times" w:hAnsi="Arial" w:cs="Arial"/>
          <w:sz w:val="20"/>
          <w:szCs w:val="20"/>
          <w:lang w:val="fr-FR" w:eastAsia="fr-FR"/>
        </w:rPr>
      </w:pPr>
    </w:p>
    <w:p w14:paraId="73A508BD"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r w:rsidRPr="007550B8">
        <w:rPr>
          <w:rFonts w:ascii="Arial" w:eastAsia="Times" w:hAnsi="Arial" w:cs="Arial"/>
          <w:b/>
          <w:sz w:val="22"/>
          <w:szCs w:val="20"/>
          <w:lang w:val="fr-FR" w:eastAsia="fr-FR"/>
        </w:rPr>
        <w:t>Les conditions de contrôle pour chaque enseignement seront communiquées par chaque enseignant</w:t>
      </w:r>
      <w:r w:rsidRPr="007550B8">
        <w:rPr>
          <w:rFonts w:ascii="Arial" w:eastAsia="Times" w:hAnsi="Arial" w:cs="Arial"/>
          <w:sz w:val="20"/>
          <w:szCs w:val="20"/>
          <w:lang w:val="fr-FR" w:eastAsia="fr-FR"/>
        </w:rPr>
        <w:t xml:space="preserve">. </w:t>
      </w:r>
    </w:p>
    <w:p w14:paraId="1D4D3EB0" w14:textId="77777777" w:rsidR="00003615" w:rsidRPr="007550B8" w:rsidRDefault="00003615" w:rsidP="00003615">
      <w:pPr>
        <w:tabs>
          <w:tab w:val="left" w:pos="560"/>
          <w:tab w:val="left" w:pos="4520"/>
        </w:tabs>
        <w:ind w:right="-20"/>
        <w:jc w:val="both"/>
        <w:rPr>
          <w:rFonts w:ascii="Arial" w:eastAsia="Times" w:hAnsi="Arial" w:cs="Arial"/>
          <w:sz w:val="20"/>
          <w:szCs w:val="20"/>
          <w:lang w:val="fr-FR" w:eastAsia="fr-FR"/>
        </w:rPr>
      </w:pPr>
    </w:p>
    <w:p w14:paraId="376A9B83" w14:textId="77777777" w:rsidR="00003615" w:rsidRPr="007550B8" w:rsidRDefault="00003615" w:rsidP="00003615">
      <w:pPr>
        <w:jc w:val="both"/>
        <w:rPr>
          <w:rFonts w:ascii="Arial" w:eastAsia="Times" w:hAnsi="Arial" w:cs="Arial"/>
          <w:color w:val="000000"/>
          <w:sz w:val="20"/>
          <w:szCs w:val="20"/>
          <w:lang w:val="fr-FR" w:eastAsia="fr-FR"/>
        </w:rPr>
      </w:pPr>
      <w:r w:rsidRPr="007550B8">
        <w:rPr>
          <w:rFonts w:ascii="Arial" w:eastAsia="Times" w:hAnsi="Arial" w:cs="Arial"/>
          <w:color w:val="000000"/>
          <w:sz w:val="20"/>
          <w:szCs w:val="20"/>
          <w:lang w:val="fr-FR" w:eastAsia="fr-FR"/>
        </w:rPr>
        <w:t xml:space="preserve">- </w:t>
      </w:r>
      <w:r w:rsidRPr="007550B8">
        <w:rPr>
          <w:rFonts w:ascii="Arial" w:eastAsia="Times" w:hAnsi="Arial" w:cs="Arial"/>
          <w:caps/>
          <w:color w:val="000000"/>
          <w:sz w:val="20"/>
          <w:szCs w:val="20"/>
          <w:lang w:val="fr-FR" w:eastAsia="fr-FR"/>
        </w:rPr>
        <w:t xml:space="preserve">le contrôle final ne vaut pas Pour les ateliers. </w:t>
      </w:r>
      <w:r w:rsidRPr="007550B8">
        <w:rPr>
          <w:rFonts w:ascii="Arial" w:eastAsia="Times" w:hAnsi="Arial" w:cs="Arial"/>
          <w:caps/>
          <w:sz w:val="20"/>
          <w:szCs w:val="20"/>
          <w:lang w:val="fr-FR" w:eastAsia="fr-FR"/>
        </w:rPr>
        <w:t>15% d'absences excusées est toléré.</w:t>
      </w:r>
      <w:r w:rsidRPr="007550B8">
        <w:rPr>
          <w:rFonts w:ascii="Arial" w:eastAsia="Times" w:hAnsi="Arial" w:cs="Arial"/>
          <w:caps/>
          <w:color w:val="000000"/>
          <w:sz w:val="20"/>
          <w:szCs w:val="20"/>
          <w:lang w:val="fr-FR" w:eastAsia="fr-FR"/>
        </w:rPr>
        <w:t xml:space="preserve"> </w:t>
      </w:r>
    </w:p>
    <w:p w14:paraId="0FDCC590" w14:textId="77777777" w:rsidR="00003615" w:rsidRPr="007550B8" w:rsidRDefault="00003615" w:rsidP="00003615">
      <w:pPr>
        <w:jc w:val="both"/>
        <w:rPr>
          <w:rFonts w:ascii="Arial" w:eastAsia="Times" w:hAnsi="Arial" w:cs="Arial"/>
          <w:b/>
          <w:color w:val="000000"/>
          <w:sz w:val="20"/>
          <w:szCs w:val="20"/>
          <w:lang w:val="fr-FR" w:eastAsia="fr-FR"/>
        </w:rPr>
      </w:pPr>
    </w:p>
    <w:p w14:paraId="2393D80B" w14:textId="77777777" w:rsidR="00003615" w:rsidRPr="007550B8" w:rsidRDefault="00003615" w:rsidP="00003615">
      <w:pPr>
        <w:jc w:val="center"/>
        <w:rPr>
          <w:rFonts w:ascii="Arial" w:eastAsia="Times" w:hAnsi="Arial" w:cs="Arial"/>
          <w:b/>
          <w:caps/>
          <w:sz w:val="20"/>
          <w:szCs w:val="20"/>
          <w:u w:val="single"/>
          <w:lang w:val="fr-FR" w:eastAsia="fr-FR"/>
        </w:rPr>
      </w:pPr>
      <w:r w:rsidRPr="007550B8">
        <w:rPr>
          <w:rFonts w:ascii="Arial" w:eastAsia="Times" w:hAnsi="Arial" w:cs="Arial"/>
          <w:b/>
          <w:caps/>
          <w:sz w:val="20"/>
          <w:szCs w:val="20"/>
          <w:u w:val="single"/>
          <w:lang w:val="fr-FR" w:eastAsia="fr-FR"/>
        </w:rPr>
        <w:t>Processus de validation</w:t>
      </w:r>
    </w:p>
    <w:p w14:paraId="79D3D058" w14:textId="60D6F8D2" w:rsidR="00003615" w:rsidRPr="007550B8" w:rsidRDefault="00003615" w:rsidP="00003615">
      <w:pPr>
        <w:jc w:val="both"/>
        <w:rPr>
          <w:rFonts w:ascii="Arial" w:eastAsia="Times" w:hAnsi="Arial" w:cs="Arial"/>
          <w:b/>
          <w:sz w:val="20"/>
          <w:szCs w:val="20"/>
          <w:lang w:val="fr-FR" w:eastAsia="fr-FR"/>
        </w:rPr>
      </w:pPr>
      <w:r w:rsidRPr="007550B8">
        <w:rPr>
          <w:rFonts w:ascii="Arial" w:eastAsia="Times" w:hAnsi="Arial" w:cs="Arial"/>
          <w:b/>
          <w:sz w:val="20"/>
          <w:szCs w:val="20"/>
          <w:lang w:val="fr-FR" w:eastAsia="fr-FR"/>
        </w:rPr>
        <w:t>Il faut avoir obtenu au moins 48</w:t>
      </w:r>
      <w:r w:rsidR="003A6805">
        <w:rPr>
          <w:rFonts w:ascii="Arial" w:eastAsia="Times" w:hAnsi="Arial" w:cs="Arial"/>
          <w:b/>
          <w:sz w:val="20"/>
          <w:szCs w:val="20"/>
          <w:lang w:val="fr-FR" w:eastAsia="fr-FR"/>
        </w:rPr>
        <w:t>/60</w:t>
      </w:r>
      <w:r w:rsidRPr="007550B8">
        <w:rPr>
          <w:rFonts w:ascii="Arial" w:eastAsia="Times" w:hAnsi="Arial" w:cs="Arial"/>
          <w:b/>
          <w:sz w:val="20"/>
          <w:szCs w:val="20"/>
          <w:lang w:val="fr-FR" w:eastAsia="fr-FR"/>
        </w:rPr>
        <w:t xml:space="preserve"> crédits pour passer en deuxième année.</w:t>
      </w:r>
    </w:p>
    <w:p w14:paraId="4DECC291"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1</w:t>
      </w:r>
      <w:r w:rsidRPr="007550B8">
        <w:rPr>
          <w:rFonts w:ascii="Arial" w:eastAsia="Times" w:hAnsi="Arial" w:cs="Arial"/>
          <w:sz w:val="20"/>
          <w:szCs w:val="20"/>
          <w:lang w:val="fr-FR" w:eastAsia="fr-FR"/>
        </w:rPr>
        <w:t xml:space="preserve">. La note de chaque UE est établie en faisant la moyenne des notes obtenues dans les enseignements qui le composent (appelés épreuve). </w:t>
      </w:r>
    </w:p>
    <w:p w14:paraId="0EF12599"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2</w:t>
      </w:r>
      <w:r w:rsidRPr="007550B8">
        <w:rPr>
          <w:rFonts w:ascii="Arial" w:eastAsia="Times" w:hAnsi="Arial" w:cs="Arial"/>
          <w:sz w:val="20"/>
          <w:szCs w:val="20"/>
          <w:lang w:val="fr-FR" w:eastAsia="fr-FR"/>
        </w:rPr>
        <w:t>. Les notes se compensent entre UE (en tenant compte de la différence de leur nombre de crédits).</w:t>
      </w:r>
    </w:p>
    <w:p w14:paraId="543C07CB" w14:textId="77777777" w:rsidR="00003615" w:rsidRPr="007550B8" w:rsidRDefault="00003615" w:rsidP="00003615">
      <w:pPr>
        <w:jc w:val="both"/>
        <w:rPr>
          <w:rFonts w:ascii="Arial" w:eastAsia="Times" w:hAnsi="Arial" w:cs="Arial"/>
          <w:sz w:val="20"/>
          <w:szCs w:val="20"/>
          <w:lang w:val="fr-FR" w:eastAsia="fr-FR"/>
        </w:rPr>
      </w:pPr>
      <w:r w:rsidRPr="007550B8">
        <w:rPr>
          <w:rFonts w:ascii="Arial" w:eastAsia="Times" w:hAnsi="Arial" w:cs="Arial"/>
          <w:b/>
          <w:sz w:val="20"/>
          <w:szCs w:val="20"/>
          <w:lang w:val="fr-FR" w:eastAsia="fr-FR"/>
        </w:rPr>
        <w:t>3</w:t>
      </w:r>
      <w:r w:rsidRPr="007550B8">
        <w:rPr>
          <w:rFonts w:ascii="Arial" w:eastAsia="Times" w:hAnsi="Arial" w:cs="Arial"/>
          <w:sz w:val="20"/>
          <w:szCs w:val="20"/>
          <w:lang w:val="fr-FR" w:eastAsia="fr-FR"/>
        </w:rPr>
        <w:t xml:space="preserve">. Si une UE n’est pas obtenu durant l’année universitaire, </w:t>
      </w:r>
      <w:r w:rsidRPr="007550B8">
        <w:rPr>
          <w:rFonts w:ascii="Arial" w:eastAsia="Times" w:hAnsi="Arial" w:cs="Arial"/>
          <w:b/>
          <w:sz w:val="20"/>
          <w:szCs w:val="20"/>
          <w:u w:val="single"/>
          <w:lang w:val="fr-FR" w:eastAsia="fr-FR"/>
        </w:rPr>
        <w:t>tous</w:t>
      </w:r>
      <w:r w:rsidRPr="007550B8">
        <w:rPr>
          <w:rFonts w:ascii="Arial" w:eastAsia="Times" w:hAnsi="Arial" w:cs="Arial"/>
          <w:sz w:val="20"/>
          <w:szCs w:val="20"/>
          <w:lang w:val="fr-FR" w:eastAsia="fr-FR"/>
        </w:rPr>
        <w:t xml:space="preserve"> les enseignements la composant doivent être suivis à nouveau l’année d’après.</w:t>
      </w:r>
    </w:p>
    <w:p w14:paraId="1E03CCD7" w14:textId="77777777" w:rsidR="00003615" w:rsidRPr="007550B8" w:rsidRDefault="00003615" w:rsidP="00003615">
      <w:pPr>
        <w:jc w:val="center"/>
        <w:rPr>
          <w:rFonts w:ascii="Arial" w:hAnsi="Arial" w:cs="Arial"/>
          <w:b/>
          <w:color w:val="FF0000"/>
          <w:sz w:val="36"/>
          <w:szCs w:val="28"/>
          <w:lang w:val="fr-FR" w:eastAsia="fr-FR"/>
        </w:rPr>
      </w:pPr>
    </w:p>
    <w:p w14:paraId="12D622A2" w14:textId="77777777" w:rsidR="00003615" w:rsidRPr="007550B8" w:rsidRDefault="00003615">
      <w:pPr>
        <w:pStyle w:val="Pardfaut"/>
        <w:spacing w:after="120"/>
        <w:jc w:val="center"/>
        <w:rPr>
          <w:rFonts w:ascii="Arial" w:hAnsi="Arial" w:cs="Arial"/>
        </w:rPr>
      </w:pPr>
    </w:p>
    <w:p w14:paraId="3BFB621D" w14:textId="77777777" w:rsidR="00591FA7" w:rsidRPr="007550B8" w:rsidRDefault="00591FA7">
      <w:pPr>
        <w:pStyle w:val="Pardfaut"/>
        <w:spacing w:after="120"/>
        <w:jc w:val="center"/>
        <w:rPr>
          <w:rFonts w:ascii="Arial" w:hAnsi="Arial" w:cs="Arial"/>
        </w:rPr>
      </w:pPr>
    </w:p>
    <w:p w14:paraId="35EFD464" w14:textId="77777777" w:rsidR="00591FA7" w:rsidRPr="007550B8" w:rsidRDefault="00591FA7">
      <w:pPr>
        <w:pStyle w:val="Pardfaut"/>
        <w:spacing w:after="120"/>
        <w:jc w:val="center"/>
        <w:rPr>
          <w:rFonts w:ascii="Arial" w:hAnsi="Arial" w:cs="Arial"/>
        </w:rPr>
      </w:pPr>
    </w:p>
    <w:p w14:paraId="4CB3E2B5" w14:textId="77777777" w:rsidR="00591FA7" w:rsidRPr="007550B8" w:rsidRDefault="00591FA7">
      <w:pPr>
        <w:pStyle w:val="Pardfaut"/>
        <w:spacing w:after="120"/>
        <w:jc w:val="center"/>
        <w:rPr>
          <w:rFonts w:ascii="Arial" w:hAnsi="Arial" w:cs="Arial"/>
        </w:rPr>
      </w:pPr>
    </w:p>
    <w:p w14:paraId="2C0D268D" w14:textId="77777777" w:rsidR="00591FA7" w:rsidRPr="007550B8" w:rsidRDefault="00591FA7">
      <w:pPr>
        <w:pStyle w:val="Pardfaut"/>
        <w:spacing w:after="120"/>
        <w:jc w:val="center"/>
        <w:rPr>
          <w:rFonts w:ascii="Arial" w:hAnsi="Arial" w:cs="Arial"/>
        </w:rPr>
      </w:pPr>
    </w:p>
    <w:p w14:paraId="0F8CBF2D" w14:textId="77777777" w:rsidR="00591FA7" w:rsidRPr="007550B8" w:rsidRDefault="00591FA7">
      <w:pPr>
        <w:pStyle w:val="Pardfaut"/>
        <w:spacing w:after="120"/>
        <w:jc w:val="center"/>
        <w:rPr>
          <w:rFonts w:ascii="Arial" w:hAnsi="Arial" w:cs="Arial"/>
        </w:rPr>
      </w:pPr>
    </w:p>
    <w:p w14:paraId="258ECD8F" w14:textId="77777777" w:rsidR="00591FA7" w:rsidRPr="007550B8" w:rsidRDefault="00591FA7">
      <w:pPr>
        <w:pStyle w:val="Pardfaut"/>
        <w:spacing w:after="120"/>
        <w:jc w:val="center"/>
        <w:rPr>
          <w:rFonts w:ascii="Arial" w:hAnsi="Arial" w:cs="Arial"/>
        </w:rPr>
      </w:pPr>
    </w:p>
    <w:p w14:paraId="7270A0DE" w14:textId="77777777" w:rsidR="00591FA7" w:rsidRPr="007550B8" w:rsidRDefault="00591FA7">
      <w:pPr>
        <w:pStyle w:val="Pardfaut"/>
        <w:spacing w:after="120"/>
        <w:jc w:val="center"/>
        <w:rPr>
          <w:rFonts w:ascii="Arial" w:hAnsi="Arial" w:cs="Arial"/>
        </w:rPr>
      </w:pPr>
    </w:p>
    <w:p w14:paraId="65D84E25" w14:textId="77777777" w:rsidR="00591FA7" w:rsidRPr="007550B8" w:rsidRDefault="00591FA7">
      <w:pPr>
        <w:pStyle w:val="Pardfaut"/>
        <w:spacing w:after="120"/>
        <w:jc w:val="center"/>
        <w:rPr>
          <w:rFonts w:ascii="Arial" w:hAnsi="Arial" w:cs="Arial"/>
        </w:rPr>
      </w:pPr>
    </w:p>
    <w:p w14:paraId="363AD80E" w14:textId="77777777" w:rsidR="00591FA7" w:rsidRPr="007550B8" w:rsidRDefault="00591FA7">
      <w:pPr>
        <w:pStyle w:val="Pardfaut"/>
        <w:spacing w:after="120"/>
        <w:jc w:val="center"/>
        <w:rPr>
          <w:rFonts w:ascii="Arial" w:hAnsi="Arial" w:cs="Arial"/>
        </w:rPr>
      </w:pPr>
    </w:p>
    <w:p w14:paraId="0A7F592C" w14:textId="77777777" w:rsidR="00591FA7" w:rsidRPr="007550B8" w:rsidRDefault="00591FA7">
      <w:pPr>
        <w:pStyle w:val="Pardfaut"/>
        <w:spacing w:after="120"/>
        <w:jc w:val="center"/>
        <w:rPr>
          <w:rFonts w:ascii="Arial" w:hAnsi="Arial" w:cs="Arial"/>
        </w:rPr>
      </w:pPr>
    </w:p>
    <w:p w14:paraId="528C966B" w14:textId="77777777" w:rsidR="00591FA7" w:rsidRPr="007550B8" w:rsidRDefault="00591FA7">
      <w:pPr>
        <w:pStyle w:val="Pardfaut"/>
        <w:spacing w:after="120"/>
        <w:jc w:val="center"/>
        <w:rPr>
          <w:rFonts w:ascii="Arial" w:hAnsi="Arial" w:cs="Arial"/>
        </w:rPr>
      </w:pPr>
    </w:p>
    <w:p w14:paraId="767371DE" w14:textId="77777777" w:rsidR="00591FA7" w:rsidRPr="007550B8" w:rsidRDefault="00591FA7">
      <w:pPr>
        <w:pStyle w:val="Pardfaut"/>
        <w:spacing w:after="120"/>
        <w:jc w:val="center"/>
        <w:rPr>
          <w:rFonts w:ascii="Arial" w:hAnsi="Arial" w:cs="Arial"/>
        </w:rPr>
      </w:pPr>
    </w:p>
    <w:p w14:paraId="45E43A2C" w14:textId="77777777" w:rsidR="00591FA7" w:rsidRPr="007550B8" w:rsidRDefault="00591FA7">
      <w:pPr>
        <w:pStyle w:val="Pardfaut"/>
        <w:spacing w:after="120"/>
        <w:jc w:val="center"/>
        <w:rPr>
          <w:rFonts w:ascii="Arial" w:hAnsi="Arial" w:cs="Arial"/>
        </w:rPr>
      </w:pPr>
    </w:p>
    <w:p w14:paraId="5F9892CF" w14:textId="77777777" w:rsidR="00591FA7" w:rsidRPr="007550B8" w:rsidRDefault="00591FA7">
      <w:pPr>
        <w:pStyle w:val="Pardfaut"/>
        <w:spacing w:after="120"/>
        <w:jc w:val="center"/>
        <w:rPr>
          <w:rFonts w:ascii="Arial" w:hAnsi="Arial" w:cs="Arial"/>
        </w:rPr>
      </w:pPr>
    </w:p>
    <w:p w14:paraId="7B44ED75" w14:textId="77777777" w:rsidR="00591FA7" w:rsidRPr="007550B8" w:rsidRDefault="00591FA7">
      <w:pPr>
        <w:pStyle w:val="Pardfaut"/>
        <w:spacing w:after="120"/>
        <w:jc w:val="center"/>
        <w:rPr>
          <w:rFonts w:ascii="Arial" w:hAnsi="Arial" w:cs="Arial"/>
        </w:rPr>
      </w:pPr>
    </w:p>
    <w:p w14:paraId="1E568EAD" w14:textId="77777777" w:rsidR="00591FA7" w:rsidRPr="007550B8" w:rsidRDefault="00591FA7">
      <w:pPr>
        <w:pStyle w:val="Pardfaut"/>
        <w:spacing w:after="120"/>
        <w:jc w:val="center"/>
        <w:rPr>
          <w:rFonts w:ascii="Arial" w:hAnsi="Arial" w:cs="Arial"/>
        </w:rPr>
      </w:pPr>
    </w:p>
    <w:p w14:paraId="79AC4F59" w14:textId="77777777" w:rsidR="00591FA7" w:rsidRPr="007550B8" w:rsidRDefault="00591FA7">
      <w:pPr>
        <w:pStyle w:val="Pardfaut"/>
        <w:spacing w:after="120"/>
        <w:jc w:val="center"/>
        <w:rPr>
          <w:rFonts w:ascii="Arial" w:hAnsi="Arial" w:cs="Arial"/>
        </w:rPr>
      </w:pPr>
    </w:p>
    <w:p w14:paraId="626CF4A1" w14:textId="77777777" w:rsidR="00591FA7" w:rsidRPr="007550B8" w:rsidRDefault="00591FA7">
      <w:pPr>
        <w:pStyle w:val="Pardfaut"/>
        <w:spacing w:after="120"/>
        <w:jc w:val="center"/>
        <w:rPr>
          <w:rFonts w:ascii="Arial" w:hAnsi="Arial" w:cs="Arial"/>
        </w:rPr>
      </w:pPr>
    </w:p>
    <w:p w14:paraId="08F1A287" w14:textId="77777777" w:rsidR="00591FA7" w:rsidRPr="007550B8" w:rsidRDefault="00591FA7">
      <w:pPr>
        <w:pStyle w:val="Pardfaut"/>
        <w:spacing w:after="120"/>
        <w:jc w:val="center"/>
        <w:rPr>
          <w:rFonts w:ascii="Arial" w:hAnsi="Arial" w:cs="Arial"/>
        </w:rPr>
      </w:pPr>
    </w:p>
    <w:p w14:paraId="38F4C6F2" w14:textId="77777777" w:rsidR="00591FA7" w:rsidRPr="007550B8" w:rsidRDefault="00591FA7">
      <w:pPr>
        <w:pStyle w:val="Pardfaut"/>
        <w:spacing w:after="120"/>
        <w:jc w:val="center"/>
        <w:rPr>
          <w:rFonts w:ascii="Arial" w:hAnsi="Arial" w:cs="Arial"/>
        </w:rPr>
      </w:pPr>
    </w:p>
    <w:p w14:paraId="21810AB5" w14:textId="77777777" w:rsidR="00591FA7" w:rsidRPr="007550B8" w:rsidRDefault="00591FA7">
      <w:pPr>
        <w:pStyle w:val="Pardfaut"/>
        <w:spacing w:after="120"/>
        <w:jc w:val="center"/>
        <w:rPr>
          <w:rFonts w:ascii="Arial" w:hAnsi="Arial" w:cs="Arial"/>
        </w:rPr>
      </w:pPr>
    </w:p>
    <w:p w14:paraId="6E847E98" w14:textId="77777777" w:rsidR="00591FA7" w:rsidRPr="007550B8" w:rsidRDefault="00591FA7" w:rsidP="00591FA7">
      <w:pPr>
        <w:spacing w:before="100" w:beforeAutospacing="1"/>
        <w:jc w:val="center"/>
        <w:rPr>
          <w:rFonts w:ascii="Arial" w:hAnsi="Arial" w:cs="Arial"/>
          <w:sz w:val="20"/>
          <w:szCs w:val="20"/>
          <w:lang w:val="uz-Cyrl-UZ"/>
        </w:rPr>
      </w:pPr>
    </w:p>
    <w:p w14:paraId="6BF979F0" w14:textId="77777777" w:rsidR="00591FA7" w:rsidRPr="007550B8" w:rsidRDefault="00591FA7" w:rsidP="00591FA7">
      <w:pPr>
        <w:jc w:val="center"/>
        <w:rPr>
          <w:rFonts w:ascii="Arial" w:hAnsi="Arial" w:cs="Arial"/>
          <w:sz w:val="20"/>
          <w:szCs w:val="20"/>
          <w:lang w:val="fr-FR"/>
        </w:rPr>
      </w:pPr>
      <w:r w:rsidRPr="007550B8">
        <w:rPr>
          <w:rFonts w:ascii="Arial" w:hAnsi="Arial" w:cs="Arial"/>
          <w:b/>
          <w:bCs/>
          <w:color w:val="FFFFFF"/>
          <w:sz w:val="32"/>
          <w:szCs w:val="32"/>
          <w:shd w:val="clear" w:color="auto" w:fill="000000"/>
          <w:lang w:val="fr-FR"/>
        </w:rPr>
        <w:t>DEUST 1</w:t>
      </w:r>
    </w:p>
    <w:p w14:paraId="5CC7DB9B" w14:textId="3B4B4622" w:rsidR="00591FA7" w:rsidRPr="00486F18" w:rsidRDefault="00591FA7" w:rsidP="00591FA7">
      <w:pPr>
        <w:jc w:val="center"/>
        <w:rPr>
          <w:rFonts w:ascii="Arial" w:hAnsi="Arial" w:cs="Arial"/>
          <w:b/>
          <w:sz w:val="28"/>
          <w:szCs w:val="28"/>
          <w:lang w:val="fr-FR"/>
        </w:rPr>
      </w:pPr>
      <w:r w:rsidRPr="00486F18">
        <w:rPr>
          <w:rFonts w:ascii="Arial" w:hAnsi="Arial" w:cs="Arial"/>
          <w:b/>
          <w:sz w:val="28"/>
          <w:szCs w:val="28"/>
          <w:lang w:val="fr-FR"/>
        </w:rPr>
        <w:t xml:space="preserve">Semestre 1 : </w:t>
      </w:r>
      <w:r w:rsidR="00486F18" w:rsidRPr="00486F18">
        <w:rPr>
          <w:rFonts w:ascii="Arial" w:hAnsi="Arial" w:cs="Arial"/>
          <w:b/>
          <w:sz w:val="28"/>
          <w:szCs w:val="28"/>
          <w:lang w:val="fr-FR"/>
        </w:rPr>
        <w:t xml:space="preserve">du </w:t>
      </w:r>
      <w:r w:rsidR="00486F18" w:rsidRPr="00676CFB">
        <w:rPr>
          <w:rFonts w:ascii="Arial" w:hAnsi="Arial" w:cs="Arial"/>
          <w:b/>
          <w:color w:val="00000A"/>
          <w:sz w:val="28"/>
          <w:szCs w:val="28"/>
          <w:lang w:val="fr-FR" w:eastAsia="fr-FR"/>
        </w:rPr>
        <w:t>lundi</w:t>
      </w:r>
      <w:r w:rsidR="00486F18" w:rsidRPr="00676CFB">
        <w:rPr>
          <w:rFonts w:ascii="Arial" w:hAnsi="Arial" w:cs="Arial"/>
          <w:b/>
          <w:sz w:val="28"/>
          <w:szCs w:val="28"/>
          <w:lang w:val="fr-FR" w:eastAsia="fr-FR"/>
        </w:rPr>
        <w:t xml:space="preserve"> 07 septembre 2015 au samedi 12</w:t>
      </w:r>
      <w:r w:rsidR="00486F18" w:rsidRPr="00676CFB">
        <w:rPr>
          <w:rFonts w:ascii="Arial" w:hAnsi="Arial" w:cs="Arial"/>
          <w:b/>
          <w:color w:val="00000A"/>
          <w:sz w:val="28"/>
          <w:szCs w:val="28"/>
          <w:lang w:val="fr-FR" w:eastAsia="fr-FR"/>
        </w:rPr>
        <w:t xml:space="preserve"> décembre 2015</w:t>
      </w:r>
    </w:p>
    <w:p w14:paraId="7A40A70A" w14:textId="77777777" w:rsidR="00591FA7" w:rsidRPr="00486F18" w:rsidRDefault="00591FA7" w:rsidP="00591FA7">
      <w:pPr>
        <w:jc w:val="center"/>
        <w:rPr>
          <w:rFonts w:ascii="Arial" w:hAnsi="Arial" w:cs="Arial"/>
          <w:b/>
          <w:color w:val="FFFFFF"/>
          <w:sz w:val="28"/>
          <w:szCs w:val="28"/>
          <w:highlight w:val="black"/>
          <w:lang w:val="fr-FR"/>
        </w:rPr>
      </w:pPr>
    </w:p>
    <w:p w14:paraId="1D5533C1" w14:textId="77777777" w:rsidR="00591FA7" w:rsidRPr="007550B8" w:rsidRDefault="00591FA7" w:rsidP="00591FA7">
      <w:pPr>
        <w:jc w:val="center"/>
        <w:rPr>
          <w:rFonts w:ascii="Arial" w:hAnsi="Arial" w:cs="Arial"/>
          <w:color w:val="FFFFFF"/>
          <w:sz w:val="28"/>
          <w:lang w:val="fr-FR"/>
        </w:rPr>
      </w:pPr>
      <w:r w:rsidRPr="007550B8">
        <w:rPr>
          <w:rFonts w:ascii="Arial" w:hAnsi="Arial" w:cs="Arial"/>
          <w:color w:val="FFFFFF"/>
          <w:sz w:val="28"/>
          <w:highlight w:val="black"/>
          <w:lang w:val="fr-FR"/>
        </w:rPr>
        <w:t>THEA02 : Formation théorique et pratique de base (12 crédits)</w:t>
      </w:r>
    </w:p>
    <w:p w14:paraId="68AF362C" w14:textId="77777777" w:rsidR="00591FA7" w:rsidRDefault="00591FA7" w:rsidP="00591FA7">
      <w:pPr>
        <w:spacing w:before="100" w:beforeAutospacing="1"/>
        <w:rPr>
          <w:rFonts w:ascii="Arial" w:hAnsi="Arial" w:cs="Arial"/>
          <w:b/>
          <w:bCs/>
          <w:color w:val="FF0000"/>
          <w:u w:val="single"/>
          <w:lang w:val="fr-FR"/>
        </w:rPr>
      </w:pPr>
      <w:r w:rsidRPr="007550B8">
        <w:rPr>
          <w:rFonts w:ascii="Arial" w:hAnsi="Arial" w:cs="Arial"/>
          <w:b/>
          <w:bCs/>
          <w:color w:val="FF0000"/>
          <w:u w:val="single"/>
          <w:lang w:val="fr-FR"/>
        </w:rPr>
        <w:t xml:space="preserve">Suivre les 3 cours </w:t>
      </w:r>
    </w:p>
    <w:p w14:paraId="331303A3" w14:textId="77777777" w:rsidR="00486F18" w:rsidRPr="007550B8" w:rsidRDefault="00486F18" w:rsidP="00591FA7">
      <w:pPr>
        <w:spacing w:before="100" w:beforeAutospacing="1"/>
        <w:rPr>
          <w:rFonts w:ascii="Arial" w:hAnsi="Arial" w:cs="Arial"/>
          <w:sz w:val="20"/>
          <w:szCs w:val="20"/>
          <w:lang w:val="fr-FR"/>
        </w:rPr>
      </w:pPr>
    </w:p>
    <w:p w14:paraId="24BE25A1" w14:textId="7D728A21" w:rsidR="00591FA7" w:rsidRPr="007550B8" w:rsidRDefault="00591FA7" w:rsidP="00486F18">
      <w:pPr>
        <w:rPr>
          <w:rFonts w:ascii="Arial" w:hAnsi="Arial" w:cs="Arial"/>
          <w:sz w:val="20"/>
          <w:szCs w:val="20"/>
          <w:lang w:val="fr-FR"/>
        </w:rPr>
      </w:pPr>
      <w:r w:rsidRPr="007550B8">
        <w:rPr>
          <w:rFonts w:ascii="Arial" w:hAnsi="Arial" w:cs="Arial"/>
          <w:b/>
          <w:bCs/>
          <w:color w:val="000000"/>
          <w:shd w:val="clear" w:color="auto" w:fill="FFFF00"/>
          <w:lang w:val="fr-FR"/>
        </w:rPr>
        <w:t>THE A02-</w:t>
      </w:r>
      <w:r w:rsidR="00486F18">
        <w:rPr>
          <w:rFonts w:ascii="Arial" w:hAnsi="Arial" w:cs="Arial"/>
          <w:b/>
          <w:bCs/>
          <w:color w:val="000000"/>
          <w:shd w:val="clear" w:color="auto" w:fill="FFFF00"/>
          <w:lang w:val="fr-FR"/>
        </w:rPr>
        <w:t>A</w:t>
      </w:r>
      <w:r w:rsidRPr="007550B8">
        <w:rPr>
          <w:rFonts w:ascii="Arial" w:hAnsi="Arial" w:cs="Arial"/>
          <w:b/>
          <w:bCs/>
          <w:color w:val="000000"/>
          <w:shd w:val="clear" w:color="auto" w:fill="FFFF00"/>
          <w:lang w:val="fr-FR"/>
        </w:rPr>
        <w:t>            L’expérience du spectateur</w:t>
      </w:r>
    </w:p>
    <w:p w14:paraId="2DB65DB1" w14:textId="589573B9" w:rsidR="00591FA7" w:rsidRPr="007550B8" w:rsidRDefault="00591FA7" w:rsidP="00486F18">
      <w:pPr>
        <w:rPr>
          <w:rFonts w:ascii="Arial" w:hAnsi="Arial" w:cs="Arial"/>
          <w:sz w:val="20"/>
          <w:szCs w:val="20"/>
          <w:lang w:val="fr-FR"/>
        </w:rPr>
      </w:pPr>
      <w:proofErr w:type="spellStart"/>
      <w:r w:rsidRPr="007550B8">
        <w:rPr>
          <w:rFonts w:ascii="Arial" w:hAnsi="Arial" w:cs="Arial"/>
          <w:b/>
          <w:bCs/>
          <w:color w:val="000000"/>
          <w:lang w:val="fr-FR"/>
        </w:rPr>
        <w:t>Anyssa</w:t>
      </w:r>
      <w:proofErr w:type="spellEnd"/>
      <w:r w:rsidRPr="007550B8">
        <w:rPr>
          <w:rFonts w:ascii="Arial" w:hAnsi="Arial" w:cs="Arial"/>
          <w:b/>
          <w:bCs/>
          <w:color w:val="000000"/>
          <w:lang w:val="fr-FR"/>
        </w:rPr>
        <w:t xml:space="preserve"> </w:t>
      </w:r>
      <w:proofErr w:type="spellStart"/>
      <w:r w:rsidRPr="007550B8">
        <w:rPr>
          <w:rFonts w:ascii="Arial" w:hAnsi="Arial" w:cs="Arial"/>
          <w:b/>
          <w:bCs/>
          <w:color w:val="000000"/>
          <w:lang w:val="fr-FR"/>
        </w:rPr>
        <w:t>Kapelusz</w:t>
      </w:r>
      <w:proofErr w:type="spellEnd"/>
      <w:r w:rsidRPr="007550B8">
        <w:rPr>
          <w:rFonts w:ascii="Arial" w:hAnsi="Arial" w:cs="Arial"/>
          <w:b/>
          <w:bCs/>
          <w:color w:val="000000"/>
          <w:lang w:val="fr-FR"/>
        </w:rPr>
        <w:t xml:space="preserve">                      </w:t>
      </w:r>
      <w:r w:rsidRPr="00486F18">
        <w:rPr>
          <w:rFonts w:ascii="Arial" w:hAnsi="Arial" w:cs="Arial"/>
          <w:b/>
          <w:lang w:val="fr-FR"/>
        </w:rPr>
        <w:t>Mardi 9h-11h                              </w:t>
      </w:r>
      <w:r w:rsidRPr="007550B8">
        <w:rPr>
          <w:rFonts w:ascii="Arial" w:hAnsi="Arial" w:cs="Arial"/>
          <w:b/>
          <w:color w:val="0000FF"/>
          <w:lang w:val="fr-FR"/>
        </w:rPr>
        <w:t xml:space="preserve">Aix, </w:t>
      </w:r>
      <w:r w:rsidR="007C1ACD">
        <w:rPr>
          <w:rFonts w:ascii="Arial" w:hAnsi="Arial" w:cs="Arial"/>
          <w:b/>
          <w:color w:val="0000FF"/>
          <w:lang w:val="fr-FR" w:eastAsia="fr-FR"/>
        </w:rPr>
        <w:t>R122 (AV)</w:t>
      </w:r>
    </w:p>
    <w:p w14:paraId="48351EB9" w14:textId="4D00F99C" w:rsidR="00591FA7" w:rsidRPr="007550B8" w:rsidRDefault="00591FA7" w:rsidP="00486F18">
      <w:pPr>
        <w:rPr>
          <w:rFonts w:ascii="Arial" w:hAnsi="Arial" w:cs="Arial"/>
          <w:b/>
          <w:lang w:val="fr-FR"/>
        </w:rPr>
      </w:pPr>
      <w:r w:rsidRPr="007550B8">
        <w:rPr>
          <w:rFonts w:ascii="Arial" w:hAnsi="Arial" w:cs="Arial"/>
          <w:b/>
          <w:lang w:val="fr-FR"/>
        </w:rPr>
        <w:t>Premier cours le 1</w:t>
      </w:r>
      <w:r w:rsidR="00486F18">
        <w:rPr>
          <w:rFonts w:ascii="Arial" w:hAnsi="Arial" w:cs="Arial"/>
          <w:b/>
          <w:lang w:val="fr-FR"/>
        </w:rPr>
        <w:t>5</w:t>
      </w:r>
      <w:r w:rsidRPr="007550B8">
        <w:rPr>
          <w:rFonts w:ascii="Arial" w:hAnsi="Arial" w:cs="Arial"/>
          <w:b/>
          <w:lang w:val="fr-FR"/>
        </w:rPr>
        <w:t>/09</w:t>
      </w:r>
    </w:p>
    <w:p w14:paraId="38E88DBA" w14:textId="021FDCE3" w:rsidR="00591FA7" w:rsidRPr="00486F18" w:rsidRDefault="00591FA7" w:rsidP="00486F18">
      <w:pPr>
        <w:jc w:val="both"/>
        <w:rPr>
          <w:rFonts w:ascii="Arial" w:hAnsi="Arial" w:cs="Arial"/>
          <w:sz w:val="20"/>
          <w:szCs w:val="20"/>
          <w:lang w:val="fr-FR"/>
        </w:rPr>
      </w:pPr>
      <w:r w:rsidRPr="00486F18">
        <w:rPr>
          <w:rFonts w:ascii="Arial" w:hAnsi="Arial" w:cs="Arial"/>
          <w:sz w:val="20"/>
          <w:szCs w:val="20"/>
          <w:lang w:val="fr-FR"/>
        </w:rPr>
        <w:t>Il s’agit de cerner, dans une tension entre théorie et pratique, les principaux mécanismes à l’œuvre dans l’expérience esthétique du spectateur de théâtre et, plus largement, des arts scéniques, vis-à-vis du travail des interprètes (acteurs, danseurs, etc.), de l'espace et de temps, du texte et de la fiction, de la mise en scène et de l’évènement théâtral dans son ensemble. À partir de l’étude de spectacles vus collectivement, nous aborderons les notions de « place » (du spectateur), de « rapport scène-salle », d’ « identification » et de « distance », mais aussi de « perception » et de « sensation ». Ces expér</w:t>
      </w:r>
      <w:r w:rsidR="00486F18">
        <w:rPr>
          <w:rFonts w:ascii="Arial" w:hAnsi="Arial" w:cs="Arial"/>
          <w:sz w:val="20"/>
          <w:szCs w:val="20"/>
          <w:lang w:val="fr-FR"/>
        </w:rPr>
        <w:t>iences communes nous permettront</w:t>
      </w:r>
      <w:r w:rsidRPr="00486F18">
        <w:rPr>
          <w:rFonts w:ascii="Arial" w:hAnsi="Arial" w:cs="Arial"/>
          <w:sz w:val="20"/>
          <w:szCs w:val="20"/>
          <w:lang w:val="fr-FR"/>
        </w:rPr>
        <w:t xml:space="preserve"> d’interroger et d’analyser la complexité des relations scène-salle telles qu’elles sont actuellement mises en jeu par les artistes. </w:t>
      </w:r>
    </w:p>
    <w:p w14:paraId="4C91EF56" w14:textId="77777777" w:rsidR="00591FA7" w:rsidRPr="00486F18" w:rsidRDefault="00591FA7" w:rsidP="00486F18">
      <w:pPr>
        <w:jc w:val="both"/>
        <w:rPr>
          <w:rFonts w:ascii="Arial" w:hAnsi="Arial" w:cs="Arial"/>
          <w:sz w:val="20"/>
          <w:szCs w:val="20"/>
          <w:lang w:val="fr-FR"/>
        </w:rPr>
      </w:pPr>
      <w:r w:rsidRPr="00486F18">
        <w:rPr>
          <w:rFonts w:ascii="Arial" w:hAnsi="Arial" w:cs="Arial"/>
          <w:b/>
          <w:bCs/>
          <w:i/>
          <w:iCs/>
          <w:sz w:val="20"/>
          <w:szCs w:val="20"/>
          <w:u w:val="single"/>
          <w:lang w:val="fr-FR"/>
        </w:rPr>
        <w:t>4 réalisations théâtrales de la région devront être obligatoirement vues par tous (programme distribué par l’enseignante en début de semestre).</w:t>
      </w:r>
    </w:p>
    <w:p w14:paraId="15979D1F" w14:textId="77777777" w:rsidR="00591FA7" w:rsidRPr="00486F18" w:rsidRDefault="00591FA7" w:rsidP="00486F18">
      <w:pPr>
        <w:jc w:val="both"/>
        <w:rPr>
          <w:rFonts w:ascii="Arial" w:hAnsi="Arial" w:cs="Arial"/>
          <w:sz w:val="20"/>
          <w:szCs w:val="20"/>
          <w:lang w:val="fr-FR"/>
        </w:rPr>
      </w:pPr>
      <w:r w:rsidRPr="00486F18">
        <w:rPr>
          <w:rFonts w:ascii="Arial" w:hAnsi="Arial" w:cs="Arial"/>
          <w:sz w:val="20"/>
          <w:szCs w:val="20"/>
          <w:lang w:val="fr-FR"/>
        </w:rPr>
        <w:t> </w:t>
      </w:r>
      <w:r w:rsidRPr="00486F18">
        <w:rPr>
          <w:rFonts w:ascii="Arial" w:hAnsi="Arial" w:cs="Arial"/>
          <w:b/>
          <w:bCs/>
          <w:sz w:val="20"/>
          <w:szCs w:val="20"/>
          <w:lang w:val="fr-FR"/>
        </w:rPr>
        <w:t>Evaluation :</w:t>
      </w:r>
      <w:r w:rsidRPr="00486F18">
        <w:rPr>
          <w:rFonts w:ascii="Arial" w:hAnsi="Arial" w:cs="Arial"/>
          <w:sz w:val="20"/>
          <w:szCs w:val="20"/>
          <w:lang w:val="fr-FR"/>
        </w:rPr>
        <w:t xml:space="preserve"> Contrôle continu : 1 ou 2 analyse(s) de spectacle (50%), examen écrit 2h (50%).</w:t>
      </w:r>
    </w:p>
    <w:p w14:paraId="747370CC" w14:textId="4C5B263F"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color w:val="000000"/>
          <w:shd w:val="clear" w:color="auto" w:fill="FFFF00"/>
          <w:lang w:val="fr-FR"/>
        </w:rPr>
        <w:t>THE A02-</w:t>
      </w:r>
      <w:r w:rsidR="00486F18">
        <w:rPr>
          <w:rFonts w:ascii="Arial" w:hAnsi="Arial" w:cs="Arial"/>
          <w:b/>
          <w:bCs/>
          <w:color w:val="000000"/>
          <w:shd w:val="clear" w:color="auto" w:fill="FFFF00"/>
          <w:lang w:val="fr-FR"/>
        </w:rPr>
        <w:t>B</w:t>
      </w:r>
      <w:r w:rsidRPr="007550B8">
        <w:rPr>
          <w:rFonts w:ascii="Arial" w:hAnsi="Arial" w:cs="Arial"/>
          <w:b/>
          <w:bCs/>
          <w:color w:val="000000"/>
          <w:shd w:val="clear" w:color="auto" w:fill="FFFF00"/>
          <w:lang w:val="fr-FR"/>
        </w:rPr>
        <w:t xml:space="preserve"> </w:t>
      </w:r>
      <w:r w:rsidR="00486F18">
        <w:rPr>
          <w:rFonts w:ascii="Arial" w:hAnsi="Arial" w:cs="Arial"/>
          <w:b/>
          <w:bCs/>
          <w:color w:val="000000"/>
          <w:shd w:val="clear" w:color="auto" w:fill="FFFF00"/>
          <w:lang w:val="fr-FR"/>
        </w:rPr>
        <w:tab/>
      </w:r>
      <w:r w:rsidR="00486F18">
        <w:rPr>
          <w:rFonts w:ascii="Arial" w:hAnsi="Arial" w:cs="Arial"/>
          <w:b/>
          <w:bCs/>
          <w:color w:val="000000"/>
          <w:shd w:val="clear" w:color="auto" w:fill="FFFF00"/>
          <w:lang w:val="fr-FR"/>
        </w:rPr>
        <w:tab/>
      </w:r>
      <w:r w:rsidRPr="007550B8">
        <w:rPr>
          <w:rFonts w:ascii="Arial" w:hAnsi="Arial" w:cs="Arial"/>
          <w:b/>
          <w:bCs/>
          <w:color w:val="000000"/>
          <w:shd w:val="clear" w:color="auto" w:fill="FFFF00"/>
          <w:lang w:val="fr-FR"/>
        </w:rPr>
        <w:t>Histoire du théâtre 1</w:t>
      </w:r>
    </w:p>
    <w:p w14:paraId="0BBB2757" w14:textId="30941C3F" w:rsidR="00591FA7" w:rsidRPr="007550B8" w:rsidRDefault="00591FA7" w:rsidP="00591FA7">
      <w:pPr>
        <w:rPr>
          <w:rFonts w:ascii="Arial" w:hAnsi="Arial" w:cs="Arial"/>
          <w:sz w:val="20"/>
          <w:szCs w:val="20"/>
          <w:lang w:val="fr-FR"/>
        </w:rPr>
      </w:pPr>
      <w:r w:rsidRPr="007550B8">
        <w:rPr>
          <w:rFonts w:ascii="Arial" w:hAnsi="Arial" w:cs="Arial"/>
          <w:b/>
          <w:bCs/>
          <w:color w:val="000000"/>
          <w:lang w:val="fr-FR"/>
        </w:rPr>
        <w:t xml:space="preserve">Sarah di </w:t>
      </w:r>
      <w:r w:rsidRPr="00486F18">
        <w:rPr>
          <w:rFonts w:ascii="Arial" w:hAnsi="Arial" w:cs="Arial"/>
          <w:b/>
          <w:bCs/>
          <w:color w:val="000000"/>
          <w:lang w:val="fr-FR"/>
        </w:rPr>
        <w:t>Bella</w:t>
      </w:r>
      <w:r w:rsidRPr="00486F18">
        <w:rPr>
          <w:rFonts w:ascii="Arial" w:hAnsi="Arial" w:cs="Arial"/>
          <w:b/>
          <w:lang w:val="fr-FR"/>
        </w:rPr>
        <w:t xml:space="preserve">                             Mardi  11h-13h</w:t>
      </w:r>
      <w:r w:rsidRPr="007550B8">
        <w:rPr>
          <w:rFonts w:ascii="Arial" w:hAnsi="Arial" w:cs="Arial"/>
          <w:lang w:val="fr-FR"/>
        </w:rPr>
        <w:t xml:space="preserve">                   </w:t>
      </w:r>
      <w:r w:rsidR="00E405A3" w:rsidRPr="007550B8">
        <w:rPr>
          <w:rFonts w:ascii="Arial" w:hAnsi="Arial" w:cs="Arial"/>
          <w:lang w:val="fr-FR"/>
        </w:rPr>
        <w:t xml:space="preserve">   </w:t>
      </w:r>
      <w:r w:rsidRPr="007550B8">
        <w:rPr>
          <w:rFonts w:ascii="Arial" w:hAnsi="Arial" w:cs="Arial"/>
          <w:b/>
          <w:color w:val="0000FF"/>
          <w:lang w:val="fr-FR"/>
        </w:rPr>
        <w:t xml:space="preserve">Aix, </w:t>
      </w:r>
      <w:r w:rsidR="007C1ACD">
        <w:rPr>
          <w:rFonts w:ascii="Arial" w:hAnsi="Arial" w:cs="Arial"/>
          <w:b/>
          <w:color w:val="0000FF"/>
          <w:lang w:val="fr-FR"/>
        </w:rPr>
        <w:t>R125 (AV)</w:t>
      </w:r>
    </w:p>
    <w:p w14:paraId="25E0F75E" w14:textId="18D185E8" w:rsidR="00591FA7" w:rsidRPr="00BA24AE" w:rsidRDefault="00BA24AE" w:rsidP="00591FA7">
      <w:pPr>
        <w:rPr>
          <w:rFonts w:ascii="Arial" w:hAnsi="Arial" w:cs="Arial"/>
          <w:b/>
          <w:lang w:val="fr-FR"/>
        </w:rPr>
      </w:pPr>
      <w:r w:rsidRPr="00BA24AE">
        <w:rPr>
          <w:rFonts w:ascii="Arial" w:hAnsi="Arial" w:cs="Arial"/>
          <w:b/>
          <w:lang w:val="fr-FR"/>
        </w:rPr>
        <w:t xml:space="preserve">Les </w:t>
      </w:r>
      <w:r w:rsidRPr="00676CFB">
        <w:rPr>
          <w:rFonts w:ascii="Arial" w:hAnsi="Arial" w:cs="Arial"/>
          <w:b/>
          <w:color w:val="00000A"/>
          <w:lang w:val="fr-FR" w:eastAsia="fr-FR"/>
        </w:rPr>
        <w:t>15 /09,  22/09, 6/10, 13/10, 20/10, 3/11, 17/11, 24/11, 1/12, 8/12</w:t>
      </w:r>
    </w:p>
    <w:p w14:paraId="427EA4EB" w14:textId="77777777" w:rsidR="00591FA7" w:rsidRPr="007550B8" w:rsidRDefault="00591FA7" w:rsidP="00591FA7">
      <w:pPr>
        <w:rPr>
          <w:rFonts w:ascii="Arial" w:hAnsi="Arial" w:cs="Arial"/>
          <w:sz w:val="28"/>
          <w:szCs w:val="20"/>
          <w:lang w:val="fr-FR"/>
        </w:rPr>
      </w:pPr>
      <w:r w:rsidRPr="007550B8">
        <w:rPr>
          <w:rFonts w:ascii="Arial" w:hAnsi="Arial" w:cs="Arial"/>
          <w:color w:val="000000"/>
          <w:szCs w:val="18"/>
          <w:lang w:val="fr-FR"/>
        </w:rPr>
        <w:t xml:space="preserve">Initiation à l'esthétique théâtrale par l'analyse de textes fondamentaux qui permettent de dégager les notions de base d'une réflexion sur le théâtre et de mesurer l'évolution des formes en fonction de variantes historiques. </w:t>
      </w:r>
    </w:p>
    <w:p w14:paraId="0F89A810" w14:textId="77777777" w:rsidR="00591FA7" w:rsidRPr="007550B8" w:rsidRDefault="00591FA7" w:rsidP="00591FA7">
      <w:pPr>
        <w:rPr>
          <w:rFonts w:ascii="Arial" w:hAnsi="Arial" w:cs="Arial"/>
          <w:sz w:val="28"/>
          <w:szCs w:val="20"/>
          <w:lang w:val="fr-FR"/>
        </w:rPr>
      </w:pPr>
      <w:r w:rsidRPr="007550B8">
        <w:rPr>
          <w:rFonts w:ascii="Arial" w:hAnsi="Arial" w:cs="Arial"/>
          <w:color w:val="000000"/>
          <w:szCs w:val="18"/>
          <w:lang w:val="fr-FR"/>
        </w:rPr>
        <w:t>Seront étudiés :</w:t>
      </w:r>
    </w:p>
    <w:p w14:paraId="2F011560" w14:textId="77777777" w:rsidR="00591FA7" w:rsidRPr="007550B8" w:rsidRDefault="00591FA7" w:rsidP="00591FA7">
      <w:pPr>
        <w:rPr>
          <w:rFonts w:ascii="Arial" w:hAnsi="Arial" w:cs="Arial"/>
          <w:sz w:val="28"/>
          <w:szCs w:val="20"/>
          <w:lang w:val="fr-FR"/>
        </w:rPr>
      </w:pPr>
      <w:r w:rsidRPr="007550B8">
        <w:rPr>
          <w:rFonts w:ascii="Arial" w:hAnsi="Arial" w:cs="Arial"/>
          <w:szCs w:val="18"/>
          <w:lang w:val="fr-FR"/>
        </w:rPr>
        <w:t xml:space="preserve">* des textes de théoriciens du théâtre </w:t>
      </w:r>
    </w:p>
    <w:p w14:paraId="579DDA1E" w14:textId="77777777" w:rsidR="00591FA7" w:rsidRPr="007550B8" w:rsidRDefault="00591FA7" w:rsidP="00591FA7">
      <w:pPr>
        <w:rPr>
          <w:rFonts w:ascii="Arial" w:hAnsi="Arial" w:cs="Arial"/>
          <w:sz w:val="28"/>
          <w:szCs w:val="20"/>
          <w:lang w:val="fr-FR"/>
        </w:rPr>
      </w:pPr>
      <w:r w:rsidRPr="007550B8">
        <w:rPr>
          <w:rFonts w:ascii="Arial" w:hAnsi="Arial" w:cs="Arial"/>
          <w:szCs w:val="18"/>
          <w:lang w:val="fr-FR"/>
        </w:rPr>
        <w:t>* des préfaces, discours ou lettres d’auteurs dramatiques</w:t>
      </w:r>
    </w:p>
    <w:p w14:paraId="5DC58D5C" w14:textId="77777777" w:rsidR="00591FA7" w:rsidRPr="007550B8" w:rsidRDefault="00591FA7" w:rsidP="00591FA7">
      <w:pPr>
        <w:rPr>
          <w:rFonts w:ascii="Arial" w:hAnsi="Arial" w:cs="Arial"/>
          <w:sz w:val="28"/>
          <w:szCs w:val="20"/>
          <w:lang w:val="fr-FR"/>
        </w:rPr>
      </w:pPr>
      <w:r w:rsidRPr="007550B8">
        <w:rPr>
          <w:rFonts w:ascii="Arial" w:hAnsi="Arial" w:cs="Arial"/>
          <w:szCs w:val="18"/>
          <w:lang w:val="fr-FR"/>
        </w:rPr>
        <w:t>* des textes dramatiques abordant des questions relatives au jeu, à l'espace, à la convention.</w:t>
      </w:r>
    </w:p>
    <w:p w14:paraId="14FF7E72" w14:textId="2E535864" w:rsidR="00591FA7" w:rsidRPr="00676CFB" w:rsidRDefault="00591FA7" w:rsidP="00BA24AE">
      <w:pPr>
        <w:rPr>
          <w:color w:val="00000A"/>
          <w:sz w:val="20"/>
          <w:szCs w:val="20"/>
          <w:lang w:val="fr-FR" w:eastAsia="fr-FR"/>
        </w:rPr>
      </w:pPr>
      <w:r w:rsidRPr="007550B8">
        <w:rPr>
          <w:rFonts w:ascii="Arial" w:hAnsi="Arial" w:cs="Arial"/>
          <w:b/>
          <w:bCs/>
          <w:szCs w:val="18"/>
          <w:lang w:val="fr-FR"/>
        </w:rPr>
        <w:t>Évaluation :</w:t>
      </w:r>
      <w:r w:rsidRPr="007550B8">
        <w:rPr>
          <w:rFonts w:ascii="Arial" w:hAnsi="Arial" w:cs="Arial"/>
          <w:szCs w:val="18"/>
          <w:lang w:val="fr-FR"/>
        </w:rPr>
        <w:t xml:space="preserve"> </w:t>
      </w:r>
      <w:r w:rsidR="00BA24AE" w:rsidRPr="00676CFB">
        <w:rPr>
          <w:rFonts w:ascii="Arial" w:hAnsi="Arial" w:cs="Arial"/>
          <w:color w:val="00000A"/>
          <w:sz w:val="20"/>
          <w:szCs w:val="20"/>
          <w:lang w:val="fr-FR" w:eastAsia="fr-FR"/>
        </w:rPr>
        <w:t>Contrôle continu. Synthèse de cours, commentaire d’un texte et partiel écrit de 3h.</w:t>
      </w:r>
    </w:p>
    <w:p w14:paraId="12F867DF" w14:textId="77777777" w:rsidR="00BA24AE" w:rsidRPr="007550B8" w:rsidRDefault="00BA24AE" w:rsidP="00BA24AE">
      <w:pPr>
        <w:rPr>
          <w:rFonts w:ascii="Arial" w:hAnsi="Arial" w:cs="Arial"/>
          <w:sz w:val="20"/>
          <w:szCs w:val="20"/>
          <w:lang w:val="fr-FR"/>
        </w:rPr>
      </w:pPr>
    </w:p>
    <w:p w14:paraId="4E72B2E5" w14:textId="77777777" w:rsidR="00BA24AE" w:rsidRDefault="00BA24AE" w:rsidP="00591FA7">
      <w:pPr>
        <w:rPr>
          <w:rFonts w:ascii="Arial" w:hAnsi="Arial" w:cs="Arial"/>
          <w:b/>
          <w:shd w:val="clear" w:color="auto" w:fill="FFFF00"/>
          <w:lang w:val="fr-FR"/>
        </w:rPr>
      </w:pPr>
    </w:p>
    <w:p w14:paraId="28A29064" w14:textId="32F6701D" w:rsidR="00591FA7" w:rsidRPr="007550B8" w:rsidRDefault="00591FA7" w:rsidP="00591FA7">
      <w:pPr>
        <w:rPr>
          <w:rFonts w:ascii="Arial" w:hAnsi="Arial" w:cs="Arial"/>
          <w:b/>
          <w:sz w:val="20"/>
          <w:szCs w:val="20"/>
          <w:lang w:val="fr-FR"/>
        </w:rPr>
      </w:pPr>
      <w:r w:rsidRPr="007550B8">
        <w:rPr>
          <w:rFonts w:ascii="Arial" w:hAnsi="Arial" w:cs="Arial"/>
          <w:b/>
          <w:shd w:val="clear" w:color="auto" w:fill="FFFF00"/>
          <w:lang w:val="fr-FR"/>
        </w:rPr>
        <w:t>THE A02-</w:t>
      </w:r>
      <w:r w:rsidR="00BA24AE">
        <w:rPr>
          <w:rFonts w:ascii="Arial" w:hAnsi="Arial" w:cs="Arial"/>
          <w:b/>
          <w:shd w:val="clear" w:color="auto" w:fill="FFFF00"/>
          <w:lang w:val="fr-FR"/>
        </w:rPr>
        <w:t>C</w:t>
      </w:r>
      <w:r w:rsidR="00BA24AE">
        <w:rPr>
          <w:rFonts w:ascii="Arial" w:hAnsi="Arial" w:cs="Arial"/>
          <w:b/>
          <w:shd w:val="clear" w:color="auto" w:fill="FFFF00"/>
          <w:lang w:val="fr-FR"/>
        </w:rPr>
        <w:tab/>
      </w:r>
      <w:r w:rsidR="00BA24AE">
        <w:rPr>
          <w:rFonts w:ascii="Arial" w:hAnsi="Arial" w:cs="Arial"/>
          <w:b/>
          <w:shd w:val="clear" w:color="auto" w:fill="FFFF00"/>
          <w:lang w:val="fr-FR"/>
        </w:rPr>
        <w:tab/>
      </w:r>
      <w:r w:rsidRPr="007550B8">
        <w:rPr>
          <w:rFonts w:ascii="Arial" w:hAnsi="Arial" w:cs="Arial"/>
          <w:b/>
          <w:shd w:val="clear" w:color="auto" w:fill="FFFF00"/>
          <w:lang w:val="fr-FR"/>
        </w:rPr>
        <w:t xml:space="preserve"> Atelier pratique d’interprétation</w:t>
      </w:r>
    </w:p>
    <w:p w14:paraId="7F8A0FE9" w14:textId="77777777" w:rsidR="00591FA7" w:rsidRPr="007550B8" w:rsidRDefault="00591FA7" w:rsidP="00BA24AE">
      <w:pPr>
        <w:rPr>
          <w:rFonts w:ascii="Arial" w:hAnsi="Arial" w:cs="Arial"/>
          <w:b/>
          <w:sz w:val="20"/>
          <w:szCs w:val="20"/>
          <w:lang w:val="fr-FR"/>
        </w:rPr>
      </w:pPr>
      <w:r w:rsidRPr="007550B8">
        <w:rPr>
          <w:rFonts w:ascii="Arial" w:hAnsi="Arial" w:cs="Arial"/>
          <w:b/>
          <w:sz w:val="22"/>
          <w:szCs w:val="22"/>
          <w:lang w:val="fr-FR"/>
        </w:rPr>
        <w:t xml:space="preserve">Choisir </w:t>
      </w:r>
      <w:r w:rsidRPr="007550B8">
        <w:rPr>
          <w:rFonts w:ascii="Arial" w:hAnsi="Arial" w:cs="Arial"/>
          <w:b/>
          <w:sz w:val="22"/>
          <w:szCs w:val="22"/>
          <w:u w:val="single"/>
          <w:lang w:val="fr-FR"/>
        </w:rPr>
        <w:t>un</w:t>
      </w:r>
      <w:r w:rsidRPr="007550B8">
        <w:rPr>
          <w:rFonts w:ascii="Arial" w:hAnsi="Arial" w:cs="Arial"/>
          <w:b/>
          <w:sz w:val="22"/>
          <w:szCs w:val="22"/>
          <w:lang w:val="fr-FR"/>
        </w:rPr>
        <w:t xml:space="preserve"> des 3 ateliers suivants : 10, 11, 12 (voir plaquette Ateliers)</w:t>
      </w:r>
    </w:p>
    <w:p w14:paraId="6E9157B3" w14:textId="77777777" w:rsidR="00591FA7" w:rsidRPr="007550B8" w:rsidRDefault="00591FA7" w:rsidP="00BA24AE">
      <w:pPr>
        <w:rPr>
          <w:rFonts w:ascii="Arial" w:hAnsi="Arial" w:cs="Arial"/>
          <w:sz w:val="20"/>
          <w:szCs w:val="20"/>
          <w:lang w:val="fr-FR"/>
        </w:rPr>
      </w:pPr>
      <w:r w:rsidRPr="007550B8">
        <w:rPr>
          <w:rFonts w:ascii="Arial" w:hAnsi="Arial" w:cs="Arial"/>
          <w:sz w:val="22"/>
          <w:szCs w:val="22"/>
          <w:lang w:val="fr-FR"/>
        </w:rPr>
        <w:t xml:space="preserve">(Les étudiants inscrits en parallèle au Conservatoire de Marseille peuvent faire valider des ateliers du Conservatoire à la place de ces ateliers : </w:t>
      </w:r>
      <w:proofErr w:type="spellStart"/>
      <w:r w:rsidRPr="007550B8">
        <w:rPr>
          <w:rFonts w:ascii="Arial" w:hAnsi="Arial" w:cs="Arial"/>
          <w:sz w:val="22"/>
          <w:szCs w:val="22"/>
          <w:lang w:val="fr-FR"/>
        </w:rPr>
        <w:t>Cf</w:t>
      </w:r>
      <w:proofErr w:type="spellEnd"/>
      <w:r w:rsidRPr="007550B8">
        <w:rPr>
          <w:rFonts w:ascii="Arial" w:hAnsi="Arial" w:cs="Arial"/>
          <w:sz w:val="22"/>
          <w:szCs w:val="22"/>
          <w:lang w:val="fr-FR"/>
        </w:rPr>
        <w:t xml:space="preserve"> </w:t>
      </w:r>
      <w:r w:rsidRPr="007550B8">
        <w:rPr>
          <w:rFonts w:ascii="Arial" w:hAnsi="Arial" w:cs="Arial"/>
          <w:b/>
          <w:bCs/>
          <w:sz w:val="22"/>
          <w:szCs w:val="22"/>
          <w:lang w:val="fr-FR"/>
        </w:rPr>
        <w:t xml:space="preserve">M. Jean-Pierre </w:t>
      </w:r>
      <w:proofErr w:type="spellStart"/>
      <w:r w:rsidRPr="007550B8">
        <w:rPr>
          <w:rFonts w:ascii="Arial" w:hAnsi="Arial" w:cs="Arial"/>
          <w:b/>
          <w:bCs/>
          <w:sz w:val="22"/>
          <w:szCs w:val="22"/>
          <w:lang w:val="fr-FR"/>
        </w:rPr>
        <w:t>Raffaelli</w:t>
      </w:r>
      <w:proofErr w:type="spellEnd"/>
      <w:r w:rsidRPr="007550B8">
        <w:rPr>
          <w:rFonts w:ascii="Arial" w:hAnsi="Arial" w:cs="Arial"/>
          <w:sz w:val="22"/>
          <w:szCs w:val="22"/>
          <w:lang w:val="fr-FR"/>
        </w:rPr>
        <w:t>)</w:t>
      </w:r>
    </w:p>
    <w:p w14:paraId="679C6629" w14:textId="600EF70E" w:rsidR="00591FA7" w:rsidRPr="007550B8" w:rsidRDefault="00591FA7" w:rsidP="00BA24AE">
      <w:pPr>
        <w:rPr>
          <w:rFonts w:ascii="Arial" w:hAnsi="Arial" w:cs="Arial"/>
          <w:sz w:val="20"/>
          <w:szCs w:val="20"/>
          <w:lang w:val="fr-FR"/>
        </w:rPr>
      </w:pPr>
      <w:r w:rsidRPr="007550B8">
        <w:rPr>
          <w:rFonts w:ascii="Arial" w:hAnsi="Arial" w:cs="Arial"/>
          <w:b/>
          <w:bCs/>
          <w:sz w:val="22"/>
          <w:szCs w:val="22"/>
          <w:lang w:val="fr-FR"/>
        </w:rPr>
        <w:t>Évaluation :</w:t>
      </w:r>
      <w:r w:rsidR="00BA24AE">
        <w:rPr>
          <w:rFonts w:ascii="Arial" w:hAnsi="Arial" w:cs="Arial"/>
          <w:sz w:val="22"/>
          <w:szCs w:val="22"/>
          <w:lang w:val="fr-FR"/>
        </w:rPr>
        <w:t xml:space="preserve"> Contrôle continu. </w:t>
      </w:r>
    </w:p>
    <w:p w14:paraId="3371F9B2" w14:textId="77777777" w:rsidR="00591FA7" w:rsidRPr="007550B8" w:rsidRDefault="00591FA7" w:rsidP="00591FA7">
      <w:pPr>
        <w:spacing w:before="100" w:beforeAutospacing="1" w:after="119"/>
        <w:jc w:val="center"/>
        <w:rPr>
          <w:rFonts w:ascii="Arial" w:hAnsi="Arial" w:cs="Arial"/>
          <w:sz w:val="20"/>
          <w:szCs w:val="20"/>
          <w:lang w:val="fr-FR"/>
        </w:rPr>
      </w:pPr>
      <w:r w:rsidRPr="007550B8">
        <w:rPr>
          <w:rFonts w:ascii="Arial" w:hAnsi="Arial" w:cs="Arial"/>
          <w:i/>
          <w:iCs/>
          <w:color w:val="FFFFFF"/>
          <w:sz w:val="32"/>
          <w:szCs w:val="32"/>
          <w:shd w:val="clear" w:color="auto" w:fill="000000"/>
          <w:lang w:val="fr-FR"/>
        </w:rPr>
        <w:t>THE A03 : Théâtre et texte (6 crédits)</w:t>
      </w:r>
    </w:p>
    <w:p w14:paraId="3684EC38" w14:textId="77777777" w:rsidR="00591FA7" w:rsidRDefault="00591FA7" w:rsidP="00591FA7">
      <w:pPr>
        <w:spacing w:before="100" w:beforeAutospacing="1" w:after="119"/>
        <w:rPr>
          <w:rFonts w:ascii="Arial" w:hAnsi="Arial" w:cs="Arial"/>
          <w:b/>
          <w:bCs/>
          <w:color w:val="FF0000"/>
          <w:u w:val="single"/>
          <w:lang w:val="fr-FR"/>
        </w:rPr>
      </w:pPr>
      <w:r w:rsidRPr="007550B8">
        <w:rPr>
          <w:rFonts w:ascii="Arial" w:hAnsi="Arial" w:cs="Arial"/>
          <w:b/>
          <w:bCs/>
          <w:color w:val="FF0000"/>
          <w:u w:val="single"/>
          <w:lang w:val="fr-FR"/>
        </w:rPr>
        <w:t>Suivre les 2 cours</w:t>
      </w:r>
    </w:p>
    <w:p w14:paraId="0D9EEAF9" w14:textId="77777777" w:rsidR="00BA24AE" w:rsidRDefault="00BA24AE" w:rsidP="00591FA7">
      <w:pPr>
        <w:spacing w:before="100" w:beforeAutospacing="1" w:after="119"/>
        <w:rPr>
          <w:rFonts w:ascii="Arial" w:hAnsi="Arial" w:cs="Arial"/>
          <w:b/>
          <w:bCs/>
          <w:color w:val="FF0000"/>
          <w:u w:val="single"/>
          <w:lang w:val="fr-FR"/>
        </w:rPr>
      </w:pPr>
    </w:p>
    <w:p w14:paraId="24A9172B" w14:textId="77777777" w:rsidR="00BA24AE" w:rsidRPr="007550B8" w:rsidRDefault="00BA24AE" w:rsidP="00591FA7">
      <w:pPr>
        <w:spacing w:before="100" w:beforeAutospacing="1" w:after="119"/>
        <w:rPr>
          <w:rFonts w:ascii="Arial" w:hAnsi="Arial" w:cs="Arial"/>
          <w:sz w:val="20"/>
          <w:szCs w:val="20"/>
          <w:lang w:val="fr-FR"/>
        </w:rPr>
      </w:pPr>
    </w:p>
    <w:p w14:paraId="2466EFEB" w14:textId="7DE69D3B" w:rsidR="00591FA7" w:rsidRPr="007550B8" w:rsidRDefault="00591FA7" w:rsidP="00591FA7">
      <w:pPr>
        <w:spacing w:before="100" w:beforeAutospacing="1" w:after="119"/>
        <w:rPr>
          <w:rFonts w:ascii="Arial" w:hAnsi="Arial" w:cs="Arial"/>
          <w:sz w:val="20"/>
          <w:szCs w:val="20"/>
          <w:lang w:val="fr-FR"/>
        </w:rPr>
      </w:pPr>
      <w:r w:rsidRPr="00A12C95">
        <w:rPr>
          <w:rFonts w:ascii="Arial" w:hAnsi="Arial" w:cs="Arial"/>
          <w:b/>
          <w:bCs/>
          <w:color w:val="000000"/>
          <w:highlight w:val="yellow"/>
          <w:shd w:val="clear" w:color="auto" w:fill="FFFF00"/>
          <w:lang w:val="fr-FR"/>
        </w:rPr>
        <w:lastRenderedPageBreak/>
        <w:t>THE A03-</w:t>
      </w:r>
      <w:r w:rsidR="00BA24AE" w:rsidRPr="00A12C95">
        <w:rPr>
          <w:rFonts w:ascii="Arial" w:hAnsi="Arial" w:cs="Arial"/>
          <w:b/>
          <w:bCs/>
          <w:color w:val="000000"/>
          <w:highlight w:val="yellow"/>
          <w:shd w:val="clear" w:color="auto" w:fill="FFFF00"/>
          <w:lang w:val="fr-FR"/>
        </w:rPr>
        <w:t>A</w:t>
      </w:r>
      <w:r w:rsidR="00BA24AE" w:rsidRPr="00A12C95">
        <w:rPr>
          <w:rFonts w:ascii="Arial" w:hAnsi="Arial" w:cs="Arial"/>
          <w:b/>
          <w:bCs/>
          <w:color w:val="000000"/>
          <w:highlight w:val="yellow"/>
          <w:lang w:val="fr-FR"/>
        </w:rPr>
        <w:tab/>
      </w:r>
      <w:r w:rsidR="00BA24AE" w:rsidRPr="00A12C95">
        <w:rPr>
          <w:rFonts w:ascii="Arial" w:hAnsi="Arial" w:cs="Arial"/>
          <w:b/>
          <w:bCs/>
          <w:color w:val="000000"/>
          <w:highlight w:val="yellow"/>
          <w:shd w:val="clear" w:color="auto" w:fill="FFFF00"/>
          <w:lang w:val="fr-FR"/>
        </w:rPr>
        <w:tab/>
      </w:r>
      <w:r w:rsidRPr="00A12C95">
        <w:rPr>
          <w:rFonts w:ascii="Arial" w:hAnsi="Arial" w:cs="Arial"/>
          <w:b/>
          <w:bCs/>
          <w:color w:val="000000"/>
          <w:highlight w:val="yellow"/>
          <w:shd w:val="clear" w:color="auto" w:fill="FFFF00"/>
          <w:lang w:val="fr-FR"/>
        </w:rPr>
        <w:t xml:space="preserve"> Initiation</w:t>
      </w:r>
      <w:r w:rsidRPr="007550B8">
        <w:rPr>
          <w:rFonts w:ascii="Arial" w:hAnsi="Arial" w:cs="Arial"/>
          <w:b/>
          <w:bCs/>
          <w:color w:val="000000"/>
          <w:shd w:val="clear" w:color="auto" w:fill="FFFF00"/>
          <w:lang w:val="fr-FR"/>
        </w:rPr>
        <w:t xml:space="preserve"> à l’étude des textes</w:t>
      </w:r>
      <w:r w:rsidRPr="007550B8">
        <w:rPr>
          <w:rFonts w:ascii="Arial" w:hAnsi="Arial" w:cs="Arial"/>
          <w:b/>
          <w:bCs/>
          <w:color w:val="000000"/>
          <w:lang w:val="fr-FR"/>
        </w:rPr>
        <w:t xml:space="preserve"> </w:t>
      </w:r>
    </w:p>
    <w:p w14:paraId="1C0EE077" w14:textId="1FA42CBB" w:rsidR="00591FA7" w:rsidRPr="007550B8" w:rsidRDefault="00591FA7" w:rsidP="00BA24AE">
      <w:pPr>
        <w:rPr>
          <w:rFonts w:ascii="Arial" w:hAnsi="Arial" w:cs="Arial"/>
          <w:sz w:val="20"/>
          <w:szCs w:val="20"/>
          <w:lang w:val="fr-FR"/>
        </w:rPr>
      </w:pPr>
      <w:r w:rsidRPr="007550B8">
        <w:rPr>
          <w:rFonts w:ascii="Arial" w:hAnsi="Arial" w:cs="Arial"/>
          <w:b/>
          <w:bCs/>
          <w:color w:val="000000"/>
          <w:lang w:val="fr-FR"/>
        </w:rPr>
        <w:t>Eva Hernandez</w:t>
      </w:r>
      <w:r w:rsidRPr="007550B8">
        <w:rPr>
          <w:rFonts w:ascii="Arial" w:hAnsi="Arial" w:cs="Arial"/>
          <w:color w:val="000000"/>
          <w:lang w:val="fr-FR"/>
        </w:rPr>
        <w:t xml:space="preserve">                        </w:t>
      </w:r>
      <w:r w:rsidR="00BA24AE" w:rsidRPr="00676CFB">
        <w:rPr>
          <w:rFonts w:ascii="Arial" w:hAnsi="Arial" w:cs="Arial"/>
          <w:b/>
          <w:color w:val="00000A"/>
          <w:lang w:val="fr-FR" w:eastAsia="fr-FR"/>
        </w:rPr>
        <w:t>Vendredi 9h à 11h</w:t>
      </w:r>
      <w:r w:rsidR="00BA24AE" w:rsidRPr="00676CFB">
        <w:rPr>
          <w:rFonts w:ascii="Arial" w:hAnsi="Arial" w:cs="Arial"/>
          <w:color w:val="00000A"/>
          <w:lang w:val="fr-FR" w:eastAsia="fr-FR"/>
        </w:rPr>
        <w:t xml:space="preserve">    </w:t>
      </w:r>
      <w:r w:rsidRPr="00BA24AE">
        <w:rPr>
          <w:rFonts w:ascii="Arial" w:hAnsi="Arial" w:cs="Arial"/>
          <w:lang w:val="fr-FR"/>
        </w:rPr>
        <w:t xml:space="preserve">                          </w:t>
      </w:r>
      <w:r w:rsidRPr="00BA24AE">
        <w:rPr>
          <w:rFonts w:ascii="Arial" w:hAnsi="Arial" w:cs="Arial"/>
          <w:b/>
          <w:color w:val="0000FF"/>
          <w:lang w:val="fr-FR"/>
        </w:rPr>
        <w:t xml:space="preserve">Aix, </w:t>
      </w:r>
      <w:r w:rsidR="00BA24AE" w:rsidRPr="00676CFB">
        <w:rPr>
          <w:rFonts w:ascii="Arial" w:hAnsi="Arial" w:cs="Arial"/>
          <w:b/>
          <w:color w:val="0000FF"/>
          <w:lang w:val="fr-FR" w:eastAsia="fr-FR"/>
        </w:rPr>
        <w:t xml:space="preserve">R </w:t>
      </w:r>
      <w:r w:rsidR="007C1ACD">
        <w:rPr>
          <w:rFonts w:ascii="Arial" w:hAnsi="Arial" w:cs="Arial"/>
          <w:b/>
          <w:color w:val="0000FF"/>
          <w:lang w:val="fr-FR" w:eastAsia="fr-FR"/>
        </w:rPr>
        <w:t>011 L</w:t>
      </w:r>
    </w:p>
    <w:p w14:paraId="01C603C2" w14:textId="7A6EE087" w:rsidR="00591FA7" w:rsidRPr="007550B8" w:rsidRDefault="00BA24AE" w:rsidP="00BA24AE">
      <w:pPr>
        <w:rPr>
          <w:rFonts w:ascii="Arial" w:hAnsi="Arial" w:cs="Arial"/>
          <w:b/>
          <w:lang w:val="fr-FR"/>
        </w:rPr>
      </w:pPr>
      <w:r>
        <w:rPr>
          <w:rFonts w:ascii="Arial" w:hAnsi="Arial" w:cs="Arial"/>
          <w:b/>
          <w:lang w:val="fr-FR"/>
        </w:rPr>
        <w:t>Les</w:t>
      </w:r>
      <w:r w:rsidR="00591FA7" w:rsidRPr="007550B8">
        <w:rPr>
          <w:rFonts w:ascii="Arial" w:hAnsi="Arial" w:cs="Arial"/>
          <w:b/>
          <w:lang w:val="fr-FR"/>
        </w:rPr>
        <w:t xml:space="preserve"> </w:t>
      </w:r>
      <w:r>
        <w:rPr>
          <w:rFonts w:ascii="Arial" w:hAnsi="Arial" w:cs="Arial"/>
          <w:b/>
          <w:lang w:val="fr-FR"/>
        </w:rPr>
        <w:t>25/09, 02</w:t>
      </w:r>
      <w:r w:rsidR="00591FA7" w:rsidRPr="007550B8">
        <w:rPr>
          <w:rFonts w:ascii="Arial" w:hAnsi="Arial" w:cs="Arial"/>
          <w:b/>
          <w:lang w:val="fr-FR"/>
        </w:rPr>
        <w:t>/10, 0</w:t>
      </w:r>
      <w:r>
        <w:rPr>
          <w:rFonts w:ascii="Arial" w:hAnsi="Arial" w:cs="Arial"/>
          <w:b/>
          <w:lang w:val="fr-FR"/>
        </w:rPr>
        <w:t>9</w:t>
      </w:r>
      <w:r w:rsidR="00591FA7" w:rsidRPr="007550B8">
        <w:rPr>
          <w:rFonts w:ascii="Arial" w:hAnsi="Arial" w:cs="Arial"/>
          <w:b/>
          <w:lang w:val="fr-FR"/>
        </w:rPr>
        <w:t xml:space="preserve">/10, </w:t>
      </w:r>
      <w:r>
        <w:rPr>
          <w:rFonts w:ascii="Arial" w:hAnsi="Arial" w:cs="Arial"/>
          <w:b/>
          <w:lang w:val="fr-FR"/>
        </w:rPr>
        <w:t>1</w:t>
      </w:r>
      <w:r w:rsidR="007C1ACD">
        <w:rPr>
          <w:rFonts w:ascii="Arial" w:hAnsi="Arial" w:cs="Arial"/>
          <w:b/>
          <w:lang w:val="fr-FR"/>
        </w:rPr>
        <w:t>6</w:t>
      </w:r>
      <w:r w:rsidR="00591FA7" w:rsidRPr="007550B8">
        <w:rPr>
          <w:rFonts w:ascii="Arial" w:hAnsi="Arial" w:cs="Arial"/>
          <w:b/>
          <w:lang w:val="fr-FR"/>
        </w:rPr>
        <w:t>/10, 2</w:t>
      </w:r>
      <w:r w:rsidR="007C1ACD">
        <w:rPr>
          <w:rFonts w:ascii="Arial" w:hAnsi="Arial" w:cs="Arial"/>
          <w:b/>
          <w:lang w:val="fr-FR"/>
        </w:rPr>
        <w:t>3</w:t>
      </w:r>
      <w:r w:rsidR="00591FA7" w:rsidRPr="007550B8">
        <w:rPr>
          <w:rFonts w:ascii="Arial" w:hAnsi="Arial" w:cs="Arial"/>
          <w:b/>
          <w:lang w:val="fr-FR"/>
        </w:rPr>
        <w:t xml:space="preserve">/10, </w:t>
      </w:r>
      <w:r>
        <w:rPr>
          <w:rFonts w:ascii="Arial" w:hAnsi="Arial" w:cs="Arial"/>
          <w:b/>
          <w:lang w:val="fr-FR"/>
        </w:rPr>
        <w:t>06</w:t>
      </w:r>
      <w:r w:rsidR="00591FA7" w:rsidRPr="007550B8">
        <w:rPr>
          <w:rFonts w:ascii="Arial" w:hAnsi="Arial" w:cs="Arial"/>
          <w:b/>
          <w:lang w:val="fr-FR"/>
        </w:rPr>
        <w:t xml:space="preserve">/11, </w:t>
      </w:r>
      <w:r>
        <w:rPr>
          <w:rFonts w:ascii="Arial" w:hAnsi="Arial" w:cs="Arial"/>
          <w:b/>
          <w:lang w:val="fr-FR"/>
        </w:rPr>
        <w:t>13/11, 20/11, 27</w:t>
      </w:r>
      <w:r w:rsidR="00591FA7" w:rsidRPr="007550B8">
        <w:rPr>
          <w:rFonts w:ascii="Arial" w:hAnsi="Arial" w:cs="Arial"/>
          <w:b/>
          <w:lang w:val="fr-FR"/>
        </w:rPr>
        <w:t>/11.</w:t>
      </w:r>
    </w:p>
    <w:p w14:paraId="248AEABE" w14:textId="07F44BF6" w:rsidR="00591FA7" w:rsidRPr="00BA24AE" w:rsidRDefault="00591FA7" w:rsidP="00BA24AE">
      <w:pPr>
        <w:keepNext/>
        <w:jc w:val="both"/>
        <w:rPr>
          <w:rFonts w:ascii="Arial" w:hAnsi="Arial" w:cs="Arial"/>
          <w:sz w:val="20"/>
          <w:szCs w:val="20"/>
          <w:lang w:val="fr-FR"/>
        </w:rPr>
      </w:pPr>
      <w:r w:rsidRPr="00BA24AE">
        <w:rPr>
          <w:rFonts w:ascii="Arial" w:hAnsi="Arial" w:cs="Arial"/>
          <w:sz w:val="20"/>
          <w:szCs w:val="20"/>
          <w:lang w:val="fr-FR"/>
        </w:rPr>
        <w:t>Lire un texte de théâtre ne va pas de soi. Pour s'emparer d'un tel texte, quelle lecture ? Dans ces écrits, qu'est-ce qui fait théâtre ? Pourquoi induit-il le passage à la scène, quand d'autres y résistent ? Par l'analyse et par la pratique, ce cours doit permettre à l'étudiant de comprendre ce que le texte théâtral a de spécifique, en partant de scènes d'auteurs anciens et contemporains.</w:t>
      </w:r>
    </w:p>
    <w:p w14:paraId="005C3686" w14:textId="69F84DFF" w:rsidR="00591FA7" w:rsidRPr="00676CFB" w:rsidRDefault="00591FA7" w:rsidP="00BA24AE">
      <w:pPr>
        <w:jc w:val="both"/>
        <w:rPr>
          <w:rFonts w:ascii="Arial" w:hAnsi="Arial" w:cs="Arial"/>
          <w:color w:val="00000A"/>
          <w:sz w:val="20"/>
          <w:szCs w:val="20"/>
          <w:lang w:val="fr-FR" w:eastAsia="fr-FR"/>
        </w:rPr>
      </w:pPr>
      <w:r w:rsidRPr="00BA24AE">
        <w:rPr>
          <w:rFonts w:ascii="Arial" w:hAnsi="Arial" w:cs="Arial"/>
          <w:sz w:val="20"/>
          <w:szCs w:val="20"/>
          <w:lang w:val="fr-FR"/>
        </w:rPr>
        <w:t>Evaluation : Contrôle continu</w:t>
      </w:r>
      <w:r w:rsidR="00BA24AE">
        <w:rPr>
          <w:rFonts w:ascii="Arial" w:hAnsi="Arial" w:cs="Arial"/>
          <w:sz w:val="20"/>
          <w:szCs w:val="20"/>
          <w:lang w:val="fr-FR"/>
        </w:rPr>
        <w:t xml:space="preserve">. </w:t>
      </w:r>
      <w:r w:rsidR="00BA24AE" w:rsidRPr="00676CFB">
        <w:rPr>
          <w:rFonts w:ascii="Arial" w:hAnsi="Arial" w:cs="Arial"/>
          <w:color w:val="00000A"/>
          <w:sz w:val="20"/>
          <w:szCs w:val="20"/>
          <w:lang w:val="fr-FR" w:eastAsia="fr-FR"/>
        </w:rPr>
        <w:t>Analyse écrite de pièces et partiel écrit de 3h.</w:t>
      </w:r>
    </w:p>
    <w:p w14:paraId="03B6A9BC" w14:textId="77777777" w:rsidR="000871B1" w:rsidRPr="00BA24AE" w:rsidRDefault="000871B1" w:rsidP="00BA24AE">
      <w:pPr>
        <w:jc w:val="both"/>
        <w:rPr>
          <w:rFonts w:ascii="Arial" w:hAnsi="Arial" w:cs="Arial"/>
          <w:sz w:val="20"/>
          <w:szCs w:val="20"/>
          <w:lang w:val="fr-FR"/>
        </w:rPr>
      </w:pPr>
    </w:p>
    <w:p w14:paraId="6CA45F56" w14:textId="0D6B4A5C" w:rsidR="00591FA7" w:rsidRPr="007550B8" w:rsidRDefault="00591FA7" w:rsidP="00591FA7">
      <w:pPr>
        <w:spacing w:before="100" w:beforeAutospacing="1"/>
        <w:rPr>
          <w:rFonts w:ascii="Arial" w:hAnsi="Arial" w:cs="Arial"/>
          <w:sz w:val="20"/>
          <w:szCs w:val="20"/>
          <w:lang w:val="fr-FR"/>
        </w:rPr>
      </w:pPr>
      <w:r w:rsidRPr="00A12C95">
        <w:rPr>
          <w:rFonts w:ascii="Arial" w:hAnsi="Arial" w:cs="Arial"/>
          <w:b/>
          <w:bCs/>
          <w:color w:val="000000"/>
          <w:highlight w:val="yellow"/>
          <w:shd w:val="clear" w:color="auto" w:fill="FFFF00"/>
          <w:lang w:val="fr-FR"/>
        </w:rPr>
        <w:t>THE A03-</w:t>
      </w:r>
      <w:r w:rsidR="00BA24AE" w:rsidRPr="00A12C95">
        <w:rPr>
          <w:rFonts w:ascii="Arial" w:hAnsi="Arial" w:cs="Arial"/>
          <w:b/>
          <w:bCs/>
          <w:color w:val="000000"/>
          <w:highlight w:val="yellow"/>
          <w:shd w:val="clear" w:color="auto" w:fill="FFFF00"/>
          <w:lang w:val="fr-FR"/>
        </w:rPr>
        <w:t>B</w:t>
      </w:r>
      <w:r w:rsidR="00BA24AE" w:rsidRPr="00A12C95">
        <w:rPr>
          <w:rFonts w:ascii="Arial" w:hAnsi="Arial" w:cs="Arial"/>
          <w:b/>
          <w:bCs/>
          <w:color w:val="000000"/>
          <w:highlight w:val="yellow"/>
          <w:lang w:val="fr-FR"/>
        </w:rPr>
        <w:tab/>
      </w:r>
      <w:r w:rsidR="00BA24AE" w:rsidRPr="00A12C95">
        <w:rPr>
          <w:rFonts w:ascii="Arial" w:hAnsi="Arial" w:cs="Arial"/>
          <w:b/>
          <w:bCs/>
          <w:color w:val="000000"/>
          <w:highlight w:val="yellow"/>
          <w:lang w:val="fr-FR"/>
        </w:rPr>
        <w:tab/>
      </w:r>
      <w:r w:rsidRPr="00A12C95">
        <w:rPr>
          <w:rFonts w:ascii="Arial" w:hAnsi="Arial" w:cs="Arial"/>
          <w:b/>
          <w:bCs/>
          <w:color w:val="000000"/>
          <w:highlight w:val="yellow"/>
          <w:shd w:val="clear" w:color="auto" w:fill="FFFF00"/>
          <w:lang w:val="fr-FR"/>
        </w:rPr>
        <w:t xml:space="preserve"> Didactique de l’écriture</w:t>
      </w:r>
    </w:p>
    <w:p w14:paraId="78EA49F8" w14:textId="4973A18B" w:rsidR="007507B9" w:rsidRPr="007550B8" w:rsidRDefault="00591FA7" w:rsidP="00BA24AE">
      <w:pPr>
        <w:rPr>
          <w:rFonts w:ascii="Arial" w:hAnsi="Arial" w:cs="Arial"/>
          <w:b/>
          <w:color w:val="0000FF"/>
          <w:lang w:val="fr-FR"/>
        </w:rPr>
      </w:pPr>
      <w:r w:rsidRPr="007550B8">
        <w:rPr>
          <w:rFonts w:ascii="Arial" w:hAnsi="Arial" w:cs="Arial"/>
          <w:b/>
          <w:bCs/>
          <w:color w:val="000000"/>
          <w:lang w:val="fr-FR"/>
        </w:rPr>
        <w:t xml:space="preserve">Sarah di Bella                               </w:t>
      </w:r>
      <w:r w:rsidRPr="00BA24AE">
        <w:rPr>
          <w:rFonts w:ascii="Arial" w:hAnsi="Arial" w:cs="Arial"/>
          <w:b/>
          <w:lang w:val="fr-FR"/>
        </w:rPr>
        <w:t xml:space="preserve">Mercredi </w:t>
      </w:r>
      <w:r w:rsidR="00BA24AE" w:rsidRPr="00676CFB">
        <w:rPr>
          <w:rFonts w:ascii="Arial" w:hAnsi="Arial" w:cs="Arial"/>
          <w:b/>
          <w:color w:val="00000A"/>
          <w:lang w:val="fr-FR" w:eastAsia="fr-FR"/>
        </w:rPr>
        <w:t>9h à 11h</w:t>
      </w:r>
      <w:r w:rsidR="00BA24AE" w:rsidRPr="00676CFB">
        <w:rPr>
          <w:b/>
          <w:color w:val="000000"/>
          <w:lang w:val="fr-FR" w:eastAsia="fr-FR"/>
        </w:rPr>
        <w:t xml:space="preserve">  </w:t>
      </w:r>
      <w:r w:rsidRPr="007550B8">
        <w:rPr>
          <w:rFonts w:ascii="Arial" w:hAnsi="Arial" w:cs="Arial"/>
          <w:lang w:val="fr-FR"/>
        </w:rPr>
        <w:t xml:space="preserve">                  </w:t>
      </w:r>
      <w:r w:rsidR="007507B9" w:rsidRPr="007550B8">
        <w:rPr>
          <w:rFonts w:ascii="Arial" w:hAnsi="Arial" w:cs="Arial"/>
          <w:lang w:val="fr-FR"/>
        </w:rPr>
        <w:t xml:space="preserve">       </w:t>
      </w:r>
      <w:r w:rsidRPr="007550B8">
        <w:rPr>
          <w:rFonts w:ascii="Arial" w:hAnsi="Arial" w:cs="Arial"/>
          <w:lang w:val="fr-FR"/>
        </w:rPr>
        <w:t xml:space="preserve"> </w:t>
      </w:r>
      <w:r w:rsidRPr="007550B8">
        <w:rPr>
          <w:rFonts w:ascii="Arial" w:hAnsi="Arial" w:cs="Arial"/>
          <w:b/>
          <w:color w:val="0000FF"/>
          <w:lang w:val="fr-FR"/>
        </w:rPr>
        <w:t xml:space="preserve">Aix, </w:t>
      </w:r>
      <w:r w:rsidR="00FD71B4">
        <w:rPr>
          <w:rFonts w:ascii="Arial" w:hAnsi="Arial" w:cs="Arial"/>
          <w:b/>
          <w:color w:val="0000FF"/>
          <w:lang w:val="fr-FR"/>
        </w:rPr>
        <w:t>R017</w:t>
      </w:r>
    </w:p>
    <w:p w14:paraId="4F24B4B1" w14:textId="5E4DF25F" w:rsidR="00591FA7" w:rsidRDefault="00591FA7" w:rsidP="00BA24AE">
      <w:pPr>
        <w:rPr>
          <w:rFonts w:ascii="Arial" w:hAnsi="Arial" w:cs="Arial"/>
          <w:b/>
          <w:lang w:val="fr-FR"/>
        </w:rPr>
      </w:pPr>
      <w:r w:rsidRPr="007550B8">
        <w:rPr>
          <w:rFonts w:ascii="Arial" w:hAnsi="Arial" w:cs="Arial"/>
          <w:b/>
          <w:lang w:val="fr-FR"/>
        </w:rPr>
        <w:t>Premier cours le 1</w:t>
      </w:r>
      <w:r w:rsidR="00BA24AE">
        <w:rPr>
          <w:rFonts w:ascii="Arial" w:hAnsi="Arial" w:cs="Arial"/>
          <w:b/>
          <w:lang w:val="fr-FR"/>
        </w:rPr>
        <w:t>6</w:t>
      </w:r>
      <w:r w:rsidRPr="007550B8">
        <w:rPr>
          <w:rFonts w:ascii="Arial" w:hAnsi="Arial" w:cs="Arial"/>
          <w:b/>
          <w:lang w:val="fr-FR"/>
        </w:rPr>
        <w:t xml:space="preserve"> sept. </w:t>
      </w:r>
    </w:p>
    <w:p w14:paraId="2178FC7B" w14:textId="77777777" w:rsidR="00BA24AE" w:rsidRPr="007550B8" w:rsidRDefault="00BA24AE" w:rsidP="00BA24AE">
      <w:pPr>
        <w:rPr>
          <w:rFonts w:ascii="Arial" w:hAnsi="Arial" w:cs="Arial"/>
          <w:b/>
          <w:lang w:val="fr-FR"/>
        </w:rPr>
      </w:pPr>
    </w:p>
    <w:tbl>
      <w:tblPr>
        <w:tblW w:w="8946" w:type="dxa"/>
        <w:tblCellSpacing w:w="0"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3134"/>
        <w:gridCol w:w="2551"/>
        <w:gridCol w:w="3261"/>
      </w:tblGrid>
      <w:tr w:rsidR="00591FA7" w:rsidRPr="007550B8" w14:paraId="6819B6FF" w14:textId="77777777" w:rsidTr="00591FA7">
        <w:trPr>
          <w:tblCellSpacing w:w="0" w:type="dxa"/>
        </w:trPr>
        <w:tc>
          <w:tcPr>
            <w:tcW w:w="3134" w:type="dxa"/>
            <w:tcBorders>
              <w:top w:val="outset" w:sz="6" w:space="0" w:color="00000A"/>
              <w:left w:val="outset" w:sz="6" w:space="0" w:color="00000A"/>
              <w:bottom w:val="outset" w:sz="6" w:space="0" w:color="00000A"/>
              <w:right w:val="outset" w:sz="6" w:space="0" w:color="00000A"/>
            </w:tcBorders>
            <w:vAlign w:val="center"/>
            <w:hideMark/>
          </w:tcPr>
          <w:p w14:paraId="5891F38B"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GROUPE ENTIER</w:t>
            </w:r>
          </w:p>
        </w:tc>
        <w:tc>
          <w:tcPr>
            <w:tcW w:w="2551" w:type="dxa"/>
            <w:tcBorders>
              <w:top w:val="outset" w:sz="6" w:space="0" w:color="00000A"/>
              <w:left w:val="outset" w:sz="6" w:space="0" w:color="00000A"/>
              <w:bottom w:val="outset" w:sz="6" w:space="0" w:color="00000A"/>
              <w:right w:val="outset" w:sz="6" w:space="0" w:color="00000A"/>
            </w:tcBorders>
            <w:vAlign w:val="center"/>
            <w:hideMark/>
          </w:tcPr>
          <w:p w14:paraId="72390092" w14:textId="77777777" w:rsidR="00591FA7" w:rsidRPr="007550B8" w:rsidRDefault="00591FA7" w:rsidP="00591FA7">
            <w:pPr>
              <w:keepNext/>
              <w:spacing w:before="57"/>
              <w:jc w:val="center"/>
              <w:rPr>
                <w:rFonts w:ascii="Arial" w:hAnsi="Arial" w:cs="Arial"/>
                <w:sz w:val="20"/>
                <w:szCs w:val="20"/>
              </w:rPr>
            </w:pPr>
            <w:r w:rsidRPr="007550B8">
              <w:rPr>
                <w:rFonts w:ascii="Arial" w:hAnsi="Arial" w:cs="Arial"/>
                <w:b/>
                <w:bCs/>
                <w:color w:val="000000"/>
                <w:sz w:val="22"/>
                <w:szCs w:val="22"/>
              </w:rPr>
              <w:t>GROUPE 1</w:t>
            </w:r>
          </w:p>
        </w:tc>
        <w:tc>
          <w:tcPr>
            <w:tcW w:w="3261" w:type="dxa"/>
            <w:tcBorders>
              <w:top w:val="outset" w:sz="6" w:space="0" w:color="00000A"/>
              <w:left w:val="outset" w:sz="6" w:space="0" w:color="00000A"/>
              <w:bottom w:val="outset" w:sz="6" w:space="0" w:color="00000A"/>
              <w:right w:val="outset" w:sz="6" w:space="0" w:color="00000A"/>
            </w:tcBorders>
            <w:vAlign w:val="center"/>
            <w:hideMark/>
          </w:tcPr>
          <w:p w14:paraId="0FD7E285" w14:textId="77777777" w:rsidR="00591FA7" w:rsidRPr="007550B8" w:rsidRDefault="00591FA7" w:rsidP="00591FA7">
            <w:pPr>
              <w:spacing w:before="57"/>
              <w:ind w:right="2124"/>
              <w:jc w:val="center"/>
              <w:rPr>
                <w:rFonts w:ascii="Arial" w:hAnsi="Arial" w:cs="Arial"/>
                <w:sz w:val="20"/>
                <w:szCs w:val="20"/>
              </w:rPr>
            </w:pPr>
            <w:r w:rsidRPr="007550B8">
              <w:rPr>
                <w:rFonts w:ascii="Arial" w:hAnsi="Arial" w:cs="Arial"/>
                <w:b/>
                <w:bCs/>
                <w:color w:val="000000"/>
                <w:sz w:val="22"/>
                <w:szCs w:val="22"/>
              </w:rPr>
              <w:t>GROUPE2</w:t>
            </w:r>
          </w:p>
        </w:tc>
      </w:tr>
      <w:tr w:rsidR="00591FA7" w:rsidRPr="00FD71B4" w14:paraId="368F74D0" w14:textId="77777777" w:rsidTr="00591FA7">
        <w:trPr>
          <w:tblCellSpacing w:w="0" w:type="dxa"/>
        </w:trPr>
        <w:tc>
          <w:tcPr>
            <w:tcW w:w="3134" w:type="dxa"/>
            <w:tcBorders>
              <w:top w:val="outset" w:sz="6" w:space="0" w:color="00000A"/>
              <w:left w:val="outset" w:sz="6" w:space="0" w:color="00000A"/>
              <w:bottom w:val="outset" w:sz="6" w:space="0" w:color="00000A"/>
              <w:right w:val="outset" w:sz="6" w:space="0" w:color="00000A"/>
            </w:tcBorders>
            <w:vAlign w:val="center"/>
            <w:hideMark/>
          </w:tcPr>
          <w:p w14:paraId="3D8E34B2" w14:textId="1246D6A5" w:rsidR="00591FA7" w:rsidRPr="00FD71B4" w:rsidRDefault="00591FA7" w:rsidP="00BA24AE">
            <w:pPr>
              <w:spacing w:before="57"/>
              <w:jc w:val="center"/>
              <w:rPr>
                <w:rFonts w:ascii="Arial" w:hAnsi="Arial" w:cs="Arial"/>
                <w:sz w:val="20"/>
                <w:szCs w:val="20"/>
                <w:lang w:val="fr-FR"/>
              </w:rPr>
            </w:pPr>
            <w:r w:rsidRPr="00FD71B4">
              <w:rPr>
                <w:rFonts w:ascii="Arial" w:hAnsi="Arial" w:cs="Arial"/>
                <w:color w:val="000000"/>
                <w:sz w:val="20"/>
                <w:szCs w:val="20"/>
                <w:lang w:val="fr-FR"/>
              </w:rPr>
              <w:t>1</w:t>
            </w:r>
            <w:r w:rsidR="00BA24AE" w:rsidRPr="00FD71B4">
              <w:rPr>
                <w:rFonts w:ascii="Arial" w:hAnsi="Arial" w:cs="Arial"/>
                <w:color w:val="000000"/>
                <w:sz w:val="20"/>
                <w:szCs w:val="20"/>
                <w:lang w:val="fr-FR"/>
              </w:rPr>
              <w:t>6</w:t>
            </w:r>
            <w:r w:rsidRPr="00FD71B4">
              <w:rPr>
                <w:rFonts w:ascii="Arial" w:hAnsi="Arial" w:cs="Arial"/>
                <w:color w:val="000000"/>
                <w:sz w:val="20"/>
                <w:szCs w:val="20"/>
                <w:lang w:val="fr-FR"/>
              </w:rPr>
              <w:t xml:space="preserve"> sept.</w:t>
            </w:r>
          </w:p>
        </w:tc>
        <w:tc>
          <w:tcPr>
            <w:tcW w:w="2551" w:type="dxa"/>
            <w:tcBorders>
              <w:top w:val="outset" w:sz="6" w:space="0" w:color="00000A"/>
              <w:left w:val="outset" w:sz="6" w:space="0" w:color="00000A"/>
              <w:bottom w:val="outset" w:sz="6" w:space="0" w:color="00000A"/>
              <w:right w:val="outset" w:sz="6" w:space="0" w:color="00000A"/>
            </w:tcBorders>
            <w:vAlign w:val="center"/>
            <w:hideMark/>
          </w:tcPr>
          <w:p w14:paraId="13886543" w14:textId="1888DA94" w:rsidR="00591FA7" w:rsidRPr="00FD71B4" w:rsidRDefault="00591FA7" w:rsidP="00BA24AE">
            <w:pPr>
              <w:keepNext/>
              <w:spacing w:before="57"/>
              <w:jc w:val="center"/>
              <w:rPr>
                <w:rFonts w:ascii="Arial" w:hAnsi="Arial" w:cs="Arial"/>
                <w:sz w:val="20"/>
                <w:szCs w:val="20"/>
                <w:lang w:val="fr-FR"/>
              </w:rPr>
            </w:pPr>
            <w:r w:rsidRPr="00FD71B4">
              <w:rPr>
                <w:rFonts w:ascii="Arial" w:hAnsi="Arial" w:cs="Arial"/>
                <w:color w:val="000000"/>
                <w:sz w:val="20"/>
                <w:szCs w:val="20"/>
                <w:lang w:val="fr-FR"/>
              </w:rPr>
              <w:t>2</w:t>
            </w:r>
            <w:r w:rsidR="00BA24AE" w:rsidRPr="00FD71B4">
              <w:rPr>
                <w:rFonts w:ascii="Arial" w:hAnsi="Arial" w:cs="Arial"/>
                <w:color w:val="000000"/>
                <w:sz w:val="20"/>
                <w:szCs w:val="20"/>
                <w:lang w:val="fr-FR"/>
              </w:rPr>
              <w:t>3</w:t>
            </w:r>
            <w:r w:rsidRPr="00FD71B4">
              <w:rPr>
                <w:rFonts w:ascii="Arial" w:hAnsi="Arial" w:cs="Arial"/>
                <w:color w:val="000000"/>
                <w:sz w:val="20"/>
                <w:szCs w:val="20"/>
                <w:lang w:val="fr-FR"/>
              </w:rPr>
              <w:t xml:space="preserve"> sept.</w:t>
            </w:r>
          </w:p>
        </w:tc>
        <w:tc>
          <w:tcPr>
            <w:tcW w:w="3261" w:type="dxa"/>
            <w:tcBorders>
              <w:top w:val="outset" w:sz="6" w:space="0" w:color="00000A"/>
              <w:left w:val="outset" w:sz="6" w:space="0" w:color="00000A"/>
              <w:bottom w:val="outset" w:sz="6" w:space="0" w:color="00000A"/>
              <w:right w:val="outset" w:sz="6" w:space="0" w:color="00000A"/>
            </w:tcBorders>
            <w:vAlign w:val="center"/>
            <w:hideMark/>
          </w:tcPr>
          <w:p w14:paraId="72A17196" w14:textId="1AA07441" w:rsidR="00591FA7" w:rsidRPr="00FD71B4" w:rsidRDefault="00BA24AE" w:rsidP="00591FA7">
            <w:pPr>
              <w:spacing w:before="57"/>
              <w:jc w:val="center"/>
              <w:rPr>
                <w:rFonts w:ascii="Arial" w:hAnsi="Arial" w:cs="Arial"/>
                <w:sz w:val="20"/>
                <w:szCs w:val="20"/>
                <w:lang w:val="fr-FR"/>
              </w:rPr>
            </w:pPr>
            <w:r w:rsidRPr="00FD71B4">
              <w:rPr>
                <w:rFonts w:ascii="Arial" w:hAnsi="Arial" w:cs="Arial"/>
                <w:color w:val="000000"/>
                <w:sz w:val="20"/>
                <w:szCs w:val="20"/>
                <w:lang w:val="fr-FR"/>
              </w:rPr>
              <w:t>30 sept</w:t>
            </w:r>
            <w:r w:rsidR="00591FA7" w:rsidRPr="00FD71B4">
              <w:rPr>
                <w:rFonts w:ascii="Arial" w:hAnsi="Arial" w:cs="Arial"/>
                <w:color w:val="000000"/>
                <w:sz w:val="20"/>
                <w:szCs w:val="20"/>
                <w:lang w:val="fr-FR"/>
              </w:rPr>
              <w:t>.</w:t>
            </w:r>
          </w:p>
        </w:tc>
      </w:tr>
      <w:tr w:rsidR="00591FA7" w:rsidRPr="00FD71B4" w14:paraId="6753043B" w14:textId="77777777" w:rsidTr="00591FA7">
        <w:trPr>
          <w:tblCellSpacing w:w="0" w:type="dxa"/>
        </w:trPr>
        <w:tc>
          <w:tcPr>
            <w:tcW w:w="3134" w:type="dxa"/>
            <w:tcBorders>
              <w:top w:val="outset" w:sz="6" w:space="0" w:color="00000A"/>
              <w:left w:val="outset" w:sz="6" w:space="0" w:color="00000A"/>
              <w:bottom w:val="outset" w:sz="6" w:space="0" w:color="00000A"/>
              <w:right w:val="outset" w:sz="6" w:space="0" w:color="00000A"/>
            </w:tcBorders>
            <w:vAlign w:val="center"/>
            <w:hideMark/>
          </w:tcPr>
          <w:p w14:paraId="38812A00" w14:textId="77777777" w:rsidR="00591FA7" w:rsidRPr="00FD71B4" w:rsidRDefault="00591FA7" w:rsidP="00591FA7">
            <w:pPr>
              <w:spacing w:before="57"/>
              <w:jc w:val="center"/>
              <w:rPr>
                <w:rFonts w:ascii="Arial" w:hAnsi="Arial" w:cs="Arial"/>
                <w:sz w:val="20"/>
                <w:szCs w:val="20"/>
                <w:lang w:val="fr-FR"/>
              </w:rPr>
            </w:pPr>
          </w:p>
        </w:tc>
        <w:tc>
          <w:tcPr>
            <w:tcW w:w="2551" w:type="dxa"/>
            <w:tcBorders>
              <w:top w:val="outset" w:sz="6" w:space="0" w:color="00000A"/>
              <w:left w:val="outset" w:sz="6" w:space="0" w:color="00000A"/>
              <w:bottom w:val="outset" w:sz="6" w:space="0" w:color="00000A"/>
              <w:right w:val="outset" w:sz="6" w:space="0" w:color="00000A"/>
            </w:tcBorders>
            <w:vAlign w:val="center"/>
            <w:hideMark/>
          </w:tcPr>
          <w:p w14:paraId="4E35250E" w14:textId="3093C56B" w:rsidR="00591FA7" w:rsidRPr="00FD71B4" w:rsidRDefault="00BA24AE" w:rsidP="00591FA7">
            <w:pPr>
              <w:keepNext/>
              <w:spacing w:before="57"/>
              <w:jc w:val="center"/>
              <w:rPr>
                <w:rFonts w:ascii="Arial" w:hAnsi="Arial" w:cs="Arial"/>
                <w:sz w:val="20"/>
                <w:szCs w:val="20"/>
                <w:lang w:val="fr-FR"/>
              </w:rPr>
            </w:pPr>
            <w:r w:rsidRPr="00FD71B4">
              <w:rPr>
                <w:rFonts w:ascii="Arial" w:hAnsi="Arial" w:cs="Arial"/>
                <w:color w:val="000000"/>
                <w:sz w:val="20"/>
                <w:szCs w:val="20"/>
                <w:lang w:val="fr-FR"/>
              </w:rPr>
              <w:t>7</w:t>
            </w:r>
            <w:r w:rsidR="00591FA7" w:rsidRPr="00FD71B4">
              <w:rPr>
                <w:rFonts w:ascii="Arial" w:hAnsi="Arial" w:cs="Arial"/>
                <w:color w:val="000000"/>
                <w:sz w:val="20"/>
                <w:szCs w:val="20"/>
                <w:lang w:val="fr-FR"/>
              </w:rPr>
              <w:t xml:space="preserve"> oct.</w:t>
            </w:r>
          </w:p>
        </w:tc>
        <w:tc>
          <w:tcPr>
            <w:tcW w:w="3261" w:type="dxa"/>
            <w:tcBorders>
              <w:top w:val="outset" w:sz="6" w:space="0" w:color="00000A"/>
              <w:left w:val="outset" w:sz="6" w:space="0" w:color="00000A"/>
              <w:bottom w:val="outset" w:sz="6" w:space="0" w:color="00000A"/>
              <w:right w:val="outset" w:sz="6" w:space="0" w:color="00000A"/>
            </w:tcBorders>
            <w:vAlign w:val="center"/>
            <w:hideMark/>
          </w:tcPr>
          <w:p w14:paraId="67DB68DE" w14:textId="038A1695" w:rsidR="00591FA7" w:rsidRPr="00FD71B4" w:rsidRDefault="00591FA7" w:rsidP="000871B1">
            <w:pPr>
              <w:spacing w:before="57"/>
              <w:jc w:val="center"/>
              <w:rPr>
                <w:rFonts w:ascii="Arial" w:hAnsi="Arial" w:cs="Arial"/>
                <w:sz w:val="20"/>
                <w:szCs w:val="20"/>
                <w:lang w:val="fr-FR"/>
              </w:rPr>
            </w:pPr>
            <w:r w:rsidRPr="00FD71B4">
              <w:rPr>
                <w:rFonts w:ascii="Arial" w:hAnsi="Arial" w:cs="Arial"/>
                <w:color w:val="000000"/>
                <w:sz w:val="20"/>
                <w:szCs w:val="20"/>
                <w:lang w:val="fr-FR"/>
              </w:rPr>
              <w:t>1</w:t>
            </w:r>
            <w:r w:rsidR="000871B1" w:rsidRPr="00FD71B4">
              <w:rPr>
                <w:rFonts w:ascii="Arial" w:hAnsi="Arial" w:cs="Arial"/>
                <w:color w:val="000000"/>
                <w:sz w:val="20"/>
                <w:szCs w:val="20"/>
                <w:lang w:val="fr-FR"/>
              </w:rPr>
              <w:t>4</w:t>
            </w:r>
            <w:r w:rsidRPr="00FD71B4">
              <w:rPr>
                <w:rFonts w:ascii="Arial" w:hAnsi="Arial" w:cs="Arial"/>
                <w:color w:val="000000"/>
                <w:sz w:val="20"/>
                <w:szCs w:val="20"/>
                <w:lang w:val="fr-FR"/>
              </w:rPr>
              <w:t xml:space="preserve"> oct.</w:t>
            </w:r>
          </w:p>
        </w:tc>
      </w:tr>
      <w:tr w:rsidR="00591FA7" w:rsidRPr="00FD71B4" w14:paraId="635282FB" w14:textId="77777777" w:rsidTr="00591FA7">
        <w:trPr>
          <w:tblCellSpacing w:w="0" w:type="dxa"/>
        </w:trPr>
        <w:tc>
          <w:tcPr>
            <w:tcW w:w="3134" w:type="dxa"/>
            <w:tcBorders>
              <w:top w:val="outset" w:sz="6" w:space="0" w:color="00000A"/>
              <w:left w:val="outset" w:sz="6" w:space="0" w:color="00000A"/>
              <w:bottom w:val="outset" w:sz="6" w:space="0" w:color="00000A"/>
              <w:right w:val="outset" w:sz="6" w:space="0" w:color="00000A"/>
            </w:tcBorders>
            <w:vAlign w:val="center"/>
            <w:hideMark/>
          </w:tcPr>
          <w:p w14:paraId="76D647BD" w14:textId="77777777" w:rsidR="00591FA7" w:rsidRPr="00FD71B4" w:rsidRDefault="00591FA7" w:rsidP="00591FA7">
            <w:pPr>
              <w:spacing w:before="57"/>
              <w:jc w:val="center"/>
              <w:rPr>
                <w:rFonts w:ascii="Arial" w:hAnsi="Arial" w:cs="Arial"/>
                <w:sz w:val="20"/>
                <w:szCs w:val="20"/>
                <w:lang w:val="fr-FR"/>
              </w:rPr>
            </w:pPr>
          </w:p>
        </w:tc>
        <w:tc>
          <w:tcPr>
            <w:tcW w:w="2551" w:type="dxa"/>
            <w:tcBorders>
              <w:top w:val="outset" w:sz="6" w:space="0" w:color="00000A"/>
              <w:left w:val="outset" w:sz="6" w:space="0" w:color="00000A"/>
              <w:bottom w:val="outset" w:sz="6" w:space="0" w:color="00000A"/>
              <w:right w:val="outset" w:sz="6" w:space="0" w:color="00000A"/>
            </w:tcBorders>
            <w:vAlign w:val="center"/>
            <w:hideMark/>
          </w:tcPr>
          <w:p w14:paraId="158B049D" w14:textId="4DC77A86" w:rsidR="00591FA7" w:rsidRPr="00FD71B4" w:rsidRDefault="00591FA7" w:rsidP="000871B1">
            <w:pPr>
              <w:keepNext/>
              <w:spacing w:before="57"/>
              <w:jc w:val="center"/>
              <w:rPr>
                <w:rFonts w:ascii="Arial" w:hAnsi="Arial" w:cs="Arial"/>
                <w:sz w:val="20"/>
                <w:szCs w:val="20"/>
                <w:lang w:val="fr-FR"/>
              </w:rPr>
            </w:pPr>
            <w:r w:rsidRPr="00FD71B4">
              <w:rPr>
                <w:rFonts w:ascii="Arial" w:hAnsi="Arial" w:cs="Arial"/>
                <w:color w:val="000000"/>
                <w:sz w:val="20"/>
                <w:szCs w:val="20"/>
                <w:lang w:val="fr-FR"/>
              </w:rPr>
              <w:t>2</w:t>
            </w:r>
            <w:r w:rsidR="000871B1" w:rsidRPr="00FD71B4">
              <w:rPr>
                <w:rFonts w:ascii="Arial" w:hAnsi="Arial" w:cs="Arial"/>
                <w:color w:val="000000"/>
                <w:sz w:val="20"/>
                <w:szCs w:val="20"/>
                <w:lang w:val="fr-FR"/>
              </w:rPr>
              <w:t>1</w:t>
            </w:r>
            <w:r w:rsidRPr="00FD71B4">
              <w:rPr>
                <w:rFonts w:ascii="Arial" w:hAnsi="Arial" w:cs="Arial"/>
                <w:color w:val="000000"/>
                <w:sz w:val="20"/>
                <w:szCs w:val="20"/>
                <w:lang w:val="fr-FR"/>
              </w:rPr>
              <w:t xml:space="preserve"> oct.</w:t>
            </w:r>
          </w:p>
        </w:tc>
        <w:tc>
          <w:tcPr>
            <w:tcW w:w="3261" w:type="dxa"/>
            <w:tcBorders>
              <w:top w:val="outset" w:sz="6" w:space="0" w:color="00000A"/>
              <w:left w:val="outset" w:sz="6" w:space="0" w:color="00000A"/>
              <w:bottom w:val="outset" w:sz="6" w:space="0" w:color="00000A"/>
              <w:right w:val="outset" w:sz="6" w:space="0" w:color="00000A"/>
            </w:tcBorders>
            <w:vAlign w:val="center"/>
            <w:hideMark/>
          </w:tcPr>
          <w:p w14:paraId="113CC4B1" w14:textId="35CE637B" w:rsidR="00591FA7" w:rsidRPr="00FD71B4" w:rsidRDefault="000871B1" w:rsidP="00591FA7">
            <w:pPr>
              <w:spacing w:before="57"/>
              <w:jc w:val="center"/>
              <w:rPr>
                <w:rFonts w:ascii="Arial" w:hAnsi="Arial" w:cs="Arial"/>
                <w:sz w:val="20"/>
                <w:szCs w:val="20"/>
                <w:lang w:val="fr-FR"/>
              </w:rPr>
            </w:pPr>
            <w:r w:rsidRPr="00FD71B4">
              <w:rPr>
                <w:rFonts w:ascii="Arial" w:hAnsi="Arial" w:cs="Arial"/>
                <w:color w:val="000000"/>
                <w:sz w:val="20"/>
                <w:szCs w:val="20"/>
                <w:lang w:val="fr-FR"/>
              </w:rPr>
              <w:t>4</w:t>
            </w:r>
            <w:r w:rsidR="00591FA7" w:rsidRPr="00FD71B4">
              <w:rPr>
                <w:rFonts w:ascii="Arial" w:hAnsi="Arial" w:cs="Arial"/>
                <w:color w:val="000000"/>
                <w:sz w:val="20"/>
                <w:szCs w:val="20"/>
                <w:lang w:val="fr-FR"/>
              </w:rPr>
              <w:t xml:space="preserve"> nov.</w:t>
            </w:r>
          </w:p>
        </w:tc>
      </w:tr>
      <w:tr w:rsidR="00591FA7" w:rsidRPr="00FD71B4" w14:paraId="78F91496" w14:textId="77777777" w:rsidTr="00591FA7">
        <w:trPr>
          <w:tblCellSpacing w:w="0" w:type="dxa"/>
        </w:trPr>
        <w:tc>
          <w:tcPr>
            <w:tcW w:w="3134" w:type="dxa"/>
            <w:tcBorders>
              <w:top w:val="outset" w:sz="6" w:space="0" w:color="00000A"/>
              <w:left w:val="outset" w:sz="6" w:space="0" w:color="00000A"/>
              <w:bottom w:val="outset" w:sz="6" w:space="0" w:color="00000A"/>
              <w:right w:val="outset" w:sz="6" w:space="0" w:color="00000A"/>
            </w:tcBorders>
            <w:vAlign w:val="center"/>
            <w:hideMark/>
          </w:tcPr>
          <w:p w14:paraId="6F77B85D" w14:textId="77777777" w:rsidR="00591FA7" w:rsidRPr="00FD71B4" w:rsidRDefault="00591FA7" w:rsidP="00591FA7">
            <w:pPr>
              <w:spacing w:before="57"/>
              <w:jc w:val="center"/>
              <w:rPr>
                <w:rFonts w:ascii="Arial" w:hAnsi="Arial" w:cs="Arial"/>
                <w:sz w:val="20"/>
                <w:szCs w:val="20"/>
                <w:lang w:val="fr-FR"/>
              </w:rPr>
            </w:pPr>
          </w:p>
        </w:tc>
        <w:tc>
          <w:tcPr>
            <w:tcW w:w="2551" w:type="dxa"/>
            <w:tcBorders>
              <w:top w:val="outset" w:sz="6" w:space="0" w:color="00000A"/>
              <w:left w:val="outset" w:sz="6" w:space="0" w:color="00000A"/>
              <w:bottom w:val="outset" w:sz="6" w:space="0" w:color="00000A"/>
              <w:right w:val="outset" w:sz="6" w:space="0" w:color="00000A"/>
            </w:tcBorders>
            <w:vAlign w:val="center"/>
            <w:hideMark/>
          </w:tcPr>
          <w:p w14:paraId="5EE8B82D" w14:textId="14AFD099" w:rsidR="00591FA7" w:rsidRPr="00FD71B4" w:rsidRDefault="00591FA7" w:rsidP="000871B1">
            <w:pPr>
              <w:keepNext/>
              <w:spacing w:before="57"/>
              <w:jc w:val="center"/>
              <w:rPr>
                <w:rFonts w:ascii="Arial" w:hAnsi="Arial" w:cs="Arial"/>
                <w:sz w:val="20"/>
                <w:szCs w:val="20"/>
                <w:lang w:val="fr-FR"/>
              </w:rPr>
            </w:pPr>
            <w:r w:rsidRPr="00FD71B4">
              <w:rPr>
                <w:rFonts w:ascii="Arial" w:hAnsi="Arial" w:cs="Arial"/>
                <w:color w:val="000000"/>
                <w:sz w:val="20"/>
                <w:szCs w:val="20"/>
                <w:lang w:val="fr-FR"/>
              </w:rPr>
              <w:t>1</w:t>
            </w:r>
            <w:r w:rsidR="000871B1" w:rsidRPr="00FD71B4">
              <w:rPr>
                <w:rFonts w:ascii="Arial" w:hAnsi="Arial" w:cs="Arial"/>
                <w:color w:val="000000"/>
                <w:sz w:val="20"/>
                <w:szCs w:val="20"/>
                <w:lang w:val="fr-FR"/>
              </w:rPr>
              <w:t>8</w:t>
            </w:r>
            <w:r w:rsidRPr="00FD71B4">
              <w:rPr>
                <w:rFonts w:ascii="Arial" w:hAnsi="Arial" w:cs="Arial"/>
                <w:color w:val="000000"/>
                <w:sz w:val="20"/>
                <w:szCs w:val="20"/>
                <w:lang w:val="fr-FR"/>
              </w:rPr>
              <w:t xml:space="preserve"> nov.</w:t>
            </w:r>
          </w:p>
        </w:tc>
        <w:tc>
          <w:tcPr>
            <w:tcW w:w="3261" w:type="dxa"/>
            <w:tcBorders>
              <w:top w:val="outset" w:sz="6" w:space="0" w:color="00000A"/>
              <w:left w:val="outset" w:sz="6" w:space="0" w:color="00000A"/>
              <w:bottom w:val="outset" w:sz="6" w:space="0" w:color="00000A"/>
              <w:right w:val="outset" w:sz="6" w:space="0" w:color="00000A"/>
            </w:tcBorders>
            <w:vAlign w:val="center"/>
            <w:hideMark/>
          </w:tcPr>
          <w:p w14:paraId="20EE81DF" w14:textId="7B869DDC" w:rsidR="00591FA7" w:rsidRPr="00FD71B4" w:rsidRDefault="000871B1" w:rsidP="00591FA7">
            <w:pPr>
              <w:spacing w:before="57"/>
              <w:jc w:val="center"/>
              <w:rPr>
                <w:rFonts w:ascii="Arial" w:hAnsi="Arial" w:cs="Arial"/>
                <w:sz w:val="20"/>
                <w:szCs w:val="20"/>
                <w:lang w:val="fr-FR"/>
              </w:rPr>
            </w:pPr>
            <w:r w:rsidRPr="00FD71B4">
              <w:rPr>
                <w:rFonts w:ascii="Arial" w:hAnsi="Arial" w:cs="Arial"/>
                <w:color w:val="000000"/>
                <w:sz w:val="20"/>
                <w:szCs w:val="20"/>
                <w:lang w:val="fr-FR"/>
              </w:rPr>
              <w:t>25</w:t>
            </w:r>
            <w:r w:rsidR="00591FA7" w:rsidRPr="00FD71B4">
              <w:rPr>
                <w:rFonts w:ascii="Arial" w:hAnsi="Arial" w:cs="Arial"/>
                <w:color w:val="000000"/>
                <w:sz w:val="20"/>
                <w:szCs w:val="20"/>
                <w:lang w:val="fr-FR"/>
              </w:rPr>
              <w:t xml:space="preserve"> nov.</w:t>
            </w:r>
          </w:p>
        </w:tc>
      </w:tr>
    </w:tbl>
    <w:p w14:paraId="1E3C4495" w14:textId="77777777" w:rsidR="000871B1" w:rsidRPr="00FD71B4" w:rsidRDefault="000871B1" w:rsidP="000871B1">
      <w:pPr>
        <w:pStyle w:val="Standard"/>
        <w:spacing w:after="0"/>
        <w:jc w:val="both"/>
        <w:outlineLvl w:val="0"/>
        <w:rPr>
          <w:rFonts w:ascii="Times New Roman" w:hAnsi="Times New Roman" w:cs="Times New Roman"/>
          <w:color w:val="00000A"/>
          <w:sz w:val="20"/>
          <w:szCs w:val="20"/>
          <w:lang w:eastAsia="fr-FR"/>
        </w:rPr>
      </w:pPr>
    </w:p>
    <w:p w14:paraId="23417B9A" w14:textId="77777777" w:rsidR="000871B1" w:rsidRPr="000871B1" w:rsidRDefault="000871B1" w:rsidP="000871B1">
      <w:pPr>
        <w:pStyle w:val="Standard"/>
        <w:spacing w:after="0"/>
        <w:jc w:val="both"/>
        <w:outlineLvl w:val="0"/>
        <w:rPr>
          <w:rFonts w:ascii="Arial" w:hAnsi="Arial" w:cs="Arial"/>
        </w:rPr>
      </w:pPr>
      <w:r w:rsidRPr="00676CFB">
        <w:rPr>
          <w:rFonts w:ascii="Arial" w:hAnsi="Arial" w:cs="Arial"/>
          <w:color w:val="00000A"/>
          <w:sz w:val="20"/>
          <w:szCs w:val="20"/>
          <w:lang w:eastAsia="fr-FR"/>
        </w:rPr>
        <w:t xml:space="preserve">Les étudiants sont répartis en deux groupes, ayant cours une semaine sur deux </w:t>
      </w:r>
    </w:p>
    <w:p w14:paraId="222F8D80" w14:textId="77777777" w:rsidR="000871B1" w:rsidRPr="000871B1" w:rsidRDefault="000871B1" w:rsidP="000871B1">
      <w:pPr>
        <w:pStyle w:val="Standard"/>
        <w:spacing w:after="0"/>
        <w:jc w:val="both"/>
        <w:outlineLvl w:val="0"/>
        <w:rPr>
          <w:rFonts w:ascii="Arial" w:hAnsi="Arial" w:cs="Arial"/>
        </w:rPr>
      </w:pPr>
      <w:r w:rsidRPr="00676CFB">
        <w:rPr>
          <w:rFonts w:ascii="Arial" w:hAnsi="Arial" w:cs="Arial"/>
          <w:color w:val="00000A"/>
          <w:sz w:val="20"/>
          <w:szCs w:val="20"/>
          <w:u w:val="single"/>
          <w:lang w:eastAsia="fr-FR"/>
        </w:rPr>
        <w:t>Attention : première séance en groupe entier.</w:t>
      </w:r>
    </w:p>
    <w:p w14:paraId="15543714" w14:textId="77777777" w:rsidR="000871B1" w:rsidRPr="000871B1" w:rsidRDefault="000871B1" w:rsidP="000871B1">
      <w:pPr>
        <w:pStyle w:val="Standard"/>
        <w:spacing w:after="0"/>
        <w:jc w:val="both"/>
        <w:rPr>
          <w:rFonts w:ascii="Arial" w:hAnsi="Arial" w:cs="Arial"/>
        </w:rPr>
      </w:pPr>
      <w:r w:rsidRPr="00676CFB">
        <w:rPr>
          <w:rFonts w:ascii="Arial" w:hAnsi="Arial" w:cs="Arial"/>
          <w:color w:val="00000A"/>
          <w:sz w:val="20"/>
          <w:szCs w:val="20"/>
          <w:lang w:eastAsia="fr-FR"/>
        </w:rPr>
        <w:t>Lorsque nous parlons, écrivons, lisons, nous avons affaire à des règles. C’est en jouant avec ces règles qu’une pensée (c’est-à-dire une parole) se précise, se déplie, s’aiguise. Repérer ces règles (cheminement logique, rythme et ponctuation, organisation des arguments, des scènes, construction de concepts, etc.) dans des fragments de textes théâtraux ou de textes théoriques, tel sera l’objectif de ce cours. Nous procéderons par une série d’exercices permettant également d’aborder les formes de rédaction universitaires (dissertation, commentaire).</w:t>
      </w:r>
    </w:p>
    <w:p w14:paraId="5AD1A9FE" w14:textId="73A7C7F2" w:rsidR="000871B1" w:rsidRPr="00676CFB" w:rsidRDefault="000871B1" w:rsidP="000871B1">
      <w:pPr>
        <w:pStyle w:val="Standard"/>
        <w:spacing w:after="0"/>
        <w:jc w:val="both"/>
        <w:rPr>
          <w:rFonts w:ascii="Arial" w:hAnsi="Arial" w:cs="Arial"/>
          <w:color w:val="00000A"/>
          <w:sz w:val="20"/>
          <w:szCs w:val="20"/>
          <w:lang w:eastAsia="fr-FR"/>
        </w:rPr>
      </w:pPr>
      <w:r w:rsidRPr="00676CFB">
        <w:rPr>
          <w:rFonts w:ascii="Arial" w:hAnsi="Arial" w:cs="Arial"/>
          <w:b/>
          <w:color w:val="00000A"/>
          <w:sz w:val="20"/>
          <w:szCs w:val="20"/>
          <w:lang w:eastAsia="fr-FR"/>
        </w:rPr>
        <w:t>EVALUATION :</w:t>
      </w:r>
      <w:r w:rsidRPr="00676CFB">
        <w:rPr>
          <w:rFonts w:ascii="Arial" w:hAnsi="Arial" w:cs="Arial"/>
          <w:color w:val="00000A"/>
          <w:sz w:val="20"/>
          <w:szCs w:val="20"/>
          <w:lang w:eastAsia="fr-FR"/>
        </w:rPr>
        <w:t xml:space="preserve"> Contrôle continu. 4 exercices à rendre. </w:t>
      </w:r>
    </w:p>
    <w:p w14:paraId="59FA0A80" w14:textId="77777777" w:rsidR="000871B1" w:rsidRPr="000871B1" w:rsidRDefault="000871B1" w:rsidP="000871B1">
      <w:pPr>
        <w:pStyle w:val="Standard"/>
        <w:spacing w:after="0"/>
        <w:jc w:val="both"/>
        <w:rPr>
          <w:rFonts w:ascii="Arial" w:hAnsi="Arial" w:cs="Arial"/>
        </w:rPr>
      </w:pPr>
    </w:p>
    <w:p w14:paraId="04ECDC78" w14:textId="77777777" w:rsidR="00591FA7" w:rsidRPr="007550B8" w:rsidRDefault="00591FA7" w:rsidP="00591FA7">
      <w:pPr>
        <w:spacing w:before="100" w:beforeAutospacing="1"/>
        <w:jc w:val="center"/>
        <w:rPr>
          <w:rFonts w:ascii="Arial" w:hAnsi="Arial" w:cs="Arial"/>
          <w:sz w:val="20"/>
          <w:szCs w:val="20"/>
          <w:lang w:val="fr-FR"/>
        </w:rPr>
      </w:pPr>
      <w:r w:rsidRPr="007550B8">
        <w:rPr>
          <w:rFonts w:ascii="Arial" w:hAnsi="Arial" w:cs="Arial"/>
          <w:i/>
          <w:iCs/>
          <w:color w:val="FFFFFF"/>
          <w:sz w:val="32"/>
          <w:szCs w:val="32"/>
          <w:shd w:val="clear" w:color="auto" w:fill="000000"/>
          <w:lang w:val="fr-FR"/>
        </w:rPr>
        <w:t>THE A04 : Confrontation aux métiers (6 crédits)</w:t>
      </w:r>
    </w:p>
    <w:p w14:paraId="0DD298E6" w14:textId="77777777" w:rsidR="00591FA7" w:rsidRDefault="00591FA7" w:rsidP="00591FA7">
      <w:pPr>
        <w:spacing w:before="100" w:beforeAutospacing="1"/>
        <w:rPr>
          <w:rFonts w:ascii="Arial" w:hAnsi="Arial" w:cs="Arial"/>
          <w:b/>
          <w:bCs/>
          <w:color w:val="FF0000"/>
          <w:u w:val="single"/>
          <w:lang w:val="fr-FR"/>
        </w:rPr>
      </w:pPr>
      <w:r w:rsidRPr="007550B8">
        <w:rPr>
          <w:rFonts w:ascii="Arial" w:hAnsi="Arial" w:cs="Arial"/>
          <w:b/>
          <w:bCs/>
          <w:color w:val="FF0000"/>
          <w:u w:val="single"/>
          <w:lang w:val="fr-FR"/>
        </w:rPr>
        <w:t>Suivre les 2 cours</w:t>
      </w:r>
    </w:p>
    <w:p w14:paraId="0AB41F69" w14:textId="77777777" w:rsidR="00A12C95" w:rsidRDefault="00A12C95" w:rsidP="00591FA7">
      <w:pPr>
        <w:spacing w:before="100" w:beforeAutospacing="1"/>
        <w:rPr>
          <w:rFonts w:ascii="Arial" w:hAnsi="Arial" w:cs="Arial"/>
          <w:b/>
          <w:bCs/>
          <w:color w:val="FF0000"/>
          <w:u w:val="single"/>
          <w:lang w:val="fr-FR"/>
        </w:rPr>
      </w:pPr>
    </w:p>
    <w:p w14:paraId="634076F6" w14:textId="6EFEC544" w:rsidR="00591FA7" w:rsidRPr="000871B1" w:rsidRDefault="00591FA7" w:rsidP="000871B1">
      <w:pPr>
        <w:rPr>
          <w:rFonts w:ascii="Arial" w:hAnsi="Arial" w:cs="Arial"/>
          <w:lang w:val="fr-FR"/>
        </w:rPr>
      </w:pPr>
      <w:r w:rsidRPr="000871B1">
        <w:rPr>
          <w:rFonts w:ascii="Arial" w:hAnsi="Arial" w:cs="Arial"/>
          <w:b/>
          <w:bCs/>
          <w:shd w:val="clear" w:color="auto" w:fill="FFFF00"/>
          <w:lang w:val="fr-FR"/>
        </w:rPr>
        <w:t>THE A04-</w:t>
      </w:r>
      <w:r w:rsidR="000871B1" w:rsidRPr="00A12C95">
        <w:rPr>
          <w:rFonts w:ascii="Arial" w:hAnsi="Arial" w:cs="Arial"/>
          <w:b/>
          <w:bCs/>
          <w:highlight w:val="yellow"/>
          <w:shd w:val="clear" w:color="auto" w:fill="FFFF00"/>
          <w:lang w:val="fr-FR"/>
        </w:rPr>
        <w:t>A</w:t>
      </w:r>
      <w:r w:rsidR="000871B1" w:rsidRPr="00A12C95">
        <w:rPr>
          <w:rFonts w:ascii="Arial" w:hAnsi="Arial" w:cs="Arial"/>
          <w:b/>
          <w:bCs/>
          <w:highlight w:val="yellow"/>
          <w:lang w:val="fr-FR"/>
        </w:rPr>
        <w:tab/>
      </w:r>
      <w:r w:rsidR="000871B1" w:rsidRPr="00A12C95">
        <w:rPr>
          <w:rFonts w:ascii="Arial" w:hAnsi="Arial" w:cs="Arial"/>
          <w:b/>
          <w:bCs/>
          <w:highlight w:val="yellow"/>
          <w:lang w:val="fr-FR"/>
        </w:rPr>
        <w:tab/>
      </w:r>
      <w:r w:rsidRPr="00A12C95">
        <w:rPr>
          <w:rFonts w:ascii="Arial" w:hAnsi="Arial" w:cs="Arial"/>
          <w:highlight w:val="yellow"/>
          <w:lang w:val="fr-FR"/>
        </w:rPr>
        <w:t xml:space="preserve"> </w:t>
      </w:r>
      <w:r w:rsidRPr="00A12C95">
        <w:rPr>
          <w:rFonts w:ascii="Arial" w:hAnsi="Arial" w:cs="Arial"/>
          <w:b/>
          <w:bCs/>
          <w:highlight w:val="yellow"/>
          <w:shd w:val="clear" w:color="auto" w:fill="FFFF00"/>
          <w:lang w:val="fr-FR"/>
        </w:rPr>
        <w:t>Connaissance</w:t>
      </w:r>
      <w:r w:rsidRPr="000871B1">
        <w:rPr>
          <w:rFonts w:ascii="Arial" w:hAnsi="Arial" w:cs="Arial"/>
          <w:b/>
          <w:bCs/>
          <w:shd w:val="clear" w:color="auto" w:fill="FFFF00"/>
          <w:lang w:val="fr-FR"/>
        </w:rPr>
        <w:t xml:space="preserve"> des institutions du théâtre</w:t>
      </w:r>
      <w:r w:rsidRPr="000871B1">
        <w:rPr>
          <w:rFonts w:ascii="Arial" w:hAnsi="Arial" w:cs="Arial"/>
          <w:lang w:val="fr-FR"/>
        </w:rPr>
        <w:t xml:space="preserve"> </w:t>
      </w:r>
    </w:p>
    <w:p w14:paraId="3B20992E" w14:textId="4CE77413" w:rsidR="00591FA7" w:rsidRPr="000871B1" w:rsidRDefault="00591FA7" w:rsidP="000871B1">
      <w:pPr>
        <w:rPr>
          <w:rFonts w:ascii="Arial" w:hAnsi="Arial" w:cs="Arial"/>
          <w:lang w:val="fr-FR"/>
        </w:rPr>
      </w:pPr>
      <w:r w:rsidRPr="000871B1">
        <w:rPr>
          <w:rFonts w:ascii="Arial" w:hAnsi="Arial" w:cs="Arial"/>
          <w:b/>
          <w:bCs/>
          <w:lang w:val="fr-FR"/>
        </w:rPr>
        <w:t xml:space="preserve">Claire Dufour  </w:t>
      </w:r>
      <w:r w:rsidR="000871B1" w:rsidRPr="000871B1">
        <w:rPr>
          <w:rFonts w:ascii="Arial" w:hAnsi="Arial" w:cs="Arial"/>
          <w:b/>
          <w:bCs/>
          <w:lang w:val="fr-FR"/>
        </w:rPr>
        <w:tab/>
      </w:r>
      <w:r w:rsidR="000871B1" w:rsidRPr="000871B1">
        <w:rPr>
          <w:rFonts w:ascii="Arial" w:hAnsi="Arial" w:cs="Arial"/>
          <w:b/>
          <w:bCs/>
          <w:lang w:val="fr-FR"/>
        </w:rPr>
        <w:tab/>
      </w:r>
      <w:r w:rsidR="000871B1" w:rsidRPr="000871B1">
        <w:rPr>
          <w:rFonts w:ascii="Arial" w:hAnsi="Arial" w:cs="Arial"/>
          <w:b/>
          <w:bCs/>
          <w:lang w:val="fr-FR"/>
        </w:rPr>
        <w:tab/>
      </w:r>
      <w:r w:rsidR="000871B1" w:rsidRPr="000871B1">
        <w:rPr>
          <w:rFonts w:ascii="Arial" w:hAnsi="Arial" w:cs="Arial"/>
          <w:b/>
          <w:bCs/>
          <w:lang w:val="fr-FR"/>
        </w:rPr>
        <w:tab/>
      </w:r>
      <w:r w:rsidR="00C01834">
        <w:rPr>
          <w:rFonts w:ascii="Arial" w:hAnsi="Arial" w:cs="Arial"/>
          <w:b/>
          <w:bCs/>
          <w:lang w:val="fr-FR"/>
        </w:rPr>
        <w:t>lundi 9h-12h</w:t>
      </w:r>
      <w:r w:rsidR="000871B1" w:rsidRPr="000871B1">
        <w:rPr>
          <w:rFonts w:ascii="Arial" w:hAnsi="Arial" w:cs="Arial"/>
          <w:b/>
          <w:bCs/>
          <w:lang w:val="fr-FR"/>
        </w:rPr>
        <w:tab/>
      </w:r>
      <w:r w:rsidR="000871B1" w:rsidRPr="000871B1">
        <w:rPr>
          <w:rFonts w:ascii="Arial" w:hAnsi="Arial" w:cs="Arial"/>
          <w:b/>
          <w:bCs/>
          <w:lang w:val="fr-FR"/>
        </w:rPr>
        <w:tab/>
      </w:r>
      <w:r w:rsidR="000871B1" w:rsidRPr="000871B1">
        <w:rPr>
          <w:rFonts w:ascii="Arial" w:hAnsi="Arial" w:cs="Arial"/>
          <w:b/>
          <w:bCs/>
          <w:lang w:val="fr-FR"/>
        </w:rPr>
        <w:tab/>
      </w:r>
      <w:r w:rsidR="000871B1" w:rsidRPr="000871B1">
        <w:rPr>
          <w:rFonts w:ascii="Arial" w:hAnsi="Arial" w:cs="Arial"/>
          <w:b/>
          <w:bCs/>
          <w:lang w:val="fr-FR"/>
        </w:rPr>
        <w:tab/>
      </w:r>
      <w:r w:rsidRPr="000871B1">
        <w:rPr>
          <w:rFonts w:ascii="Arial" w:hAnsi="Arial" w:cs="Arial"/>
          <w:b/>
          <w:color w:val="0000FF"/>
          <w:lang w:val="fr-FR"/>
        </w:rPr>
        <w:t xml:space="preserve"> </w:t>
      </w:r>
    </w:p>
    <w:p w14:paraId="39616726" w14:textId="500F3FCC" w:rsidR="000871B1" w:rsidRPr="00676CFB" w:rsidRDefault="000871B1" w:rsidP="00A11D45">
      <w:pPr>
        <w:jc w:val="center"/>
        <w:rPr>
          <w:rFonts w:ascii="Arial" w:hAnsi="Arial" w:cs="Arial"/>
          <w:b/>
          <w:color w:val="FF0000"/>
          <w:lang w:val="fr-FR" w:eastAsia="fr-FR"/>
        </w:rPr>
      </w:pPr>
      <w:r w:rsidRPr="00676CFB">
        <w:rPr>
          <w:rFonts w:ascii="Arial" w:hAnsi="Arial" w:cs="Arial"/>
          <w:b/>
          <w:color w:val="FF0000"/>
          <w:lang w:val="fr-FR" w:eastAsia="fr-FR"/>
        </w:rPr>
        <w:t>Attention ce cours du 1er semestre aura lieu au 2ème</w:t>
      </w:r>
    </w:p>
    <w:p w14:paraId="6CA13D12" w14:textId="58E111A1" w:rsidR="00591FA7" w:rsidRPr="00C01834" w:rsidRDefault="000871B1" w:rsidP="00C01834">
      <w:pPr>
        <w:widowControl w:val="0"/>
        <w:autoSpaceDE w:val="0"/>
        <w:autoSpaceDN w:val="0"/>
        <w:adjustRightInd w:val="0"/>
        <w:rPr>
          <w:rFonts w:ascii="Arial" w:hAnsi="Arial" w:cs="Arial"/>
          <w:b/>
          <w:lang w:val="fr-FR"/>
        </w:rPr>
      </w:pPr>
      <w:r w:rsidRPr="00C01834">
        <w:rPr>
          <w:rFonts w:ascii="Arial" w:hAnsi="Arial" w:cs="Arial"/>
          <w:b/>
          <w:lang w:val="fr-FR"/>
        </w:rPr>
        <w:t>Les</w:t>
      </w:r>
      <w:r w:rsidR="00C01834" w:rsidRPr="00C01834">
        <w:rPr>
          <w:rFonts w:ascii="Arial" w:hAnsi="Arial" w:cs="Arial"/>
          <w:b/>
          <w:lang w:val="fr-FR"/>
        </w:rPr>
        <w:t xml:space="preserve"> </w:t>
      </w:r>
      <w:r w:rsidR="00C01834" w:rsidRPr="00C01834">
        <w:rPr>
          <w:rFonts w:ascii="Arial" w:hAnsi="Arial" w:cs="Arial"/>
          <w:b/>
          <w:lang w:val="fr-FR" w:eastAsia="fr-FR"/>
        </w:rPr>
        <w:t>12/02, 11/03, 01/04</w:t>
      </w:r>
      <w:r w:rsidR="00C01834">
        <w:rPr>
          <w:rFonts w:ascii="Arial" w:hAnsi="Arial" w:cs="Arial"/>
          <w:b/>
          <w:lang w:val="fr-FR" w:eastAsia="fr-FR"/>
        </w:rPr>
        <w:t xml:space="preserve"> (3 autres dates à préciser)</w:t>
      </w:r>
    </w:p>
    <w:p w14:paraId="00B0C0B2" w14:textId="77777777" w:rsidR="00591FA7" w:rsidRPr="000871B1" w:rsidRDefault="00591FA7" w:rsidP="000871B1">
      <w:pPr>
        <w:pStyle w:val="Sansinterligne"/>
        <w:jc w:val="both"/>
        <w:rPr>
          <w:rFonts w:ascii="Arial" w:hAnsi="Arial" w:cs="Arial"/>
          <w:sz w:val="20"/>
          <w:szCs w:val="20"/>
        </w:rPr>
      </w:pPr>
      <w:r w:rsidRPr="000871B1">
        <w:rPr>
          <w:rFonts w:ascii="Arial" w:hAnsi="Arial" w:cs="Arial"/>
          <w:sz w:val="20"/>
          <w:szCs w:val="20"/>
        </w:rPr>
        <w:t>Ce cours donne un cadrage général sur l'environnement politique et institutionnel de la pratique théâtrale professionnelle en France. Il a pour objectif d'identifier les repères historiques, les données descriptives, les problématiques et perspectives actuelles.</w:t>
      </w:r>
    </w:p>
    <w:p w14:paraId="1A68C845" w14:textId="77777777" w:rsidR="00591FA7" w:rsidRPr="000871B1" w:rsidRDefault="00591FA7" w:rsidP="000871B1">
      <w:pPr>
        <w:pStyle w:val="Sansinterligne"/>
        <w:jc w:val="both"/>
        <w:rPr>
          <w:rFonts w:ascii="Arial" w:hAnsi="Arial" w:cs="Arial"/>
          <w:sz w:val="20"/>
          <w:szCs w:val="20"/>
        </w:rPr>
      </w:pPr>
      <w:r w:rsidRPr="000871B1">
        <w:rPr>
          <w:rFonts w:ascii="Arial" w:hAnsi="Arial" w:cs="Arial"/>
          <w:b/>
          <w:bCs/>
          <w:sz w:val="20"/>
          <w:szCs w:val="20"/>
        </w:rPr>
        <w:t>Il s'organise en 2 niveaux : </w:t>
      </w:r>
    </w:p>
    <w:p w14:paraId="40D7BC65" w14:textId="1FF76A69" w:rsidR="00591FA7" w:rsidRPr="000871B1" w:rsidRDefault="00591FA7" w:rsidP="000871B1">
      <w:pPr>
        <w:pStyle w:val="Sansinterligne"/>
        <w:jc w:val="both"/>
        <w:rPr>
          <w:rFonts w:ascii="Arial" w:hAnsi="Arial" w:cs="Arial"/>
          <w:sz w:val="20"/>
          <w:szCs w:val="20"/>
        </w:rPr>
      </w:pPr>
      <w:r w:rsidRPr="000871B1">
        <w:rPr>
          <w:rFonts w:ascii="Arial" w:hAnsi="Arial" w:cs="Arial"/>
          <w:sz w:val="20"/>
          <w:szCs w:val="20"/>
        </w:rPr>
        <w:t xml:space="preserve">• </w:t>
      </w:r>
      <w:r w:rsidR="000871B1">
        <w:rPr>
          <w:rFonts w:ascii="Arial" w:hAnsi="Arial" w:cs="Arial"/>
          <w:sz w:val="20"/>
          <w:szCs w:val="20"/>
        </w:rPr>
        <w:t>U</w:t>
      </w:r>
      <w:r w:rsidRPr="000871B1">
        <w:rPr>
          <w:rFonts w:ascii="Arial" w:hAnsi="Arial" w:cs="Arial"/>
          <w:sz w:val="20"/>
          <w:szCs w:val="20"/>
        </w:rPr>
        <w:t>ne approche historique de la politique de décentralisation dramatique en France depuis Malraux. Les structures et le fonctionnement des institutions culturelles et la diversité des organisations et acteurs du théâtre (action territoriale, locale, associative, amateur...), leur influence sur la création artistique et l'évolution des disciplines.</w:t>
      </w:r>
    </w:p>
    <w:p w14:paraId="2F634F2A" w14:textId="0A25DC82" w:rsidR="00591FA7" w:rsidRPr="000871B1" w:rsidRDefault="00591FA7" w:rsidP="000871B1">
      <w:pPr>
        <w:pStyle w:val="Sansinterligne"/>
        <w:jc w:val="both"/>
        <w:rPr>
          <w:rFonts w:ascii="Arial" w:hAnsi="Arial" w:cs="Arial"/>
          <w:sz w:val="20"/>
          <w:szCs w:val="20"/>
        </w:rPr>
      </w:pPr>
      <w:r w:rsidRPr="000871B1">
        <w:rPr>
          <w:rFonts w:ascii="Arial" w:hAnsi="Arial" w:cs="Arial"/>
          <w:sz w:val="20"/>
          <w:szCs w:val="20"/>
        </w:rPr>
        <w:t xml:space="preserve">• </w:t>
      </w:r>
      <w:r w:rsidR="000871B1">
        <w:rPr>
          <w:rFonts w:ascii="Arial" w:hAnsi="Arial" w:cs="Arial"/>
          <w:sz w:val="20"/>
          <w:szCs w:val="20"/>
        </w:rPr>
        <w:t>U</w:t>
      </w:r>
      <w:r w:rsidRPr="000871B1">
        <w:rPr>
          <w:rFonts w:ascii="Arial" w:hAnsi="Arial" w:cs="Arial"/>
          <w:sz w:val="20"/>
          <w:szCs w:val="20"/>
        </w:rPr>
        <w:t>ne approche institutionnelle actuelle permettant d'identifier le fonctionnement du théâtre public, ses réseaux, ses modes de financements, ses lieux ressources pour les porteurs de projets. Des exercices pratiques pour une première introduction au cadre réglementaire de la production artistique seront également abordés.</w:t>
      </w:r>
    </w:p>
    <w:p w14:paraId="3C23130B" w14:textId="5B83E510" w:rsidR="00591FA7" w:rsidRPr="000871B1" w:rsidRDefault="00591FA7" w:rsidP="000871B1">
      <w:pPr>
        <w:pStyle w:val="Sansinterligne"/>
        <w:jc w:val="both"/>
        <w:rPr>
          <w:rFonts w:ascii="Arial" w:hAnsi="Arial" w:cs="Arial"/>
          <w:sz w:val="20"/>
          <w:szCs w:val="20"/>
        </w:rPr>
      </w:pPr>
      <w:r w:rsidRPr="000871B1">
        <w:rPr>
          <w:rFonts w:ascii="Arial" w:hAnsi="Arial" w:cs="Arial"/>
          <w:b/>
          <w:bCs/>
          <w:sz w:val="20"/>
          <w:szCs w:val="20"/>
        </w:rPr>
        <w:t>Évaluation :</w:t>
      </w:r>
      <w:r w:rsidRPr="000871B1">
        <w:rPr>
          <w:rFonts w:ascii="Arial" w:hAnsi="Arial" w:cs="Arial"/>
          <w:sz w:val="20"/>
          <w:szCs w:val="20"/>
        </w:rPr>
        <w:t xml:space="preserve"> </w:t>
      </w:r>
      <w:r w:rsidR="000871B1" w:rsidRPr="000871B1">
        <w:rPr>
          <w:rFonts w:ascii="Arial" w:hAnsi="Arial" w:cs="Arial"/>
          <w:color w:val="00000A"/>
          <w:sz w:val="20"/>
          <w:szCs w:val="20"/>
        </w:rPr>
        <w:t>Contrôle continu. Partiel écrit de 3h et oral lors de la dernière séance.</w:t>
      </w:r>
    </w:p>
    <w:p w14:paraId="289E6B42" w14:textId="77777777" w:rsidR="00591FA7" w:rsidRDefault="00591FA7" w:rsidP="00591FA7">
      <w:pPr>
        <w:spacing w:before="100" w:beforeAutospacing="1"/>
        <w:rPr>
          <w:rFonts w:ascii="Arial" w:hAnsi="Arial" w:cs="Arial"/>
          <w:sz w:val="16"/>
          <w:szCs w:val="16"/>
          <w:lang w:val="fr-FR"/>
        </w:rPr>
      </w:pPr>
    </w:p>
    <w:p w14:paraId="69892231" w14:textId="77777777" w:rsidR="000871B1" w:rsidRDefault="000871B1" w:rsidP="00591FA7">
      <w:pPr>
        <w:spacing w:before="100" w:beforeAutospacing="1"/>
        <w:rPr>
          <w:rFonts w:ascii="Arial" w:hAnsi="Arial" w:cs="Arial"/>
          <w:sz w:val="16"/>
          <w:szCs w:val="16"/>
          <w:lang w:val="fr-FR"/>
        </w:rPr>
      </w:pPr>
    </w:p>
    <w:p w14:paraId="0A691C41" w14:textId="77777777" w:rsidR="00A12C95" w:rsidRPr="007550B8" w:rsidRDefault="00A12C95" w:rsidP="00591FA7">
      <w:pPr>
        <w:spacing w:before="100" w:beforeAutospacing="1"/>
        <w:rPr>
          <w:rFonts w:ascii="Arial" w:hAnsi="Arial" w:cs="Arial"/>
          <w:sz w:val="16"/>
          <w:szCs w:val="16"/>
          <w:lang w:val="fr-FR"/>
        </w:rPr>
      </w:pPr>
    </w:p>
    <w:p w14:paraId="608589C8" w14:textId="70951402" w:rsidR="00591FA7" w:rsidRPr="007550B8" w:rsidRDefault="00591FA7" w:rsidP="00591FA7">
      <w:pPr>
        <w:spacing w:after="102"/>
        <w:rPr>
          <w:rFonts w:ascii="Arial" w:hAnsi="Arial" w:cs="Arial"/>
          <w:sz w:val="20"/>
          <w:szCs w:val="20"/>
          <w:lang w:val="fr-FR"/>
        </w:rPr>
      </w:pPr>
      <w:r w:rsidRPr="007550B8">
        <w:rPr>
          <w:rFonts w:ascii="Arial" w:hAnsi="Arial" w:cs="Arial"/>
          <w:b/>
          <w:bCs/>
          <w:shd w:val="clear" w:color="auto" w:fill="FFFF00"/>
          <w:lang w:val="fr-FR"/>
        </w:rPr>
        <w:t>THE A04-</w:t>
      </w:r>
      <w:r w:rsidR="00A12C95">
        <w:rPr>
          <w:rFonts w:ascii="Arial" w:hAnsi="Arial" w:cs="Arial"/>
          <w:b/>
          <w:bCs/>
          <w:shd w:val="clear" w:color="auto" w:fill="FFFF00"/>
          <w:lang w:val="fr-FR"/>
        </w:rPr>
        <w:t>B</w:t>
      </w:r>
      <w:r w:rsidRPr="007550B8">
        <w:rPr>
          <w:rFonts w:ascii="Arial" w:hAnsi="Arial" w:cs="Arial"/>
          <w:b/>
          <w:bCs/>
          <w:color w:val="000000"/>
          <w:shd w:val="clear" w:color="auto" w:fill="FFFF00"/>
          <w:lang w:val="fr-FR"/>
        </w:rPr>
        <w:t xml:space="preserve"> </w:t>
      </w:r>
      <w:r w:rsidR="000871B1">
        <w:rPr>
          <w:rFonts w:ascii="Arial" w:hAnsi="Arial" w:cs="Arial"/>
          <w:b/>
          <w:bCs/>
          <w:color w:val="000000"/>
          <w:shd w:val="clear" w:color="auto" w:fill="FFFF00"/>
          <w:lang w:val="fr-FR"/>
        </w:rPr>
        <w:tab/>
      </w:r>
      <w:r w:rsidR="000871B1">
        <w:rPr>
          <w:rFonts w:ascii="Arial" w:hAnsi="Arial" w:cs="Arial"/>
          <w:b/>
          <w:bCs/>
          <w:color w:val="000000"/>
          <w:shd w:val="clear" w:color="auto" w:fill="FFFF00"/>
          <w:lang w:val="fr-FR"/>
        </w:rPr>
        <w:tab/>
      </w:r>
      <w:r w:rsidRPr="007550B8">
        <w:rPr>
          <w:rFonts w:ascii="Arial" w:hAnsi="Arial" w:cs="Arial"/>
          <w:b/>
          <w:bCs/>
          <w:color w:val="000000"/>
          <w:shd w:val="clear" w:color="auto" w:fill="FFFF00"/>
          <w:lang w:val="fr-FR"/>
        </w:rPr>
        <w:t>Stage d’observation (séminaire de suivi de recherche de stage)</w:t>
      </w:r>
      <w:r w:rsidRPr="007550B8">
        <w:rPr>
          <w:rFonts w:ascii="Arial" w:hAnsi="Arial" w:cs="Arial"/>
          <w:b/>
          <w:bCs/>
          <w:color w:val="000000"/>
          <w:lang w:val="fr-FR"/>
        </w:rPr>
        <w:t> </w:t>
      </w:r>
    </w:p>
    <w:p w14:paraId="7E03B071" w14:textId="54F5D398" w:rsidR="00591FA7" w:rsidRPr="007550B8" w:rsidRDefault="00591FA7" w:rsidP="00591FA7">
      <w:pPr>
        <w:spacing w:after="102"/>
        <w:rPr>
          <w:rFonts w:ascii="Arial" w:hAnsi="Arial" w:cs="Arial"/>
          <w:lang w:val="fr-FR"/>
        </w:rPr>
      </w:pPr>
      <w:r w:rsidRPr="007550B8">
        <w:rPr>
          <w:rFonts w:ascii="Arial" w:hAnsi="Arial" w:cs="Arial"/>
          <w:b/>
          <w:bCs/>
          <w:color w:val="000000"/>
          <w:lang w:val="fr-FR"/>
        </w:rPr>
        <w:t xml:space="preserve">Marie </w:t>
      </w:r>
      <w:proofErr w:type="spellStart"/>
      <w:r w:rsidRPr="007550B8">
        <w:rPr>
          <w:rFonts w:ascii="Arial" w:hAnsi="Arial" w:cs="Arial"/>
          <w:b/>
          <w:bCs/>
          <w:color w:val="000000"/>
          <w:lang w:val="fr-FR"/>
        </w:rPr>
        <w:t>Vayssière</w:t>
      </w:r>
      <w:proofErr w:type="spellEnd"/>
      <w:r w:rsidRPr="007550B8">
        <w:rPr>
          <w:rFonts w:ascii="Arial" w:hAnsi="Arial" w:cs="Arial"/>
          <w:color w:val="000000"/>
          <w:lang w:val="fr-FR"/>
        </w:rPr>
        <w:t xml:space="preserve">               </w:t>
      </w:r>
      <w:r w:rsidRPr="000871B1">
        <w:rPr>
          <w:rFonts w:ascii="Arial" w:hAnsi="Arial" w:cs="Arial"/>
          <w:b/>
          <w:lang w:val="fr-FR"/>
        </w:rPr>
        <w:t>Vendredi 11h-13h</w:t>
      </w:r>
      <w:r w:rsidRPr="007550B8">
        <w:rPr>
          <w:rFonts w:ascii="Arial" w:hAnsi="Arial" w:cs="Arial"/>
          <w:lang w:val="fr-FR"/>
        </w:rPr>
        <w:t xml:space="preserve">                                           </w:t>
      </w:r>
      <w:r w:rsidRPr="007550B8">
        <w:rPr>
          <w:rFonts w:ascii="Arial" w:hAnsi="Arial" w:cs="Arial"/>
          <w:b/>
          <w:color w:val="0000FF"/>
          <w:lang w:val="fr-FR"/>
        </w:rPr>
        <w:t>Aix, salle</w:t>
      </w:r>
      <w:r w:rsidR="008A5616">
        <w:rPr>
          <w:rFonts w:ascii="Arial" w:hAnsi="Arial" w:cs="Arial"/>
          <w:b/>
          <w:color w:val="0000FF"/>
          <w:lang w:val="fr-FR"/>
        </w:rPr>
        <w:t xml:space="preserve"> R122</w:t>
      </w:r>
      <w:r w:rsidRPr="007550B8">
        <w:rPr>
          <w:rFonts w:ascii="Arial" w:hAnsi="Arial" w:cs="Arial"/>
          <w:b/>
          <w:color w:val="0000FF"/>
          <w:lang w:val="fr-FR"/>
        </w:rPr>
        <w:t xml:space="preserve"> </w:t>
      </w:r>
    </w:p>
    <w:p w14:paraId="6E94E9BE" w14:textId="63255288" w:rsidR="00591FA7" w:rsidRPr="007550B8" w:rsidRDefault="00591FA7" w:rsidP="000871B1">
      <w:pPr>
        <w:jc w:val="both"/>
        <w:rPr>
          <w:rFonts w:ascii="Arial" w:hAnsi="Arial" w:cs="Arial"/>
          <w:b/>
          <w:sz w:val="18"/>
          <w:szCs w:val="18"/>
          <w:lang w:val="fr-FR"/>
        </w:rPr>
      </w:pPr>
      <w:r w:rsidRPr="007550B8">
        <w:rPr>
          <w:rFonts w:ascii="Arial" w:hAnsi="Arial" w:cs="Arial"/>
          <w:b/>
          <w:lang w:val="fr-FR"/>
        </w:rPr>
        <w:t xml:space="preserve">Premier cours groupe 1 le </w:t>
      </w:r>
      <w:r w:rsidR="008A5616" w:rsidRPr="008A5616">
        <w:rPr>
          <w:rFonts w:ascii="Arial" w:hAnsi="Arial" w:cs="Arial"/>
          <w:b/>
          <w:color w:val="FF0000"/>
          <w:u w:val="single"/>
          <w:lang w:val="fr-FR"/>
        </w:rPr>
        <w:t>samedi</w:t>
      </w:r>
      <w:r w:rsidR="008A5616">
        <w:rPr>
          <w:rFonts w:ascii="Arial" w:hAnsi="Arial" w:cs="Arial"/>
          <w:b/>
          <w:lang w:val="fr-FR"/>
        </w:rPr>
        <w:t xml:space="preserve"> </w:t>
      </w:r>
      <w:r w:rsidRPr="007550B8">
        <w:rPr>
          <w:rFonts w:ascii="Arial" w:hAnsi="Arial" w:cs="Arial"/>
          <w:b/>
          <w:lang w:val="fr-FR"/>
        </w:rPr>
        <w:t xml:space="preserve">26 septembre et groupe 2 le </w:t>
      </w:r>
      <w:r w:rsidR="008A5616" w:rsidRPr="008A5616">
        <w:rPr>
          <w:rFonts w:ascii="Arial" w:hAnsi="Arial" w:cs="Arial"/>
          <w:b/>
          <w:color w:val="FF0000"/>
          <w:u w:val="single"/>
          <w:lang w:val="fr-FR"/>
        </w:rPr>
        <w:t>samedi</w:t>
      </w:r>
      <w:r w:rsidR="008A5616">
        <w:rPr>
          <w:rFonts w:ascii="Arial" w:hAnsi="Arial" w:cs="Arial"/>
          <w:b/>
          <w:lang w:val="fr-FR"/>
        </w:rPr>
        <w:t xml:space="preserve"> </w:t>
      </w:r>
      <w:r w:rsidRPr="007550B8">
        <w:rPr>
          <w:rFonts w:ascii="Arial" w:hAnsi="Arial" w:cs="Arial"/>
          <w:b/>
          <w:lang w:val="fr-FR"/>
        </w:rPr>
        <w:t>03</w:t>
      </w:r>
      <w:r w:rsidR="008A5616">
        <w:rPr>
          <w:rFonts w:ascii="Arial" w:hAnsi="Arial" w:cs="Arial"/>
          <w:b/>
          <w:lang w:val="fr-FR"/>
        </w:rPr>
        <w:t xml:space="preserve"> octobre</w:t>
      </w:r>
      <w:r w:rsidRPr="007550B8">
        <w:rPr>
          <w:rFonts w:ascii="Arial" w:hAnsi="Arial" w:cs="Arial"/>
          <w:b/>
          <w:lang w:val="fr-FR"/>
        </w:rPr>
        <w:t xml:space="preserve"> </w:t>
      </w:r>
      <w:r w:rsidR="008A5616" w:rsidRPr="008A5616">
        <w:rPr>
          <w:rFonts w:ascii="Arial" w:hAnsi="Arial" w:cs="Arial"/>
          <w:b/>
          <w:color w:val="3333FF"/>
          <w:lang w:val="fr-FR"/>
        </w:rPr>
        <w:t xml:space="preserve">SALLE R 122 </w:t>
      </w:r>
      <w:r w:rsidR="008A5616">
        <w:rPr>
          <w:rFonts w:ascii="Arial" w:hAnsi="Arial" w:cs="Arial"/>
          <w:b/>
          <w:lang w:val="fr-FR"/>
        </w:rPr>
        <w:t xml:space="preserve"> </w:t>
      </w:r>
      <w:r w:rsidRPr="007550B8">
        <w:rPr>
          <w:rFonts w:ascii="Arial" w:hAnsi="Arial" w:cs="Arial"/>
          <w:b/>
          <w:sz w:val="18"/>
          <w:szCs w:val="18"/>
          <w:lang w:val="fr-FR"/>
        </w:rPr>
        <w:t>(listes des 2 groupes disponibles au secrétariat le 8 septembre)</w:t>
      </w:r>
    </w:p>
    <w:p w14:paraId="61D80041" w14:textId="77777777" w:rsidR="00591FA7" w:rsidRPr="007550B8" w:rsidRDefault="00591FA7" w:rsidP="00591FA7">
      <w:pPr>
        <w:spacing w:after="102"/>
        <w:rPr>
          <w:rFonts w:ascii="Arial" w:hAnsi="Arial" w:cs="Arial"/>
          <w:sz w:val="20"/>
          <w:szCs w:val="20"/>
          <w:lang w:val="fr-FR"/>
        </w:rPr>
      </w:pPr>
      <w:r w:rsidRPr="007550B8">
        <w:rPr>
          <w:rFonts w:ascii="Arial" w:hAnsi="Arial" w:cs="Arial"/>
          <w:color w:val="000000"/>
          <w:sz w:val="22"/>
          <w:szCs w:val="22"/>
          <w:lang w:val="fr-FR"/>
        </w:rPr>
        <w:t>6 séances par demi-groupes.</w:t>
      </w:r>
    </w:p>
    <w:p w14:paraId="368E9C8C" w14:textId="77777777" w:rsidR="00591FA7" w:rsidRPr="000871B1" w:rsidRDefault="00591FA7" w:rsidP="000871B1">
      <w:pPr>
        <w:spacing w:after="102"/>
        <w:jc w:val="both"/>
        <w:rPr>
          <w:rFonts w:ascii="Arial" w:hAnsi="Arial" w:cs="Arial"/>
          <w:sz w:val="20"/>
          <w:szCs w:val="20"/>
          <w:lang w:val="fr-FR"/>
        </w:rPr>
      </w:pPr>
      <w:r w:rsidRPr="000871B1">
        <w:rPr>
          <w:rFonts w:ascii="Arial" w:hAnsi="Arial" w:cs="Arial"/>
          <w:sz w:val="20"/>
          <w:szCs w:val="20"/>
          <w:lang w:val="fr-FR"/>
        </w:rPr>
        <w:t xml:space="preserve">Vous devez effectuer un stage d’observation ou de responsabilité de 150h dans une entreprise professionnelle (théâtrale, culturelle). C’est à vous de trouver le stage. Nous travaillerons ensemble à préciser et à documenter cette recherche. Et nous entamerons une réflexion sur la pratique de ces métiers. </w:t>
      </w:r>
    </w:p>
    <w:tbl>
      <w:tblPr>
        <w:tblW w:w="8379" w:type="dxa"/>
        <w:jc w:val="center"/>
        <w:tblCellSpacing w:w="0"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2992"/>
        <w:gridCol w:w="5387"/>
      </w:tblGrid>
      <w:tr w:rsidR="00591FA7" w:rsidRPr="007550B8" w14:paraId="722A1EA7" w14:textId="77777777" w:rsidTr="000871B1">
        <w:trPr>
          <w:tblCellSpacing w:w="0" w:type="dxa"/>
          <w:jc w:val="center"/>
        </w:trPr>
        <w:tc>
          <w:tcPr>
            <w:tcW w:w="2992" w:type="dxa"/>
            <w:tcBorders>
              <w:top w:val="outset" w:sz="6" w:space="0" w:color="00000A"/>
              <w:left w:val="outset" w:sz="6" w:space="0" w:color="00000A"/>
              <w:bottom w:val="outset" w:sz="6" w:space="0" w:color="00000A"/>
              <w:right w:val="outset" w:sz="6" w:space="0" w:color="00000A"/>
            </w:tcBorders>
            <w:vAlign w:val="center"/>
            <w:hideMark/>
          </w:tcPr>
          <w:p w14:paraId="18188605"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GROUPE 1</w:t>
            </w:r>
          </w:p>
        </w:tc>
        <w:tc>
          <w:tcPr>
            <w:tcW w:w="5387" w:type="dxa"/>
            <w:tcBorders>
              <w:top w:val="outset" w:sz="6" w:space="0" w:color="00000A"/>
              <w:left w:val="outset" w:sz="6" w:space="0" w:color="00000A"/>
              <w:bottom w:val="outset" w:sz="6" w:space="0" w:color="00000A"/>
              <w:right w:val="outset" w:sz="6" w:space="0" w:color="00000A"/>
            </w:tcBorders>
            <w:vAlign w:val="center"/>
            <w:hideMark/>
          </w:tcPr>
          <w:p w14:paraId="7FDA3B83"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GROUPE 2</w:t>
            </w:r>
          </w:p>
        </w:tc>
      </w:tr>
      <w:tr w:rsidR="00591FA7" w:rsidRPr="007550B8" w14:paraId="2B97FCF3" w14:textId="77777777" w:rsidTr="000871B1">
        <w:trPr>
          <w:tblCellSpacing w:w="0" w:type="dxa"/>
          <w:jc w:val="center"/>
        </w:trPr>
        <w:tc>
          <w:tcPr>
            <w:tcW w:w="2992" w:type="dxa"/>
            <w:tcBorders>
              <w:top w:val="outset" w:sz="6" w:space="0" w:color="00000A"/>
              <w:left w:val="outset" w:sz="6" w:space="0" w:color="00000A"/>
              <w:bottom w:val="outset" w:sz="6" w:space="0" w:color="00000A"/>
              <w:right w:val="outset" w:sz="6" w:space="0" w:color="00000A"/>
            </w:tcBorders>
            <w:hideMark/>
          </w:tcPr>
          <w:p w14:paraId="54E6D57E" w14:textId="613368E9" w:rsidR="00591FA7" w:rsidRPr="007550B8" w:rsidRDefault="008A5616" w:rsidP="000871B1">
            <w:pPr>
              <w:spacing w:before="57"/>
              <w:jc w:val="center"/>
              <w:rPr>
                <w:rFonts w:ascii="Arial" w:hAnsi="Arial" w:cs="Arial"/>
                <w:sz w:val="20"/>
                <w:szCs w:val="20"/>
              </w:rPr>
            </w:pPr>
            <w:proofErr w:type="spellStart"/>
            <w:r>
              <w:rPr>
                <w:rFonts w:ascii="Arial" w:hAnsi="Arial" w:cs="Arial"/>
                <w:color w:val="000000"/>
                <w:sz w:val="20"/>
                <w:szCs w:val="20"/>
              </w:rPr>
              <w:t>Vendredi</w:t>
            </w:r>
            <w:proofErr w:type="spellEnd"/>
            <w:r>
              <w:rPr>
                <w:rFonts w:ascii="Arial" w:hAnsi="Arial" w:cs="Arial"/>
                <w:color w:val="000000"/>
                <w:sz w:val="20"/>
                <w:szCs w:val="20"/>
              </w:rPr>
              <w:t xml:space="preserve"> </w:t>
            </w:r>
            <w:r w:rsidR="000871B1">
              <w:rPr>
                <w:rFonts w:ascii="Arial" w:hAnsi="Arial" w:cs="Arial"/>
                <w:color w:val="000000"/>
                <w:sz w:val="20"/>
                <w:szCs w:val="20"/>
              </w:rPr>
              <w:t xml:space="preserve">2 </w:t>
            </w:r>
            <w:proofErr w:type="spellStart"/>
            <w:r w:rsidR="000871B1">
              <w:rPr>
                <w:rFonts w:ascii="Arial" w:hAnsi="Arial" w:cs="Arial"/>
                <w:color w:val="000000"/>
                <w:sz w:val="20"/>
                <w:szCs w:val="20"/>
              </w:rPr>
              <w:t>octobre</w:t>
            </w:r>
            <w:proofErr w:type="spellEnd"/>
          </w:p>
        </w:tc>
        <w:tc>
          <w:tcPr>
            <w:tcW w:w="5387" w:type="dxa"/>
            <w:tcBorders>
              <w:top w:val="outset" w:sz="6" w:space="0" w:color="00000A"/>
              <w:left w:val="outset" w:sz="6" w:space="0" w:color="00000A"/>
              <w:bottom w:val="outset" w:sz="6" w:space="0" w:color="00000A"/>
              <w:right w:val="outset" w:sz="6" w:space="0" w:color="00000A"/>
            </w:tcBorders>
            <w:hideMark/>
          </w:tcPr>
          <w:p w14:paraId="3699211C" w14:textId="4D7ED395" w:rsidR="00591FA7" w:rsidRPr="007550B8" w:rsidRDefault="008A5616" w:rsidP="00591FA7">
            <w:pPr>
              <w:spacing w:before="57"/>
              <w:jc w:val="center"/>
              <w:rPr>
                <w:rFonts w:ascii="Arial" w:hAnsi="Arial" w:cs="Arial"/>
                <w:sz w:val="20"/>
                <w:szCs w:val="20"/>
              </w:rPr>
            </w:pPr>
            <w:proofErr w:type="spellStart"/>
            <w:r>
              <w:rPr>
                <w:rFonts w:ascii="Arial" w:hAnsi="Arial" w:cs="Arial"/>
                <w:color w:val="000000"/>
                <w:sz w:val="20"/>
                <w:szCs w:val="20"/>
              </w:rPr>
              <w:t>Vendredi</w:t>
            </w:r>
            <w:proofErr w:type="spellEnd"/>
            <w:r>
              <w:rPr>
                <w:rFonts w:ascii="Arial" w:hAnsi="Arial" w:cs="Arial"/>
                <w:color w:val="000000"/>
                <w:sz w:val="20"/>
                <w:szCs w:val="20"/>
              </w:rPr>
              <w:t xml:space="preserve"> </w:t>
            </w:r>
            <w:r w:rsidR="000871B1">
              <w:rPr>
                <w:rFonts w:ascii="Arial" w:hAnsi="Arial" w:cs="Arial"/>
                <w:color w:val="000000"/>
                <w:sz w:val="20"/>
                <w:szCs w:val="20"/>
              </w:rPr>
              <w:t>9</w:t>
            </w:r>
            <w:r w:rsidR="00591FA7" w:rsidRPr="007550B8">
              <w:rPr>
                <w:rFonts w:ascii="Arial" w:hAnsi="Arial" w:cs="Arial"/>
                <w:color w:val="000000"/>
                <w:sz w:val="20"/>
                <w:szCs w:val="20"/>
              </w:rPr>
              <w:t xml:space="preserve"> </w:t>
            </w:r>
            <w:proofErr w:type="spellStart"/>
            <w:r w:rsidR="00591FA7" w:rsidRPr="007550B8">
              <w:rPr>
                <w:rFonts w:ascii="Arial" w:hAnsi="Arial" w:cs="Arial"/>
                <w:color w:val="000000"/>
                <w:sz w:val="20"/>
                <w:szCs w:val="20"/>
              </w:rPr>
              <w:t>octobre</w:t>
            </w:r>
            <w:proofErr w:type="spellEnd"/>
          </w:p>
        </w:tc>
      </w:tr>
      <w:tr w:rsidR="00591FA7" w:rsidRPr="007550B8" w14:paraId="75AA5003" w14:textId="77777777" w:rsidTr="000871B1">
        <w:trPr>
          <w:tblCellSpacing w:w="0" w:type="dxa"/>
          <w:jc w:val="center"/>
        </w:trPr>
        <w:tc>
          <w:tcPr>
            <w:tcW w:w="2992" w:type="dxa"/>
            <w:tcBorders>
              <w:top w:val="outset" w:sz="6" w:space="0" w:color="00000A"/>
              <w:left w:val="outset" w:sz="6" w:space="0" w:color="00000A"/>
              <w:bottom w:val="outset" w:sz="6" w:space="0" w:color="00000A"/>
              <w:right w:val="outset" w:sz="6" w:space="0" w:color="00000A"/>
            </w:tcBorders>
            <w:hideMark/>
          </w:tcPr>
          <w:p w14:paraId="00CFBE96" w14:textId="35D42756" w:rsidR="00591FA7" w:rsidRPr="007550B8" w:rsidRDefault="008A5616" w:rsidP="00591FA7">
            <w:pPr>
              <w:spacing w:before="57"/>
              <w:jc w:val="center"/>
              <w:rPr>
                <w:rFonts w:ascii="Arial" w:hAnsi="Arial" w:cs="Arial"/>
                <w:sz w:val="20"/>
                <w:szCs w:val="20"/>
              </w:rPr>
            </w:pPr>
            <w:proofErr w:type="spellStart"/>
            <w:r>
              <w:rPr>
                <w:rFonts w:ascii="Arial" w:hAnsi="Arial" w:cs="Arial"/>
                <w:color w:val="000000"/>
                <w:sz w:val="20"/>
                <w:szCs w:val="20"/>
              </w:rPr>
              <w:t>Vendredi</w:t>
            </w:r>
            <w:proofErr w:type="spellEnd"/>
            <w:r>
              <w:rPr>
                <w:rFonts w:ascii="Arial" w:hAnsi="Arial" w:cs="Arial"/>
                <w:color w:val="000000"/>
                <w:sz w:val="20"/>
                <w:szCs w:val="20"/>
              </w:rPr>
              <w:t xml:space="preserve"> </w:t>
            </w:r>
            <w:r w:rsidR="000871B1">
              <w:rPr>
                <w:rFonts w:ascii="Arial" w:hAnsi="Arial" w:cs="Arial"/>
                <w:color w:val="000000"/>
                <w:sz w:val="20"/>
                <w:szCs w:val="20"/>
              </w:rPr>
              <w:t>6</w:t>
            </w:r>
            <w:r w:rsidR="00591FA7" w:rsidRPr="007550B8">
              <w:rPr>
                <w:rFonts w:ascii="Arial" w:hAnsi="Arial" w:cs="Arial"/>
                <w:color w:val="000000"/>
                <w:sz w:val="20"/>
                <w:szCs w:val="20"/>
              </w:rPr>
              <w:t xml:space="preserve"> </w:t>
            </w:r>
            <w:proofErr w:type="spellStart"/>
            <w:r w:rsidR="00591FA7" w:rsidRPr="007550B8">
              <w:rPr>
                <w:rFonts w:ascii="Arial" w:hAnsi="Arial" w:cs="Arial"/>
                <w:color w:val="000000"/>
                <w:sz w:val="20"/>
                <w:szCs w:val="20"/>
              </w:rPr>
              <w:t>novembre</w:t>
            </w:r>
            <w:proofErr w:type="spellEnd"/>
          </w:p>
        </w:tc>
        <w:tc>
          <w:tcPr>
            <w:tcW w:w="5387" w:type="dxa"/>
            <w:tcBorders>
              <w:top w:val="outset" w:sz="6" w:space="0" w:color="00000A"/>
              <w:left w:val="outset" w:sz="6" w:space="0" w:color="00000A"/>
              <w:bottom w:val="outset" w:sz="6" w:space="0" w:color="00000A"/>
              <w:right w:val="outset" w:sz="6" w:space="0" w:color="00000A"/>
            </w:tcBorders>
            <w:hideMark/>
          </w:tcPr>
          <w:p w14:paraId="3CCF3ED5" w14:textId="3449A7A7" w:rsidR="00591FA7" w:rsidRPr="007550B8" w:rsidRDefault="008A5616" w:rsidP="00591FA7">
            <w:pPr>
              <w:spacing w:before="57"/>
              <w:jc w:val="center"/>
              <w:rPr>
                <w:rFonts w:ascii="Arial" w:hAnsi="Arial" w:cs="Arial"/>
                <w:sz w:val="20"/>
                <w:szCs w:val="20"/>
              </w:rPr>
            </w:pPr>
            <w:proofErr w:type="spellStart"/>
            <w:r>
              <w:rPr>
                <w:rFonts w:ascii="Arial" w:hAnsi="Arial" w:cs="Arial"/>
                <w:color w:val="000000"/>
                <w:sz w:val="20"/>
                <w:szCs w:val="20"/>
              </w:rPr>
              <w:t>Vendredi</w:t>
            </w:r>
            <w:proofErr w:type="spellEnd"/>
            <w:r>
              <w:rPr>
                <w:rFonts w:ascii="Arial" w:hAnsi="Arial" w:cs="Arial"/>
                <w:color w:val="000000"/>
                <w:sz w:val="20"/>
                <w:szCs w:val="20"/>
              </w:rPr>
              <w:t xml:space="preserve"> </w:t>
            </w:r>
            <w:r w:rsidR="000871B1">
              <w:rPr>
                <w:rFonts w:ascii="Arial" w:hAnsi="Arial" w:cs="Arial"/>
                <w:color w:val="000000"/>
                <w:sz w:val="20"/>
                <w:szCs w:val="20"/>
              </w:rPr>
              <w:t>13</w:t>
            </w:r>
            <w:r w:rsidR="00591FA7" w:rsidRPr="007550B8">
              <w:rPr>
                <w:rFonts w:ascii="Arial" w:hAnsi="Arial" w:cs="Arial"/>
                <w:color w:val="000000"/>
                <w:sz w:val="20"/>
                <w:szCs w:val="20"/>
              </w:rPr>
              <w:t xml:space="preserve"> </w:t>
            </w:r>
            <w:proofErr w:type="spellStart"/>
            <w:r w:rsidR="00591FA7" w:rsidRPr="007550B8">
              <w:rPr>
                <w:rFonts w:ascii="Arial" w:hAnsi="Arial" w:cs="Arial"/>
                <w:color w:val="000000"/>
                <w:sz w:val="20"/>
                <w:szCs w:val="20"/>
              </w:rPr>
              <w:t>novembre</w:t>
            </w:r>
            <w:proofErr w:type="spellEnd"/>
          </w:p>
        </w:tc>
      </w:tr>
      <w:tr w:rsidR="00591FA7" w:rsidRPr="007550B8" w14:paraId="0798A9D1" w14:textId="77777777" w:rsidTr="000871B1">
        <w:trPr>
          <w:tblCellSpacing w:w="0" w:type="dxa"/>
          <w:jc w:val="center"/>
        </w:trPr>
        <w:tc>
          <w:tcPr>
            <w:tcW w:w="2992" w:type="dxa"/>
            <w:tcBorders>
              <w:top w:val="outset" w:sz="6" w:space="0" w:color="00000A"/>
              <w:left w:val="outset" w:sz="6" w:space="0" w:color="00000A"/>
              <w:bottom w:val="outset" w:sz="6" w:space="0" w:color="00000A"/>
              <w:right w:val="outset" w:sz="6" w:space="0" w:color="00000A"/>
            </w:tcBorders>
            <w:hideMark/>
          </w:tcPr>
          <w:p w14:paraId="21CC7834" w14:textId="7037C8AD" w:rsidR="00591FA7" w:rsidRPr="007550B8" w:rsidRDefault="008A5616" w:rsidP="00591FA7">
            <w:pPr>
              <w:spacing w:before="57"/>
              <w:jc w:val="center"/>
              <w:rPr>
                <w:rFonts w:ascii="Arial" w:hAnsi="Arial" w:cs="Arial"/>
                <w:sz w:val="20"/>
                <w:szCs w:val="20"/>
              </w:rPr>
            </w:pPr>
            <w:proofErr w:type="spellStart"/>
            <w:r>
              <w:rPr>
                <w:rFonts w:ascii="Arial" w:hAnsi="Arial" w:cs="Arial"/>
                <w:color w:val="000000"/>
                <w:sz w:val="20"/>
                <w:szCs w:val="20"/>
              </w:rPr>
              <w:t>Vendredi</w:t>
            </w:r>
            <w:proofErr w:type="spellEnd"/>
            <w:r>
              <w:rPr>
                <w:rFonts w:ascii="Arial" w:hAnsi="Arial" w:cs="Arial"/>
                <w:color w:val="000000"/>
                <w:sz w:val="20"/>
                <w:szCs w:val="20"/>
              </w:rPr>
              <w:t xml:space="preserve"> </w:t>
            </w:r>
            <w:r w:rsidR="000871B1">
              <w:rPr>
                <w:rFonts w:ascii="Arial" w:hAnsi="Arial" w:cs="Arial"/>
                <w:color w:val="000000"/>
                <w:sz w:val="20"/>
                <w:szCs w:val="20"/>
              </w:rPr>
              <w:t>4</w:t>
            </w:r>
            <w:r w:rsidR="00591FA7" w:rsidRPr="007550B8">
              <w:rPr>
                <w:rFonts w:ascii="Arial" w:hAnsi="Arial" w:cs="Arial"/>
                <w:color w:val="000000"/>
                <w:sz w:val="20"/>
                <w:szCs w:val="20"/>
              </w:rPr>
              <w:t xml:space="preserve"> </w:t>
            </w:r>
            <w:proofErr w:type="spellStart"/>
            <w:r w:rsidR="00591FA7" w:rsidRPr="007550B8">
              <w:rPr>
                <w:rFonts w:ascii="Arial" w:hAnsi="Arial" w:cs="Arial"/>
                <w:color w:val="000000"/>
                <w:sz w:val="20"/>
                <w:szCs w:val="20"/>
              </w:rPr>
              <w:t>décembre</w:t>
            </w:r>
            <w:proofErr w:type="spellEnd"/>
          </w:p>
        </w:tc>
        <w:tc>
          <w:tcPr>
            <w:tcW w:w="5387" w:type="dxa"/>
            <w:tcBorders>
              <w:top w:val="outset" w:sz="6" w:space="0" w:color="00000A"/>
              <w:left w:val="outset" w:sz="6" w:space="0" w:color="00000A"/>
              <w:bottom w:val="outset" w:sz="6" w:space="0" w:color="00000A"/>
              <w:right w:val="outset" w:sz="6" w:space="0" w:color="00000A"/>
            </w:tcBorders>
            <w:hideMark/>
          </w:tcPr>
          <w:p w14:paraId="3C2C3922" w14:textId="2275BE89" w:rsidR="00591FA7" w:rsidRPr="007550B8" w:rsidRDefault="008A5616" w:rsidP="000871B1">
            <w:pPr>
              <w:spacing w:before="57"/>
              <w:jc w:val="center"/>
              <w:rPr>
                <w:rFonts w:ascii="Arial" w:hAnsi="Arial" w:cs="Arial"/>
                <w:sz w:val="20"/>
                <w:szCs w:val="20"/>
              </w:rPr>
            </w:pPr>
            <w:proofErr w:type="spellStart"/>
            <w:r>
              <w:rPr>
                <w:rFonts w:ascii="Arial" w:hAnsi="Arial" w:cs="Arial"/>
                <w:color w:val="000000"/>
                <w:sz w:val="20"/>
                <w:szCs w:val="20"/>
              </w:rPr>
              <w:t>Vendredi</w:t>
            </w:r>
            <w:proofErr w:type="spellEnd"/>
            <w:r>
              <w:rPr>
                <w:rFonts w:ascii="Arial" w:hAnsi="Arial" w:cs="Arial"/>
                <w:color w:val="000000"/>
                <w:sz w:val="20"/>
                <w:szCs w:val="20"/>
              </w:rPr>
              <w:t xml:space="preserve"> </w:t>
            </w:r>
            <w:r w:rsidR="00591FA7" w:rsidRPr="007550B8">
              <w:rPr>
                <w:rFonts w:ascii="Arial" w:hAnsi="Arial" w:cs="Arial"/>
                <w:color w:val="000000"/>
                <w:sz w:val="20"/>
                <w:szCs w:val="20"/>
              </w:rPr>
              <w:t>1</w:t>
            </w:r>
            <w:r w:rsidR="000871B1">
              <w:rPr>
                <w:rFonts w:ascii="Arial" w:hAnsi="Arial" w:cs="Arial"/>
                <w:color w:val="000000"/>
                <w:sz w:val="20"/>
                <w:szCs w:val="20"/>
              </w:rPr>
              <w:t>1</w:t>
            </w:r>
            <w:r w:rsidR="00591FA7" w:rsidRPr="007550B8">
              <w:rPr>
                <w:rFonts w:ascii="Arial" w:hAnsi="Arial" w:cs="Arial"/>
                <w:color w:val="000000"/>
                <w:sz w:val="20"/>
                <w:szCs w:val="20"/>
              </w:rPr>
              <w:t xml:space="preserve"> </w:t>
            </w:r>
            <w:proofErr w:type="spellStart"/>
            <w:r w:rsidR="00591FA7" w:rsidRPr="007550B8">
              <w:rPr>
                <w:rFonts w:ascii="Arial" w:hAnsi="Arial" w:cs="Arial"/>
                <w:color w:val="000000"/>
                <w:sz w:val="20"/>
                <w:szCs w:val="20"/>
              </w:rPr>
              <w:t>décembre</w:t>
            </w:r>
            <w:proofErr w:type="spellEnd"/>
          </w:p>
        </w:tc>
      </w:tr>
    </w:tbl>
    <w:p w14:paraId="06B76FF3" w14:textId="2F6EF6AA" w:rsidR="00591FA7" w:rsidRDefault="00591FA7" w:rsidP="00591FA7">
      <w:pPr>
        <w:spacing w:after="102"/>
        <w:rPr>
          <w:rFonts w:ascii="Arial" w:hAnsi="Arial" w:cs="Arial"/>
          <w:sz w:val="22"/>
          <w:szCs w:val="22"/>
          <w:lang w:val="fr-FR"/>
        </w:rPr>
      </w:pPr>
      <w:r w:rsidRPr="007550B8">
        <w:rPr>
          <w:rFonts w:ascii="Arial" w:hAnsi="Arial" w:cs="Arial"/>
          <w:b/>
          <w:bCs/>
          <w:sz w:val="22"/>
          <w:szCs w:val="22"/>
          <w:lang w:val="fr-FR"/>
        </w:rPr>
        <w:t>Évaluation :</w:t>
      </w:r>
      <w:r w:rsidRPr="007550B8">
        <w:rPr>
          <w:rFonts w:ascii="Arial" w:hAnsi="Arial" w:cs="Arial"/>
          <w:sz w:val="22"/>
          <w:szCs w:val="22"/>
          <w:lang w:val="fr-FR"/>
        </w:rPr>
        <w:t xml:space="preserve"> Contrôle continu (participation au séminaire, compte-rendu des démarches, dossier) </w:t>
      </w:r>
    </w:p>
    <w:p w14:paraId="4EF9B771" w14:textId="77777777" w:rsidR="000871B1" w:rsidRPr="007550B8" w:rsidRDefault="000871B1" w:rsidP="00591FA7">
      <w:pPr>
        <w:spacing w:after="102"/>
        <w:rPr>
          <w:rFonts w:ascii="Arial" w:hAnsi="Arial" w:cs="Arial"/>
          <w:sz w:val="20"/>
          <w:szCs w:val="20"/>
          <w:lang w:val="fr-FR"/>
        </w:rPr>
      </w:pPr>
    </w:p>
    <w:p w14:paraId="464E7985" w14:textId="77777777" w:rsidR="00EC3B18" w:rsidRPr="007550B8" w:rsidRDefault="00EC3B18" w:rsidP="00591FA7">
      <w:pPr>
        <w:pStyle w:val="Sansinterligne"/>
        <w:jc w:val="center"/>
        <w:rPr>
          <w:rFonts w:ascii="Arial" w:hAnsi="Arial" w:cs="Arial"/>
          <w:sz w:val="28"/>
          <w:shd w:val="clear" w:color="auto" w:fill="000000"/>
        </w:rPr>
      </w:pPr>
    </w:p>
    <w:p w14:paraId="4B98BEA7" w14:textId="77777777" w:rsidR="00591FA7" w:rsidRPr="007550B8" w:rsidRDefault="00591FA7" w:rsidP="00125DBB">
      <w:pPr>
        <w:pStyle w:val="Sansinterligne"/>
        <w:jc w:val="center"/>
        <w:rPr>
          <w:rFonts w:ascii="Arial" w:hAnsi="Arial" w:cs="Arial"/>
          <w:i/>
          <w:color w:val="FFFFFF"/>
          <w:sz w:val="20"/>
          <w:szCs w:val="20"/>
          <w:shd w:val="clear" w:color="auto" w:fill="000000"/>
        </w:rPr>
      </w:pPr>
      <w:r w:rsidRPr="007550B8">
        <w:rPr>
          <w:rFonts w:ascii="Arial" w:hAnsi="Arial" w:cs="Arial"/>
          <w:i/>
          <w:color w:val="FFFFFF"/>
          <w:sz w:val="32"/>
          <w:szCs w:val="32"/>
          <w:highlight w:val="black"/>
        </w:rPr>
        <w:t xml:space="preserve">THE A05C </w:t>
      </w:r>
      <w:r w:rsidRPr="007550B8">
        <w:rPr>
          <w:rFonts w:ascii="Arial" w:hAnsi="Arial" w:cs="Arial"/>
          <w:i/>
          <w:color w:val="FFFFFF"/>
          <w:sz w:val="20"/>
          <w:szCs w:val="20"/>
          <w:highlight w:val="black"/>
        </w:rPr>
        <w:t>(6 crédits</w:t>
      </w:r>
      <w:r w:rsidRPr="007550B8">
        <w:rPr>
          <w:rFonts w:ascii="Arial" w:hAnsi="Arial" w:cs="Arial"/>
          <w:i/>
          <w:color w:val="FFFFFF"/>
          <w:sz w:val="20"/>
          <w:szCs w:val="20"/>
          <w:highlight w:val="black"/>
          <w:shd w:val="clear" w:color="auto" w:fill="000000"/>
        </w:rPr>
        <w:t>)</w:t>
      </w:r>
    </w:p>
    <w:p w14:paraId="3DD6F69E" w14:textId="77777777" w:rsidR="00EC3B18" w:rsidRPr="007550B8" w:rsidRDefault="00EC3B18" w:rsidP="00EC3B18">
      <w:pPr>
        <w:pStyle w:val="Sansinterligne"/>
        <w:rPr>
          <w:rFonts w:ascii="Arial" w:hAnsi="Arial" w:cs="Arial"/>
          <w:b/>
        </w:rPr>
      </w:pPr>
    </w:p>
    <w:p w14:paraId="7ABFDF17" w14:textId="77777777" w:rsidR="00591FA7" w:rsidRPr="007550B8" w:rsidRDefault="00591FA7" w:rsidP="00591FA7">
      <w:pPr>
        <w:pStyle w:val="Sansinterligne"/>
        <w:rPr>
          <w:rFonts w:ascii="Arial" w:hAnsi="Arial" w:cs="Arial"/>
          <w:b/>
          <w:sz w:val="20"/>
          <w:szCs w:val="20"/>
        </w:rPr>
      </w:pPr>
      <w:r w:rsidRPr="007550B8">
        <w:rPr>
          <w:rFonts w:ascii="Arial" w:hAnsi="Arial" w:cs="Arial"/>
          <w:b/>
          <w:shd w:val="clear" w:color="auto" w:fill="FFFF00"/>
        </w:rPr>
        <w:t>Langue vivante (6 crédits)</w:t>
      </w:r>
    </w:p>
    <w:p w14:paraId="1E0B907E" w14:textId="63705628" w:rsidR="00A12C95" w:rsidRPr="00A12C95" w:rsidRDefault="00591FA7" w:rsidP="00A12C95">
      <w:pPr>
        <w:widowControl w:val="0"/>
        <w:autoSpaceDE w:val="0"/>
        <w:autoSpaceDN w:val="0"/>
        <w:adjustRightInd w:val="0"/>
        <w:rPr>
          <w:rFonts w:ascii="Arial" w:hAnsi="Arial" w:cs="Arial"/>
          <w:color w:val="1048BB"/>
          <w:lang w:val="fr-FR" w:eastAsia="fr-FR"/>
        </w:rPr>
      </w:pPr>
      <w:r w:rsidRPr="00676CFB">
        <w:rPr>
          <w:rFonts w:ascii="Arial" w:hAnsi="Arial" w:cs="Arial"/>
          <w:lang w:val="fr-FR"/>
        </w:rPr>
        <w:t xml:space="preserve">Suivre une formation de langue à choisir dans la plaquette "Offre de formations" de l’Université. Pour l’anglais, choisir : </w:t>
      </w:r>
      <w:r w:rsidR="00A12C95" w:rsidRPr="00A12C95">
        <w:rPr>
          <w:rFonts w:ascii="Arial" w:hAnsi="Arial" w:cs="Arial"/>
          <w:b/>
          <w:iCs/>
          <w:highlight w:val="yellow"/>
          <w:lang w:val="fr-FR" w:eastAsia="fr-FR"/>
        </w:rPr>
        <w:t>IAA L01 (S1)</w:t>
      </w:r>
    </w:p>
    <w:p w14:paraId="3CB2E70C" w14:textId="77777777" w:rsidR="00A12C95" w:rsidRPr="00A12C95" w:rsidRDefault="00A12C95" w:rsidP="00A12C95">
      <w:pPr>
        <w:widowControl w:val="0"/>
        <w:autoSpaceDE w:val="0"/>
        <w:autoSpaceDN w:val="0"/>
        <w:adjustRightInd w:val="0"/>
        <w:rPr>
          <w:rFonts w:ascii="Arial" w:hAnsi="Arial" w:cs="Arial"/>
          <w:b/>
          <w:lang w:val="fr-FR" w:eastAsia="fr-FR"/>
        </w:rPr>
      </w:pPr>
      <w:r w:rsidRPr="00A12C95">
        <w:rPr>
          <w:rFonts w:ascii="Arial" w:hAnsi="Arial" w:cs="Arial"/>
          <w:b/>
          <w:iCs/>
          <w:lang w:val="fr-FR" w:eastAsia="fr-FR"/>
        </w:rPr>
        <w:t>Lundi, mardi, mercredi, ou jeudi 16h-19h,  ou vendredi 9h-12h</w:t>
      </w:r>
    </w:p>
    <w:p w14:paraId="5ADD6E89" w14:textId="4431503B" w:rsidR="00BD6D47" w:rsidRDefault="00A12C95" w:rsidP="00A12C95">
      <w:pPr>
        <w:pStyle w:val="Sansinterligne"/>
        <w:jc w:val="both"/>
        <w:rPr>
          <w:rFonts w:ascii="Arial" w:hAnsi="Arial" w:cs="Arial"/>
          <w:b/>
          <w:bCs/>
        </w:rPr>
      </w:pPr>
      <w:r w:rsidRPr="00A12C95">
        <w:rPr>
          <w:rFonts w:ascii="Arial" w:hAnsi="Arial" w:cs="Arial"/>
          <w:b/>
          <w:bCs/>
        </w:rPr>
        <w:t xml:space="preserve">Voir horaire </w:t>
      </w:r>
      <w:r w:rsidR="002129B0">
        <w:rPr>
          <w:rFonts w:ascii="Arial" w:hAnsi="Arial" w:cs="Arial"/>
          <w:b/>
          <w:bCs/>
        </w:rPr>
        <w:t>à la scolarité, division de l’étudiant</w:t>
      </w:r>
      <w:r w:rsidRPr="00A12C95">
        <w:rPr>
          <w:rFonts w:ascii="Arial" w:hAnsi="Arial" w:cs="Arial"/>
          <w:b/>
          <w:bCs/>
        </w:rPr>
        <w:t>. Ne pas tarder à s'inscrire, les places sont comptées.</w:t>
      </w:r>
    </w:p>
    <w:p w14:paraId="42BB3BE7" w14:textId="77777777" w:rsidR="00A12C95" w:rsidRPr="00A12C95" w:rsidRDefault="00A12C95" w:rsidP="00A12C95">
      <w:pPr>
        <w:pStyle w:val="Sansinterligne"/>
        <w:jc w:val="both"/>
        <w:rPr>
          <w:rFonts w:ascii="Arial" w:hAnsi="Arial" w:cs="Arial"/>
          <w:b/>
          <w:bCs/>
          <w:shd w:val="clear" w:color="auto" w:fill="000000"/>
        </w:rPr>
      </w:pPr>
    </w:p>
    <w:p w14:paraId="7BE66AB6" w14:textId="77777777" w:rsidR="00591FA7" w:rsidRPr="007550B8" w:rsidRDefault="00591FA7" w:rsidP="00591FA7">
      <w:pPr>
        <w:spacing w:before="100" w:beforeAutospacing="1"/>
        <w:jc w:val="center"/>
        <w:rPr>
          <w:rFonts w:ascii="Arial" w:hAnsi="Arial" w:cs="Arial"/>
          <w:sz w:val="20"/>
          <w:szCs w:val="20"/>
          <w:lang w:val="fr-FR"/>
        </w:rPr>
      </w:pPr>
      <w:r w:rsidRPr="007550B8">
        <w:rPr>
          <w:rFonts w:ascii="Arial" w:hAnsi="Arial" w:cs="Arial"/>
          <w:b/>
          <w:bCs/>
          <w:color w:val="FFFFFF"/>
          <w:sz w:val="32"/>
          <w:szCs w:val="32"/>
          <w:shd w:val="clear" w:color="auto" w:fill="000000"/>
          <w:lang w:val="fr-FR"/>
        </w:rPr>
        <w:t>DEUST 1</w:t>
      </w:r>
    </w:p>
    <w:p w14:paraId="5198CC5D" w14:textId="77777777" w:rsidR="00591FA7" w:rsidRPr="007550B8" w:rsidRDefault="00591FA7" w:rsidP="00591FA7">
      <w:pPr>
        <w:spacing w:before="100" w:beforeAutospacing="1"/>
        <w:jc w:val="center"/>
        <w:rPr>
          <w:rFonts w:ascii="Arial" w:hAnsi="Arial" w:cs="Arial"/>
          <w:sz w:val="20"/>
          <w:szCs w:val="20"/>
          <w:lang w:val="fr-FR"/>
        </w:rPr>
      </w:pPr>
    </w:p>
    <w:p w14:paraId="6DE4FC8D" w14:textId="1525C6CA" w:rsidR="00591FA7" w:rsidRPr="00676CFB" w:rsidRDefault="00591FA7" w:rsidP="00BD6D47">
      <w:pPr>
        <w:jc w:val="center"/>
        <w:rPr>
          <w:rFonts w:ascii="Arial" w:hAnsi="Arial" w:cs="Arial"/>
          <w:b/>
          <w:sz w:val="32"/>
          <w:szCs w:val="32"/>
          <w:lang w:val="fr-FR"/>
        </w:rPr>
      </w:pPr>
      <w:proofErr w:type="gramStart"/>
      <w:r w:rsidRPr="00676CFB">
        <w:rPr>
          <w:rFonts w:ascii="Arial" w:hAnsi="Arial" w:cs="Arial"/>
          <w:b/>
          <w:sz w:val="32"/>
          <w:szCs w:val="32"/>
          <w:highlight w:val="yellow"/>
          <w:lang w:val="fr-FR"/>
        </w:rPr>
        <w:t>semestre</w:t>
      </w:r>
      <w:proofErr w:type="gramEnd"/>
      <w:r w:rsidRPr="00676CFB">
        <w:rPr>
          <w:rFonts w:ascii="Arial" w:hAnsi="Arial" w:cs="Arial"/>
          <w:b/>
          <w:sz w:val="32"/>
          <w:szCs w:val="32"/>
          <w:highlight w:val="yellow"/>
          <w:lang w:val="fr-FR"/>
        </w:rPr>
        <w:t xml:space="preserve"> 2 : du lundi 1</w:t>
      </w:r>
      <w:r w:rsidR="00A12C95" w:rsidRPr="00676CFB">
        <w:rPr>
          <w:rFonts w:ascii="Arial" w:hAnsi="Arial" w:cs="Arial"/>
          <w:b/>
          <w:sz w:val="32"/>
          <w:szCs w:val="32"/>
          <w:highlight w:val="yellow"/>
          <w:lang w:val="fr-FR"/>
        </w:rPr>
        <w:t>8</w:t>
      </w:r>
      <w:r w:rsidRPr="00676CFB">
        <w:rPr>
          <w:rFonts w:ascii="Arial" w:hAnsi="Arial" w:cs="Arial"/>
          <w:b/>
          <w:sz w:val="32"/>
          <w:szCs w:val="32"/>
          <w:highlight w:val="yellow"/>
          <w:lang w:val="fr-FR"/>
        </w:rPr>
        <w:t xml:space="preserve"> janvier au vendredi 2</w:t>
      </w:r>
      <w:r w:rsidR="00A12C95" w:rsidRPr="00676CFB">
        <w:rPr>
          <w:rFonts w:ascii="Arial" w:hAnsi="Arial" w:cs="Arial"/>
          <w:b/>
          <w:sz w:val="32"/>
          <w:szCs w:val="32"/>
          <w:highlight w:val="yellow"/>
          <w:lang w:val="fr-FR"/>
        </w:rPr>
        <w:t>2</w:t>
      </w:r>
      <w:r w:rsidRPr="00676CFB">
        <w:rPr>
          <w:rFonts w:ascii="Arial" w:hAnsi="Arial" w:cs="Arial"/>
          <w:b/>
          <w:sz w:val="32"/>
          <w:szCs w:val="32"/>
          <w:highlight w:val="yellow"/>
          <w:lang w:val="fr-FR"/>
        </w:rPr>
        <w:t xml:space="preserve"> avril 201</w:t>
      </w:r>
      <w:r w:rsidR="00A12C95" w:rsidRPr="00676CFB">
        <w:rPr>
          <w:rFonts w:ascii="Arial" w:hAnsi="Arial" w:cs="Arial"/>
          <w:b/>
          <w:sz w:val="32"/>
          <w:szCs w:val="32"/>
          <w:highlight w:val="yellow"/>
          <w:lang w:val="fr-FR"/>
        </w:rPr>
        <w:t>6</w:t>
      </w:r>
    </w:p>
    <w:p w14:paraId="0655C635" w14:textId="77777777" w:rsidR="00A11D45" w:rsidRDefault="00A11D45" w:rsidP="00A11D45">
      <w:pPr>
        <w:rPr>
          <w:rFonts w:ascii="Arial" w:hAnsi="Arial" w:cs="Arial"/>
          <w:b/>
          <w:bCs/>
          <w:sz w:val="16"/>
          <w:shd w:val="clear" w:color="auto" w:fill="FFFF00"/>
          <w:lang w:val="fr-FR"/>
        </w:rPr>
      </w:pPr>
    </w:p>
    <w:p w14:paraId="23A18E63" w14:textId="77777777" w:rsidR="00A11D45" w:rsidRDefault="00A11D45" w:rsidP="00A11D45">
      <w:pPr>
        <w:rPr>
          <w:rFonts w:ascii="Arial" w:hAnsi="Arial" w:cs="Arial"/>
          <w:b/>
          <w:bCs/>
          <w:sz w:val="16"/>
          <w:shd w:val="clear" w:color="auto" w:fill="FFFF00"/>
          <w:lang w:val="fr-FR"/>
        </w:rPr>
      </w:pPr>
    </w:p>
    <w:p w14:paraId="1FF775DF" w14:textId="77777777" w:rsidR="00A11D45" w:rsidRPr="00A11D45" w:rsidRDefault="00A11D45" w:rsidP="00A11D45">
      <w:pPr>
        <w:rPr>
          <w:rFonts w:ascii="Arial" w:hAnsi="Arial" w:cs="Arial"/>
          <w:sz w:val="16"/>
          <w:lang w:val="fr-FR"/>
        </w:rPr>
      </w:pPr>
      <w:r w:rsidRPr="00A11D45">
        <w:rPr>
          <w:rFonts w:ascii="Arial" w:hAnsi="Arial" w:cs="Arial"/>
          <w:b/>
          <w:bCs/>
          <w:sz w:val="16"/>
          <w:shd w:val="clear" w:color="auto" w:fill="FFFF00"/>
          <w:lang w:val="fr-FR"/>
        </w:rPr>
        <w:t>THE A04-</w:t>
      </w:r>
      <w:r w:rsidRPr="00A11D45">
        <w:rPr>
          <w:rFonts w:ascii="Arial" w:hAnsi="Arial" w:cs="Arial"/>
          <w:b/>
          <w:bCs/>
          <w:sz w:val="16"/>
          <w:highlight w:val="yellow"/>
          <w:shd w:val="clear" w:color="auto" w:fill="FFFF00"/>
          <w:lang w:val="fr-FR"/>
        </w:rPr>
        <w:t>A</w:t>
      </w:r>
      <w:r w:rsidRPr="00A11D45">
        <w:rPr>
          <w:rFonts w:ascii="Arial" w:hAnsi="Arial" w:cs="Arial"/>
          <w:b/>
          <w:bCs/>
          <w:sz w:val="16"/>
          <w:highlight w:val="yellow"/>
          <w:lang w:val="fr-FR"/>
        </w:rPr>
        <w:tab/>
      </w:r>
      <w:r w:rsidRPr="00A11D45">
        <w:rPr>
          <w:rFonts w:ascii="Arial" w:hAnsi="Arial" w:cs="Arial"/>
          <w:b/>
          <w:bCs/>
          <w:sz w:val="16"/>
          <w:highlight w:val="yellow"/>
          <w:lang w:val="fr-FR"/>
        </w:rPr>
        <w:tab/>
      </w:r>
      <w:r w:rsidRPr="00A11D45">
        <w:rPr>
          <w:rFonts w:ascii="Arial" w:hAnsi="Arial" w:cs="Arial"/>
          <w:sz w:val="16"/>
          <w:highlight w:val="yellow"/>
          <w:lang w:val="fr-FR"/>
        </w:rPr>
        <w:t xml:space="preserve"> </w:t>
      </w:r>
      <w:r w:rsidRPr="00A11D45">
        <w:rPr>
          <w:rFonts w:ascii="Arial" w:hAnsi="Arial" w:cs="Arial"/>
          <w:b/>
          <w:bCs/>
          <w:sz w:val="16"/>
          <w:highlight w:val="yellow"/>
          <w:shd w:val="clear" w:color="auto" w:fill="FFFF00"/>
          <w:lang w:val="fr-FR"/>
        </w:rPr>
        <w:t>Connaissance</w:t>
      </w:r>
      <w:r w:rsidRPr="00A11D45">
        <w:rPr>
          <w:rFonts w:ascii="Arial" w:hAnsi="Arial" w:cs="Arial"/>
          <w:b/>
          <w:bCs/>
          <w:sz w:val="16"/>
          <w:shd w:val="clear" w:color="auto" w:fill="FFFF00"/>
          <w:lang w:val="fr-FR"/>
        </w:rPr>
        <w:t xml:space="preserve"> des institutions du théâtre</w:t>
      </w:r>
      <w:r w:rsidRPr="00A11D45">
        <w:rPr>
          <w:rFonts w:ascii="Arial" w:hAnsi="Arial" w:cs="Arial"/>
          <w:sz w:val="16"/>
          <w:lang w:val="fr-FR"/>
        </w:rPr>
        <w:t xml:space="preserve"> </w:t>
      </w:r>
    </w:p>
    <w:p w14:paraId="7371A75A" w14:textId="77777777" w:rsidR="00A11D45" w:rsidRPr="00A11D45" w:rsidRDefault="00A11D45" w:rsidP="00A11D45">
      <w:pPr>
        <w:rPr>
          <w:rFonts w:ascii="Arial" w:hAnsi="Arial" w:cs="Arial"/>
          <w:sz w:val="16"/>
          <w:lang w:val="fr-FR"/>
        </w:rPr>
      </w:pPr>
      <w:r w:rsidRPr="00A11D45">
        <w:rPr>
          <w:rFonts w:ascii="Arial" w:hAnsi="Arial" w:cs="Arial"/>
          <w:b/>
          <w:bCs/>
          <w:sz w:val="16"/>
          <w:lang w:val="fr-FR"/>
        </w:rPr>
        <w:t xml:space="preserve">Claire Dufour  </w:t>
      </w:r>
      <w:r w:rsidRPr="00A11D45">
        <w:rPr>
          <w:rFonts w:ascii="Arial" w:hAnsi="Arial" w:cs="Arial"/>
          <w:b/>
          <w:bCs/>
          <w:sz w:val="16"/>
          <w:lang w:val="fr-FR"/>
        </w:rPr>
        <w:tab/>
      </w:r>
      <w:r w:rsidRPr="00A11D45">
        <w:rPr>
          <w:rFonts w:ascii="Arial" w:hAnsi="Arial" w:cs="Arial"/>
          <w:b/>
          <w:bCs/>
          <w:sz w:val="16"/>
          <w:lang w:val="fr-FR"/>
        </w:rPr>
        <w:tab/>
      </w:r>
      <w:r w:rsidRPr="00A11D45">
        <w:rPr>
          <w:rFonts w:ascii="Arial" w:hAnsi="Arial" w:cs="Arial"/>
          <w:b/>
          <w:bCs/>
          <w:sz w:val="16"/>
          <w:lang w:val="fr-FR"/>
        </w:rPr>
        <w:tab/>
      </w:r>
      <w:r w:rsidRPr="00A11D45">
        <w:rPr>
          <w:rFonts w:ascii="Arial" w:hAnsi="Arial" w:cs="Arial"/>
          <w:b/>
          <w:bCs/>
          <w:sz w:val="16"/>
          <w:lang w:val="fr-FR"/>
        </w:rPr>
        <w:tab/>
        <w:t>lundi 9h-12h</w:t>
      </w:r>
      <w:r w:rsidRPr="00A11D45">
        <w:rPr>
          <w:rFonts w:ascii="Arial" w:hAnsi="Arial" w:cs="Arial"/>
          <w:b/>
          <w:bCs/>
          <w:sz w:val="16"/>
          <w:lang w:val="fr-FR"/>
        </w:rPr>
        <w:tab/>
      </w:r>
      <w:r w:rsidRPr="00A11D45">
        <w:rPr>
          <w:rFonts w:ascii="Arial" w:hAnsi="Arial" w:cs="Arial"/>
          <w:b/>
          <w:bCs/>
          <w:sz w:val="16"/>
          <w:lang w:val="fr-FR"/>
        </w:rPr>
        <w:tab/>
      </w:r>
      <w:r w:rsidRPr="00A11D45">
        <w:rPr>
          <w:rFonts w:ascii="Arial" w:hAnsi="Arial" w:cs="Arial"/>
          <w:b/>
          <w:bCs/>
          <w:sz w:val="16"/>
          <w:lang w:val="fr-FR"/>
        </w:rPr>
        <w:tab/>
      </w:r>
      <w:r w:rsidRPr="00A11D45">
        <w:rPr>
          <w:rFonts w:ascii="Arial" w:hAnsi="Arial" w:cs="Arial"/>
          <w:b/>
          <w:bCs/>
          <w:sz w:val="16"/>
          <w:lang w:val="fr-FR"/>
        </w:rPr>
        <w:tab/>
      </w:r>
      <w:r w:rsidRPr="00A11D45">
        <w:rPr>
          <w:rFonts w:ascii="Arial" w:hAnsi="Arial" w:cs="Arial"/>
          <w:b/>
          <w:color w:val="0000FF"/>
          <w:sz w:val="16"/>
          <w:lang w:val="fr-FR"/>
        </w:rPr>
        <w:t xml:space="preserve">Aix, salle </w:t>
      </w:r>
    </w:p>
    <w:p w14:paraId="6A2E2280" w14:textId="609EAE7C" w:rsidR="00A11D45" w:rsidRPr="00A11D45" w:rsidRDefault="00A11D45" w:rsidP="00A11D45">
      <w:pPr>
        <w:jc w:val="center"/>
        <w:rPr>
          <w:rFonts w:ascii="Arial" w:hAnsi="Arial" w:cs="Arial"/>
          <w:b/>
          <w:color w:val="FF0000"/>
          <w:sz w:val="16"/>
          <w:lang w:val="fr-FR" w:eastAsia="fr-FR"/>
        </w:rPr>
      </w:pPr>
      <w:r w:rsidRPr="00A11D45">
        <w:rPr>
          <w:rFonts w:ascii="Arial" w:hAnsi="Arial" w:cs="Arial"/>
          <w:b/>
          <w:color w:val="FF0000"/>
          <w:sz w:val="16"/>
          <w:lang w:val="fr-FR" w:eastAsia="fr-FR"/>
        </w:rPr>
        <w:t xml:space="preserve">Attention ce cours du 1er semestre </w:t>
      </w:r>
      <w:r w:rsidR="0045716A">
        <w:rPr>
          <w:rFonts w:ascii="Arial" w:hAnsi="Arial" w:cs="Arial"/>
          <w:b/>
          <w:color w:val="FF0000"/>
          <w:sz w:val="16"/>
          <w:lang w:val="fr-FR" w:eastAsia="fr-FR"/>
        </w:rPr>
        <w:t>a</w:t>
      </w:r>
      <w:r w:rsidRPr="00A11D45">
        <w:rPr>
          <w:rFonts w:ascii="Arial" w:hAnsi="Arial" w:cs="Arial"/>
          <w:b/>
          <w:color w:val="FF0000"/>
          <w:sz w:val="16"/>
          <w:lang w:val="fr-FR" w:eastAsia="fr-FR"/>
        </w:rPr>
        <w:t xml:space="preserve"> lieu au 2ème</w:t>
      </w:r>
    </w:p>
    <w:p w14:paraId="04B9953A" w14:textId="4298B00D" w:rsidR="00591FA7" w:rsidRPr="00A11D45" w:rsidRDefault="00A11D45" w:rsidP="00A11D45">
      <w:pPr>
        <w:widowControl w:val="0"/>
        <w:autoSpaceDE w:val="0"/>
        <w:autoSpaceDN w:val="0"/>
        <w:adjustRightInd w:val="0"/>
        <w:rPr>
          <w:rFonts w:ascii="Arial" w:hAnsi="Arial" w:cs="Arial"/>
          <w:b/>
          <w:sz w:val="16"/>
          <w:lang w:val="fr-FR"/>
        </w:rPr>
      </w:pPr>
      <w:r w:rsidRPr="00A11D45">
        <w:rPr>
          <w:rFonts w:ascii="Arial" w:hAnsi="Arial" w:cs="Arial"/>
          <w:b/>
          <w:sz w:val="16"/>
          <w:lang w:val="fr-FR"/>
        </w:rPr>
        <w:t xml:space="preserve">Les </w:t>
      </w:r>
      <w:r w:rsidRPr="00A11D45">
        <w:rPr>
          <w:rFonts w:ascii="Arial" w:hAnsi="Arial" w:cs="Arial"/>
          <w:b/>
          <w:sz w:val="16"/>
          <w:lang w:val="fr-FR" w:eastAsia="fr-FR"/>
        </w:rPr>
        <w:t>12/02, 11/03, 01/04</w:t>
      </w:r>
      <w:r>
        <w:rPr>
          <w:rFonts w:ascii="Arial" w:hAnsi="Arial" w:cs="Arial"/>
          <w:b/>
          <w:sz w:val="16"/>
          <w:lang w:val="fr-FR" w:eastAsia="fr-FR"/>
        </w:rPr>
        <w:t xml:space="preserve"> (3 autres dates à préciser</w:t>
      </w:r>
      <w:r w:rsidR="0045716A">
        <w:rPr>
          <w:rFonts w:ascii="Arial" w:hAnsi="Arial" w:cs="Arial"/>
          <w:b/>
          <w:sz w:val="16"/>
          <w:lang w:val="fr-FR" w:eastAsia="fr-FR"/>
        </w:rPr>
        <w:t>)</w:t>
      </w:r>
    </w:p>
    <w:p w14:paraId="032295C7" w14:textId="0EBB2656" w:rsidR="00591FA7" w:rsidRPr="007550B8" w:rsidRDefault="00591FA7" w:rsidP="006A0F18">
      <w:pPr>
        <w:spacing w:before="100" w:beforeAutospacing="1"/>
        <w:jc w:val="center"/>
        <w:rPr>
          <w:rFonts w:ascii="Arial" w:hAnsi="Arial" w:cs="Arial"/>
          <w:sz w:val="20"/>
          <w:szCs w:val="20"/>
          <w:lang w:val="fr-FR"/>
        </w:rPr>
      </w:pPr>
      <w:r w:rsidRPr="007550B8">
        <w:rPr>
          <w:rFonts w:ascii="Arial" w:hAnsi="Arial" w:cs="Arial"/>
          <w:i/>
          <w:iCs/>
          <w:color w:val="FFFFFF"/>
          <w:sz w:val="32"/>
          <w:szCs w:val="32"/>
          <w:shd w:val="clear" w:color="auto" w:fill="000000"/>
          <w:lang w:val="fr-FR"/>
        </w:rPr>
        <w:t>THE B02 : Formation théorique et pratique 2 (12 crédits)</w:t>
      </w:r>
    </w:p>
    <w:p w14:paraId="60D8953C" w14:textId="77777777"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color w:val="FF0000"/>
          <w:u w:val="single"/>
          <w:lang w:val="fr-FR"/>
        </w:rPr>
        <w:t xml:space="preserve">Suivre les 3 cours : </w:t>
      </w:r>
    </w:p>
    <w:p w14:paraId="4CAD3B23" w14:textId="47E75A2D"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shd w:val="clear" w:color="auto" w:fill="FFFF00"/>
          <w:lang w:val="fr-FR"/>
        </w:rPr>
        <w:t>THE BO2-</w:t>
      </w:r>
      <w:r w:rsidR="00A12C95">
        <w:rPr>
          <w:rFonts w:ascii="Arial" w:hAnsi="Arial" w:cs="Arial"/>
          <w:b/>
          <w:bCs/>
          <w:shd w:val="clear" w:color="auto" w:fill="FFFF00"/>
          <w:lang w:val="fr-FR"/>
        </w:rPr>
        <w:t>A</w:t>
      </w:r>
      <w:r w:rsidR="00A12C95">
        <w:rPr>
          <w:rFonts w:ascii="Arial" w:hAnsi="Arial" w:cs="Arial"/>
          <w:b/>
          <w:bCs/>
          <w:shd w:val="clear" w:color="auto" w:fill="FFFF00"/>
          <w:lang w:val="fr-FR"/>
        </w:rPr>
        <w:tab/>
      </w:r>
      <w:r w:rsidR="00A12C95">
        <w:rPr>
          <w:rFonts w:ascii="Arial" w:hAnsi="Arial" w:cs="Arial"/>
          <w:b/>
          <w:bCs/>
          <w:shd w:val="clear" w:color="auto" w:fill="FFFF00"/>
          <w:lang w:val="fr-FR"/>
        </w:rPr>
        <w:tab/>
      </w:r>
      <w:r w:rsidRPr="007550B8">
        <w:rPr>
          <w:rFonts w:ascii="Arial" w:hAnsi="Arial" w:cs="Arial"/>
          <w:b/>
          <w:bCs/>
          <w:shd w:val="clear" w:color="auto" w:fill="FFFF00"/>
          <w:lang w:val="fr-FR"/>
        </w:rPr>
        <w:t xml:space="preserve"> Histoire du théâtre 2</w:t>
      </w:r>
      <w:r w:rsidRPr="007550B8">
        <w:rPr>
          <w:rFonts w:ascii="Arial" w:hAnsi="Arial" w:cs="Arial"/>
          <w:b/>
          <w:bCs/>
          <w:lang w:val="fr-FR"/>
        </w:rPr>
        <w:t xml:space="preserve"> </w:t>
      </w:r>
    </w:p>
    <w:p w14:paraId="2CC28E73" w14:textId="2D4016E5" w:rsidR="00591FA7" w:rsidRPr="007550B8" w:rsidRDefault="00591FA7" w:rsidP="00A12C95">
      <w:pPr>
        <w:jc w:val="both"/>
        <w:rPr>
          <w:rFonts w:ascii="Arial" w:hAnsi="Arial" w:cs="Arial"/>
          <w:sz w:val="20"/>
          <w:szCs w:val="20"/>
          <w:lang w:val="fr-FR"/>
        </w:rPr>
      </w:pPr>
      <w:r w:rsidRPr="007550B8">
        <w:rPr>
          <w:rFonts w:ascii="Arial" w:hAnsi="Arial" w:cs="Arial"/>
          <w:b/>
          <w:bCs/>
          <w:lang w:val="fr-FR"/>
        </w:rPr>
        <w:t xml:space="preserve">Eva Hernandez </w:t>
      </w:r>
      <w:r w:rsidR="00A12C95">
        <w:rPr>
          <w:rFonts w:ascii="Arial" w:hAnsi="Arial" w:cs="Arial"/>
          <w:b/>
          <w:bCs/>
          <w:lang w:val="fr-FR"/>
        </w:rPr>
        <w:tab/>
      </w:r>
      <w:r w:rsidR="00A12C95">
        <w:rPr>
          <w:rFonts w:ascii="Arial" w:hAnsi="Arial" w:cs="Arial"/>
          <w:b/>
          <w:bCs/>
          <w:lang w:val="fr-FR"/>
        </w:rPr>
        <w:tab/>
      </w:r>
      <w:r w:rsidRPr="00A12C95">
        <w:rPr>
          <w:rFonts w:ascii="Arial" w:hAnsi="Arial" w:cs="Arial"/>
          <w:b/>
          <w:lang w:val="fr-FR"/>
        </w:rPr>
        <w:t xml:space="preserve">Mardi </w:t>
      </w:r>
      <w:r w:rsidR="00A12C95" w:rsidRPr="00A12C95">
        <w:rPr>
          <w:rFonts w:ascii="Arial" w:hAnsi="Arial" w:cs="Arial"/>
          <w:b/>
          <w:lang w:val="fr-FR"/>
        </w:rPr>
        <w:t>9h</w:t>
      </w:r>
      <w:r w:rsidRPr="00A12C95">
        <w:rPr>
          <w:rFonts w:ascii="Arial" w:hAnsi="Arial" w:cs="Arial"/>
          <w:b/>
          <w:lang w:val="fr-FR"/>
        </w:rPr>
        <w:t>-1</w:t>
      </w:r>
      <w:r w:rsidR="00A12C95" w:rsidRPr="00A12C95">
        <w:rPr>
          <w:rFonts w:ascii="Arial" w:hAnsi="Arial" w:cs="Arial"/>
          <w:b/>
          <w:lang w:val="fr-FR"/>
        </w:rPr>
        <w:t>1</w:t>
      </w:r>
      <w:r w:rsidRPr="00A12C95">
        <w:rPr>
          <w:rFonts w:ascii="Arial" w:hAnsi="Arial" w:cs="Arial"/>
          <w:b/>
          <w:lang w:val="fr-FR"/>
        </w:rPr>
        <w:t>h</w:t>
      </w:r>
      <w:r w:rsidRPr="007550B8">
        <w:rPr>
          <w:rFonts w:ascii="Arial" w:hAnsi="Arial" w:cs="Arial"/>
          <w:lang w:val="fr-FR"/>
        </w:rPr>
        <w:t xml:space="preserve"> </w:t>
      </w:r>
      <w:r w:rsidR="00A12C95">
        <w:rPr>
          <w:rFonts w:ascii="Arial" w:hAnsi="Arial" w:cs="Arial"/>
          <w:lang w:val="fr-FR"/>
        </w:rPr>
        <w:tab/>
      </w:r>
      <w:r w:rsidR="00A12C95">
        <w:rPr>
          <w:rFonts w:ascii="Arial" w:hAnsi="Arial" w:cs="Arial"/>
          <w:lang w:val="fr-FR"/>
        </w:rPr>
        <w:tab/>
      </w:r>
      <w:r w:rsidR="00A12C95">
        <w:rPr>
          <w:rFonts w:ascii="Arial" w:hAnsi="Arial" w:cs="Arial"/>
          <w:lang w:val="fr-FR"/>
        </w:rPr>
        <w:tab/>
      </w:r>
      <w:r w:rsidR="00A12C95">
        <w:rPr>
          <w:rFonts w:ascii="Arial" w:hAnsi="Arial" w:cs="Arial"/>
          <w:lang w:val="fr-FR"/>
        </w:rPr>
        <w:tab/>
      </w:r>
      <w:r w:rsidRPr="007550B8">
        <w:rPr>
          <w:rFonts w:ascii="Arial" w:hAnsi="Arial" w:cs="Arial"/>
          <w:b/>
          <w:bCs/>
          <w:color w:val="0000FF"/>
          <w:lang w:val="fr-FR"/>
        </w:rPr>
        <w:t>Aix, salle vidéo</w:t>
      </w:r>
      <w:r w:rsidR="006A0F18">
        <w:rPr>
          <w:rFonts w:ascii="Arial" w:hAnsi="Arial" w:cs="Arial"/>
          <w:b/>
          <w:bCs/>
          <w:color w:val="0000FF"/>
          <w:lang w:val="fr-FR"/>
        </w:rPr>
        <w:t> ?</w:t>
      </w:r>
    </w:p>
    <w:p w14:paraId="22E4DF4F" w14:textId="152F5143" w:rsidR="00591FA7" w:rsidRPr="00A12C95" w:rsidRDefault="00A12C95" w:rsidP="00A12C95">
      <w:pPr>
        <w:jc w:val="both"/>
        <w:rPr>
          <w:rFonts w:ascii="Arial" w:hAnsi="Arial" w:cs="Arial"/>
          <w:b/>
          <w:lang w:val="fr-FR"/>
        </w:rPr>
      </w:pPr>
      <w:r w:rsidRPr="00A12C95">
        <w:rPr>
          <w:rFonts w:ascii="Arial" w:hAnsi="Arial" w:cs="Arial"/>
          <w:b/>
          <w:lang w:val="fr-FR"/>
        </w:rPr>
        <w:t xml:space="preserve">Les </w:t>
      </w:r>
      <w:r w:rsidRPr="00676CFB">
        <w:rPr>
          <w:rFonts w:ascii="Arial" w:hAnsi="Arial" w:cs="Arial"/>
          <w:b/>
          <w:color w:val="000000"/>
          <w:lang w:val="fr-FR" w:eastAsia="fr-FR"/>
        </w:rPr>
        <w:t>19/01, 26/01, 02/02, 09/02, 23/02, 02/03, 09/03, 15/03, 22/03</w:t>
      </w:r>
    </w:p>
    <w:p w14:paraId="4157A407" w14:textId="31D82D28" w:rsidR="00591FA7" w:rsidRPr="00A12C95" w:rsidRDefault="00591FA7" w:rsidP="00A12C95">
      <w:pPr>
        <w:jc w:val="both"/>
        <w:rPr>
          <w:rFonts w:ascii="Arial" w:hAnsi="Arial" w:cs="Arial"/>
          <w:sz w:val="20"/>
          <w:szCs w:val="20"/>
          <w:lang w:val="fr-FR"/>
        </w:rPr>
      </w:pPr>
      <w:r w:rsidRPr="00A12C95">
        <w:rPr>
          <w:rFonts w:ascii="Arial" w:hAnsi="Arial" w:cs="Arial"/>
          <w:sz w:val="20"/>
          <w:szCs w:val="20"/>
          <w:lang w:val="fr-FR"/>
        </w:rPr>
        <w:t>Les avant-gardes historiques du début du XXème restent une référence majeure de la culture contemporaine et continuent de produire des effets en son sein. Il s'agira, à partir de l'étude des textes et des pratiques de jeu et mise en scène de Stanislavski, de Meyerhold, d'Artaud et de Brecht, de comprendre l'évolution conduisant au théâtre contemporain et le rôle qu'ils assignaient au théâtre. </w:t>
      </w:r>
    </w:p>
    <w:p w14:paraId="5A3C8193" w14:textId="47FC3411" w:rsidR="00591FA7" w:rsidRPr="00A12C95" w:rsidRDefault="00591FA7" w:rsidP="00A12C95">
      <w:pPr>
        <w:jc w:val="both"/>
        <w:rPr>
          <w:rFonts w:ascii="Arial" w:hAnsi="Arial" w:cs="Arial"/>
          <w:sz w:val="20"/>
          <w:szCs w:val="20"/>
          <w:lang w:val="fr-FR"/>
        </w:rPr>
      </w:pPr>
      <w:r w:rsidRPr="00A12C95">
        <w:rPr>
          <w:rFonts w:ascii="Arial" w:hAnsi="Arial" w:cs="Arial"/>
          <w:b/>
          <w:bCs/>
          <w:sz w:val="20"/>
          <w:szCs w:val="20"/>
          <w:lang w:val="fr-FR"/>
        </w:rPr>
        <w:t>Évaluation :</w:t>
      </w:r>
      <w:r w:rsidRPr="00A12C95">
        <w:rPr>
          <w:rFonts w:ascii="Arial" w:hAnsi="Arial" w:cs="Arial"/>
          <w:sz w:val="20"/>
          <w:szCs w:val="20"/>
          <w:lang w:val="fr-FR"/>
        </w:rPr>
        <w:t xml:space="preserve"> </w:t>
      </w:r>
      <w:r w:rsidR="00A12C95" w:rsidRPr="00676CFB">
        <w:rPr>
          <w:rFonts w:ascii="Arial" w:hAnsi="Arial" w:cs="Arial"/>
          <w:color w:val="00000A"/>
          <w:sz w:val="20"/>
          <w:szCs w:val="20"/>
          <w:lang w:val="fr-FR" w:eastAsia="fr-FR"/>
        </w:rPr>
        <w:t>Contrôle continu. 2 dossiers à rendre et partiel écrit de 3h</w:t>
      </w:r>
    </w:p>
    <w:p w14:paraId="04A591F3" w14:textId="77777777" w:rsidR="00253011" w:rsidRDefault="00253011" w:rsidP="00591FA7">
      <w:pPr>
        <w:spacing w:before="100" w:beforeAutospacing="1"/>
        <w:rPr>
          <w:rFonts w:ascii="Arial" w:hAnsi="Arial" w:cs="Arial"/>
          <w:b/>
          <w:bCs/>
          <w:shd w:val="clear" w:color="auto" w:fill="FFFF00"/>
          <w:lang w:val="fr-FR"/>
        </w:rPr>
      </w:pPr>
    </w:p>
    <w:p w14:paraId="6930B352" w14:textId="0796CDA0"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shd w:val="clear" w:color="auto" w:fill="FFFF00"/>
          <w:lang w:val="fr-FR"/>
        </w:rPr>
        <w:t>THE BO2-</w:t>
      </w:r>
      <w:r w:rsidR="00A12C95">
        <w:rPr>
          <w:rFonts w:ascii="Arial" w:hAnsi="Arial" w:cs="Arial"/>
          <w:b/>
          <w:bCs/>
          <w:shd w:val="clear" w:color="auto" w:fill="FFFF00"/>
          <w:lang w:val="fr-FR"/>
        </w:rPr>
        <w:t>B</w:t>
      </w:r>
      <w:r w:rsidR="00A12C95">
        <w:rPr>
          <w:rFonts w:ascii="Arial" w:hAnsi="Arial" w:cs="Arial"/>
          <w:b/>
          <w:bCs/>
          <w:shd w:val="clear" w:color="auto" w:fill="FFFF00"/>
          <w:lang w:val="fr-FR"/>
        </w:rPr>
        <w:tab/>
      </w:r>
      <w:r w:rsidR="00A12C95">
        <w:rPr>
          <w:rFonts w:ascii="Arial" w:hAnsi="Arial" w:cs="Arial"/>
          <w:b/>
          <w:bCs/>
          <w:shd w:val="clear" w:color="auto" w:fill="FFFF00"/>
          <w:lang w:val="fr-FR"/>
        </w:rPr>
        <w:tab/>
      </w:r>
      <w:r w:rsidRPr="007550B8">
        <w:rPr>
          <w:rFonts w:ascii="Arial" w:hAnsi="Arial" w:cs="Arial"/>
          <w:b/>
          <w:bCs/>
          <w:shd w:val="clear" w:color="auto" w:fill="FFFF00"/>
          <w:lang w:val="fr-FR"/>
        </w:rPr>
        <w:t xml:space="preserve"> Théâtre et société</w:t>
      </w:r>
    </w:p>
    <w:p w14:paraId="507F34F7" w14:textId="72431CA3" w:rsidR="00253011" w:rsidRDefault="00591FA7" w:rsidP="00253011">
      <w:pPr>
        <w:jc w:val="both"/>
        <w:rPr>
          <w:rFonts w:ascii="Arial" w:hAnsi="Arial" w:cs="Arial"/>
          <w:b/>
          <w:bCs/>
          <w:color w:val="0000FF"/>
          <w:lang w:val="fr-FR"/>
        </w:rPr>
      </w:pPr>
      <w:r w:rsidRPr="007550B8">
        <w:rPr>
          <w:rFonts w:ascii="Arial" w:hAnsi="Arial" w:cs="Arial"/>
          <w:b/>
          <w:bCs/>
          <w:lang w:val="fr-FR"/>
        </w:rPr>
        <w:t xml:space="preserve">Arnaud </w:t>
      </w:r>
      <w:proofErr w:type="spellStart"/>
      <w:r w:rsidRPr="007550B8">
        <w:rPr>
          <w:rFonts w:ascii="Arial" w:hAnsi="Arial" w:cs="Arial"/>
          <w:b/>
          <w:bCs/>
          <w:lang w:val="fr-FR"/>
        </w:rPr>
        <w:t>Maïsetti</w:t>
      </w:r>
      <w:proofErr w:type="spellEnd"/>
      <w:r w:rsidRPr="007550B8">
        <w:rPr>
          <w:rFonts w:ascii="Arial" w:hAnsi="Arial" w:cs="Arial"/>
          <w:lang w:val="fr-FR"/>
        </w:rPr>
        <w:t xml:space="preserve"> </w:t>
      </w:r>
      <w:r w:rsidR="00A12C95">
        <w:rPr>
          <w:rFonts w:ascii="Arial" w:hAnsi="Arial" w:cs="Arial"/>
          <w:lang w:val="fr-FR"/>
        </w:rPr>
        <w:tab/>
      </w:r>
      <w:r w:rsidR="00A12C95">
        <w:rPr>
          <w:rFonts w:ascii="Arial" w:hAnsi="Arial" w:cs="Arial"/>
          <w:lang w:val="fr-FR"/>
        </w:rPr>
        <w:tab/>
      </w:r>
      <w:r w:rsidRPr="00A12C95">
        <w:rPr>
          <w:rFonts w:ascii="Arial" w:hAnsi="Arial" w:cs="Arial"/>
          <w:b/>
          <w:lang w:val="fr-FR"/>
        </w:rPr>
        <w:t>Mercredi  9h-1</w:t>
      </w:r>
      <w:r w:rsidR="00253011">
        <w:rPr>
          <w:rFonts w:ascii="Arial" w:hAnsi="Arial" w:cs="Arial"/>
          <w:b/>
          <w:lang w:val="fr-FR"/>
        </w:rPr>
        <w:t>1</w:t>
      </w:r>
      <w:r w:rsidRPr="00A12C95">
        <w:rPr>
          <w:rFonts w:ascii="Arial" w:hAnsi="Arial" w:cs="Arial"/>
          <w:b/>
          <w:lang w:val="fr-FR"/>
        </w:rPr>
        <w:t>h</w:t>
      </w:r>
      <w:r w:rsidRPr="00A12C95">
        <w:rPr>
          <w:rFonts w:ascii="Arial" w:hAnsi="Arial" w:cs="Arial"/>
          <w:lang w:val="fr-FR"/>
        </w:rPr>
        <w:t xml:space="preserve"> </w:t>
      </w:r>
      <w:r w:rsidR="00A12C95" w:rsidRPr="00A12C95">
        <w:rPr>
          <w:rFonts w:ascii="Arial" w:hAnsi="Arial" w:cs="Arial"/>
          <w:lang w:val="fr-FR"/>
        </w:rPr>
        <w:tab/>
      </w:r>
      <w:r w:rsidR="00A12C95" w:rsidRPr="00A12C95">
        <w:rPr>
          <w:rFonts w:ascii="Arial" w:hAnsi="Arial" w:cs="Arial"/>
          <w:lang w:val="fr-FR"/>
        </w:rPr>
        <w:tab/>
      </w:r>
      <w:r w:rsidR="00A12C95" w:rsidRPr="00A12C95">
        <w:rPr>
          <w:rFonts w:ascii="Arial" w:hAnsi="Arial" w:cs="Arial"/>
          <w:lang w:val="fr-FR"/>
        </w:rPr>
        <w:tab/>
      </w:r>
      <w:r w:rsidR="00A12C95" w:rsidRPr="00A12C95">
        <w:rPr>
          <w:rFonts w:ascii="Arial" w:hAnsi="Arial" w:cs="Arial"/>
          <w:lang w:val="fr-FR"/>
        </w:rPr>
        <w:tab/>
      </w:r>
      <w:r w:rsidRPr="007550B8">
        <w:rPr>
          <w:rFonts w:ascii="Arial" w:hAnsi="Arial" w:cs="Arial"/>
          <w:b/>
          <w:bCs/>
          <w:color w:val="0000FF"/>
          <w:lang w:val="fr-FR"/>
        </w:rPr>
        <w:t>Aix, salle</w:t>
      </w:r>
      <w:r w:rsidR="006A0F18">
        <w:rPr>
          <w:rFonts w:ascii="Arial" w:hAnsi="Arial" w:cs="Arial"/>
          <w:b/>
          <w:bCs/>
          <w:color w:val="0000FF"/>
          <w:lang w:val="fr-FR"/>
        </w:rPr>
        <w:t> ?</w:t>
      </w:r>
    </w:p>
    <w:p w14:paraId="0C5C42FC" w14:textId="243C1A9D" w:rsidR="00591FA7" w:rsidRPr="00253011" w:rsidRDefault="00253011" w:rsidP="00253011">
      <w:pPr>
        <w:jc w:val="both"/>
        <w:rPr>
          <w:rFonts w:ascii="Arial" w:hAnsi="Arial" w:cs="Arial"/>
          <w:b/>
          <w:lang w:val="fr-FR"/>
        </w:rPr>
      </w:pPr>
      <w:r w:rsidRPr="00253011">
        <w:rPr>
          <w:rFonts w:ascii="Arial" w:hAnsi="Arial" w:cs="Arial"/>
          <w:b/>
          <w:bCs/>
          <w:lang w:val="fr-FR"/>
        </w:rPr>
        <w:t xml:space="preserve">Les </w:t>
      </w:r>
      <w:r w:rsidRPr="00676CFB">
        <w:rPr>
          <w:rFonts w:ascii="Arial" w:hAnsi="Arial" w:cs="Arial"/>
          <w:b/>
          <w:lang w:val="fr-FR" w:eastAsia="fr-FR"/>
        </w:rPr>
        <w:t>27/01, 3/02, 10/02, 24/02, 2/03, 9/03, 16/03, 23/03, 30/03</w:t>
      </w:r>
      <w:r w:rsidR="00BD6D47" w:rsidRPr="00253011">
        <w:rPr>
          <w:rFonts w:ascii="Arial" w:hAnsi="Arial" w:cs="Arial"/>
          <w:b/>
          <w:bCs/>
          <w:lang w:val="fr-FR"/>
        </w:rPr>
        <w:t> </w:t>
      </w:r>
    </w:p>
    <w:p w14:paraId="082E50C1" w14:textId="77777777" w:rsidR="00591FA7" w:rsidRPr="007550B8" w:rsidRDefault="00591FA7" w:rsidP="00253011">
      <w:pPr>
        <w:rPr>
          <w:rFonts w:ascii="Arial" w:hAnsi="Arial" w:cs="Arial"/>
          <w:sz w:val="20"/>
          <w:szCs w:val="20"/>
          <w:lang w:val="fr-FR"/>
        </w:rPr>
      </w:pPr>
      <w:r w:rsidRPr="007550B8">
        <w:rPr>
          <w:rFonts w:ascii="Arial" w:hAnsi="Arial" w:cs="Arial"/>
          <w:sz w:val="18"/>
          <w:szCs w:val="18"/>
          <w:lang w:val="fr-FR"/>
        </w:rPr>
        <w:t>Comment penser le rapport entre l’acte théâtral et la société dans laquelle il s’inscrit ? La question centrale sera celle du théâtre comme acte public, envisagé dans sa dimension pratique, anthropologique</w:t>
      </w:r>
      <w:proofErr w:type="gramStart"/>
      <w:r w:rsidRPr="007550B8">
        <w:rPr>
          <w:rFonts w:ascii="Arial" w:hAnsi="Arial" w:cs="Arial"/>
          <w:sz w:val="18"/>
          <w:szCs w:val="18"/>
          <w:lang w:val="fr-FR"/>
        </w:rPr>
        <w:t>,,</w:t>
      </w:r>
      <w:proofErr w:type="gramEnd"/>
      <w:r w:rsidRPr="007550B8">
        <w:rPr>
          <w:rFonts w:ascii="Arial" w:hAnsi="Arial" w:cs="Arial"/>
          <w:sz w:val="18"/>
          <w:szCs w:val="18"/>
          <w:lang w:val="fr-FR"/>
        </w:rPr>
        <w:t xml:space="preserve"> économique, esthétique : politique, donc, si le politique est la relation même qui questionne toutes relations. À partir d’un parcours historique de la notion de </w:t>
      </w:r>
      <w:r w:rsidRPr="007550B8">
        <w:rPr>
          <w:rFonts w:ascii="Arial" w:hAnsi="Arial" w:cs="Arial"/>
          <w:i/>
          <w:iCs/>
          <w:sz w:val="18"/>
          <w:szCs w:val="18"/>
          <w:lang w:val="fr-FR"/>
        </w:rPr>
        <w:t>public</w:t>
      </w:r>
      <w:r w:rsidRPr="007550B8">
        <w:rPr>
          <w:rFonts w:ascii="Arial" w:hAnsi="Arial" w:cs="Arial"/>
          <w:sz w:val="18"/>
          <w:szCs w:val="18"/>
          <w:lang w:val="fr-FR"/>
        </w:rPr>
        <w:t xml:space="preserve"> — interrogée dans sa tension avec celle de </w:t>
      </w:r>
      <w:r w:rsidRPr="007550B8">
        <w:rPr>
          <w:rFonts w:ascii="Arial" w:hAnsi="Arial" w:cs="Arial"/>
          <w:i/>
          <w:iCs/>
          <w:sz w:val="18"/>
          <w:szCs w:val="18"/>
          <w:lang w:val="fr-FR"/>
        </w:rPr>
        <w:t>peuple</w:t>
      </w:r>
      <w:r w:rsidRPr="007550B8">
        <w:rPr>
          <w:rFonts w:ascii="Arial" w:hAnsi="Arial" w:cs="Arial"/>
          <w:sz w:val="18"/>
          <w:szCs w:val="18"/>
          <w:lang w:val="fr-FR"/>
        </w:rPr>
        <w:t xml:space="preserve">, ou de </w:t>
      </w:r>
      <w:r w:rsidRPr="007550B8">
        <w:rPr>
          <w:rFonts w:ascii="Arial" w:hAnsi="Arial" w:cs="Arial"/>
          <w:i/>
          <w:iCs/>
          <w:sz w:val="18"/>
          <w:szCs w:val="18"/>
          <w:lang w:val="fr-FR"/>
        </w:rPr>
        <w:t>spectateur</w:t>
      </w:r>
      <w:r w:rsidRPr="007550B8">
        <w:rPr>
          <w:rFonts w:ascii="Arial" w:hAnsi="Arial" w:cs="Arial"/>
          <w:sz w:val="18"/>
          <w:szCs w:val="18"/>
          <w:lang w:val="fr-FR"/>
        </w:rPr>
        <w:t xml:space="preserve"> —, c’est une réflexion sur l’inscription du théâtre dans la cité, et de la cité par le théâtre que nous conduirons, afin d’interroger cette question politique, non pas seulement du plateau, mais dans son articulation essentielle avec le regard qui l’envisage.</w:t>
      </w:r>
    </w:p>
    <w:p w14:paraId="73DCAAA4" w14:textId="77777777" w:rsidR="00591FA7" w:rsidRPr="007550B8" w:rsidRDefault="00591FA7" w:rsidP="00253011">
      <w:pPr>
        <w:rPr>
          <w:rFonts w:ascii="Arial" w:hAnsi="Arial" w:cs="Arial"/>
          <w:sz w:val="20"/>
          <w:szCs w:val="20"/>
        </w:rPr>
      </w:pPr>
      <w:proofErr w:type="spellStart"/>
      <w:r w:rsidRPr="007550B8">
        <w:rPr>
          <w:rFonts w:ascii="Arial" w:hAnsi="Arial" w:cs="Arial"/>
          <w:sz w:val="18"/>
          <w:szCs w:val="18"/>
        </w:rPr>
        <w:t>Bibliographie</w:t>
      </w:r>
      <w:proofErr w:type="spellEnd"/>
      <w:r w:rsidRPr="007550B8">
        <w:rPr>
          <w:rFonts w:ascii="Arial" w:hAnsi="Arial" w:cs="Arial"/>
          <w:sz w:val="18"/>
          <w:szCs w:val="18"/>
        </w:rPr>
        <w:t xml:space="preserve"> </w:t>
      </w:r>
      <w:proofErr w:type="spellStart"/>
      <w:proofErr w:type="gramStart"/>
      <w:r w:rsidRPr="007550B8">
        <w:rPr>
          <w:rFonts w:ascii="Arial" w:hAnsi="Arial" w:cs="Arial"/>
          <w:sz w:val="18"/>
          <w:szCs w:val="18"/>
        </w:rPr>
        <w:t>sélective</w:t>
      </w:r>
      <w:proofErr w:type="spellEnd"/>
      <w:r w:rsidRPr="007550B8">
        <w:rPr>
          <w:rFonts w:ascii="Arial" w:hAnsi="Arial" w:cs="Arial"/>
          <w:sz w:val="18"/>
          <w:szCs w:val="18"/>
        </w:rPr>
        <w:t xml:space="preserve"> :</w:t>
      </w:r>
      <w:proofErr w:type="gramEnd"/>
      <w:r w:rsidRPr="007550B8">
        <w:rPr>
          <w:rFonts w:ascii="Arial" w:hAnsi="Arial" w:cs="Arial"/>
          <w:sz w:val="18"/>
          <w:szCs w:val="18"/>
        </w:rPr>
        <w:t> </w:t>
      </w:r>
    </w:p>
    <w:p w14:paraId="738B4E0F" w14:textId="77777777" w:rsidR="00591FA7" w:rsidRPr="007550B8" w:rsidRDefault="00591FA7" w:rsidP="00253011">
      <w:pPr>
        <w:numPr>
          <w:ilvl w:val="0"/>
          <w:numId w:val="3"/>
        </w:numPr>
        <w:rPr>
          <w:rFonts w:ascii="Arial" w:hAnsi="Arial" w:cs="Arial"/>
          <w:sz w:val="20"/>
          <w:szCs w:val="20"/>
        </w:rPr>
      </w:pPr>
      <w:r w:rsidRPr="007550B8">
        <w:rPr>
          <w:rFonts w:ascii="Arial" w:hAnsi="Arial" w:cs="Arial"/>
          <w:i/>
          <w:iCs/>
          <w:sz w:val="18"/>
          <w:szCs w:val="18"/>
          <w:lang w:val="fr-FR"/>
        </w:rPr>
        <w:t>Qu’est-ce que le théâtre ?</w:t>
      </w:r>
      <w:r w:rsidRPr="007550B8">
        <w:rPr>
          <w:rFonts w:ascii="Arial" w:hAnsi="Arial" w:cs="Arial"/>
          <w:sz w:val="18"/>
          <w:szCs w:val="18"/>
          <w:lang w:val="fr-FR"/>
        </w:rPr>
        <w:t xml:space="preserve"> </w:t>
      </w:r>
      <w:r w:rsidRPr="007550B8">
        <w:rPr>
          <w:rFonts w:ascii="Arial" w:hAnsi="Arial" w:cs="Arial"/>
          <w:sz w:val="18"/>
          <w:szCs w:val="18"/>
        </w:rPr>
        <w:t xml:space="preserve">C. </w:t>
      </w:r>
      <w:proofErr w:type="spellStart"/>
      <w:r w:rsidRPr="007550B8">
        <w:rPr>
          <w:rFonts w:ascii="Arial" w:hAnsi="Arial" w:cs="Arial"/>
          <w:sz w:val="18"/>
          <w:szCs w:val="18"/>
        </w:rPr>
        <w:t>Biet</w:t>
      </w:r>
      <w:proofErr w:type="spellEnd"/>
      <w:r w:rsidRPr="007550B8">
        <w:rPr>
          <w:rFonts w:ascii="Arial" w:hAnsi="Arial" w:cs="Arial"/>
          <w:sz w:val="18"/>
          <w:szCs w:val="18"/>
        </w:rPr>
        <w:t xml:space="preserve"> / C. </w:t>
      </w:r>
      <w:proofErr w:type="spellStart"/>
      <w:r w:rsidRPr="007550B8">
        <w:rPr>
          <w:rFonts w:ascii="Arial" w:hAnsi="Arial" w:cs="Arial"/>
          <w:sz w:val="18"/>
          <w:szCs w:val="18"/>
        </w:rPr>
        <w:t>Triau</w:t>
      </w:r>
      <w:proofErr w:type="spellEnd"/>
      <w:r w:rsidRPr="007550B8">
        <w:rPr>
          <w:rFonts w:ascii="Arial" w:hAnsi="Arial" w:cs="Arial"/>
          <w:sz w:val="20"/>
          <w:szCs w:val="20"/>
        </w:rPr>
        <w:t xml:space="preserve"> </w:t>
      </w:r>
    </w:p>
    <w:p w14:paraId="423E98A6" w14:textId="77777777" w:rsidR="00591FA7" w:rsidRPr="007550B8" w:rsidRDefault="00591FA7" w:rsidP="00253011">
      <w:pPr>
        <w:numPr>
          <w:ilvl w:val="0"/>
          <w:numId w:val="3"/>
        </w:numPr>
        <w:rPr>
          <w:rFonts w:ascii="Arial" w:hAnsi="Arial" w:cs="Arial"/>
          <w:sz w:val="20"/>
          <w:szCs w:val="20"/>
        </w:rPr>
      </w:pPr>
      <w:r w:rsidRPr="007550B8">
        <w:rPr>
          <w:rFonts w:ascii="Arial" w:hAnsi="Arial" w:cs="Arial"/>
          <w:i/>
          <w:iCs/>
          <w:sz w:val="18"/>
          <w:szCs w:val="18"/>
        </w:rPr>
        <w:t xml:space="preserve">Le </w:t>
      </w:r>
      <w:proofErr w:type="spellStart"/>
      <w:r w:rsidRPr="007550B8">
        <w:rPr>
          <w:rFonts w:ascii="Arial" w:hAnsi="Arial" w:cs="Arial"/>
          <w:i/>
          <w:iCs/>
          <w:sz w:val="18"/>
          <w:szCs w:val="18"/>
        </w:rPr>
        <w:t>spectateur</w:t>
      </w:r>
      <w:proofErr w:type="spellEnd"/>
      <w:r w:rsidRPr="007550B8">
        <w:rPr>
          <w:rFonts w:ascii="Arial" w:hAnsi="Arial" w:cs="Arial"/>
          <w:i/>
          <w:iCs/>
          <w:sz w:val="18"/>
          <w:szCs w:val="18"/>
        </w:rPr>
        <w:t xml:space="preserve"> </w:t>
      </w:r>
      <w:proofErr w:type="spellStart"/>
      <w:r w:rsidRPr="007550B8">
        <w:rPr>
          <w:rFonts w:ascii="Arial" w:hAnsi="Arial" w:cs="Arial"/>
          <w:i/>
          <w:iCs/>
          <w:sz w:val="18"/>
          <w:szCs w:val="18"/>
        </w:rPr>
        <w:t>émancipé</w:t>
      </w:r>
      <w:proofErr w:type="spellEnd"/>
      <w:r w:rsidRPr="007550B8">
        <w:rPr>
          <w:rFonts w:ascii="Arial" w:hAnsi="Arial" w:cs="Arial"/>
          <w:i/>
          <w:iCs/>
          <w:sz w:val="18"/>
          <w:szCs w:val="18"/>
        </w:rPr>
        <w:t>,</w:t>
      </w:r>
      <w:r w:rsidRPr="007550B8">
        <w:rPr>
          <w:rFonts w:ascii="Arial" w:hAnsi="Arial" w:cs="Arial"/>
          <w:sz w:val="18"/>
          <w:szCs w:val="18"/>
        </w:rPr>
        <w:t xml:space="preserve"> J. </w:t>
      </w:r>
      <w:proofErr w:type="spellStart"/>
      <w:r w:rsidRPr="007550B8">
        <w:rPr>
          <w:rFonts w:ascii="Arial" w:hAnsi="Arial" w:cs="Arial"/>
          <w:sz w:val="18"/>
          <w:szCs w:val="18"/>
        </w:rPr>
        <w:t>Rancière</w:t>
      </w:r>
      <w:proofErr w:type="spellEnd"/>
      <w:r w:rsidRPr="007550B8">
        <w:rPr>
          <w:rFonts w:ascii="Arial" w:hAnsi="Arial" w:cs="Arial"/>
          <w:sz w:val="20"/>
          <w:szCs w:val="20"/>
        </w:rPr>
        <w:t xml:space="preserve"> </w:t>
      </w:r>
    </w:p>
    <w:p w14:paraId="7672F43D" w14:textId="77777777" w:rsidR="00591FA7" w:rsidRPr="007550B8" w:rsidRDefault="00591FA7" w:rsidP="00253011">
      <w:pPr>
        <w:numPr>
          <w:ilvl w:val="0"/>
          <w:numId w:val="3"/>
        </w:numPr>
        <w:rPr>
          <w:rFonts w:ascii="Arial" w:hAnsi="Arial" w:cs="Arial"/>
          <w:sz w:val="20"/>
          <w:szCs w:val="20"/>
          <w:lang w:val="fr-FR"/>
        </w:rPr>
      </w:pPr>
      <w:r w:rsidRPr="007550B8">
        <w:rPr>
          <w:rFonts w:ascii="Arial" w:hAnsi="Arial" w:cs="Arial"/>
          <w:i/>
          <w:iCs/>
          <w:sz w:val="18"/>
          <w:szCs w:val="18"/>
          <w:lang w:val="fr-FR"/>
        </w:rPr>
        <w:t xml:space="preserve">Politiques du spectateur. Les enjeux du théâtre politique aujourd’hui, </w:t>
      </w:r>
      <w:r w:rsidRPr="007550B8">
        <w:rPr>
          <w:rFonts w:ascii="Arial" w:hAnsi="Arial" w:cs="Arial"/>
          <w:sz w:val="18"/>
          <w:szCs w:val="18"/>
          <w:lang w:val="fr-FR"/>
        </w:rPr>
        <w:t>O. Neveux.</w:t>
      </w:r>
    </w:p>
    <w:p w14:paraId="3310C37E" w14:textId="6B83B907" w:rsidR="00591FA7" w:rsidRPr="007550B8" w:rsidRDefault="00591FA7" w:rsidP="00253011">
      <w:pPr>
        <w:rPr>
          <w:rFonts w:ascii="Arial" w:hAnsi="Arial" w:cs="Arial"/>
          <w:sz w:val="20"/>
          <w:szCs w:val="20"/>
          <w:lang w:val="fr-FR"/>
        </w:rPr>
      </w:pPr>
      <w:r w:rsidRPr="007550B8">
        <w:rPr>
          <w:rFonts w:ascii="Arial" w:hAnsi="Arial" w:cs="Arial"/>
          <w:b/>
          <w:bCs/>
          <w:sz w:val="18"/>
          <w:szCs w:val="18"/>
          <w:lang w:val="fr-FR"/>
        </w:rPr>
        <w:t>Évaluation :</w:t>
      </w:r>
      <w:r w:rsidRPr="007550B8">
        <w:rPr>
          <w:rFonts w:ascii="Arial" w:hAnsi="Arial" w:cs="Arial"/>
          <w:sz w:val="18"/>
          <w:szCs w:val="18"/>
          <w:lang w:val="fr-FR"/>
        </w:rPr>
        <w:t xml:space="preserve"> </w:t>
      </w:r>
      <w:r w:rsidR="00253011" w:rsidRPr="00676CFB">
        <w:rPr>
          <w:rFonts w:ascii="Arial" w:hAnsi="Arial" w:cs="Arial"/>
          <w:color w:val="00000A"/>
          <w:sz w:val="20"/>
          <w:szCs w:val="20"/>
          <w:lang w:val="fr-FR" w:eastAsia="fr-FR"/>
        </w:rPr>
        <w:t>Examen sur table : commentaire de texte ou dissertation au choix.</w:t>
      </w:r>
    </w:p>
    <w:p w14:paraId="7867C1EA" w14:textId="77777777" w:rsidR="00253011" w:rsidRDefault="00253011" w:rsidP="00591FA7">
      <w:pPr>
        <w:spacing w:before="100" w:beforeAutospacing="1"/>
        <w:rPr>
          <w:rFonts w:ascii="Arial" w:hAnsi="Arial" w:cs="Arial"/>
          <w:b/>
          <w:bCs/>
          <w:shd w:val="clear" w:color="auto" w:fill="FFFF00"/>
          <w:lang w:val="fr-FR"/>
        </w:rPr>
      </w:pPr>
    </w:p>
    <w:p w14:paraId="207663BE" w14:textId="16EF60F8"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shd w:val="clear" w:color="auto" w:fill="FFFF00"/>
          <w:lang w:val="fr-FR"/>
        </w:rPr>
        <w:t>THE BO2-</w:t>
      </w:r>
      <w:r w:rsidR="00253011">
        <w:rPr>
          <w:rFonts w:ascii="Arial" w:hAnsi="Arial" w:cs="Arial"/>
          <w:b/>
          <w:bCs/>
          <w:shd w:val="clear" w:color="auto" w:fill="FFFF00"/>
          <w:lang w:val="fr-FR"/>
        </w:rPr>
        <w:t>C</w:t>
      </w:r>
      <w:r w:rsidRPr="007550B8">
        <w:rPr>
          <w:rFonts w:ascii="Arial" w:hAnsi="Arial" w:cs="Arial"/>
          <w:b/>
          <w:bCs/>
          <w:shd w:val="clear" w:color="auto" w:fill="FFFF00"/>
          <w:lang w:val="fr-FR"/>
        </w:rPr>
        <w:t xml:space="preserve"> </w:t>
      </w:r>
      <w:r w:rsidR="00253011">
        <w:rPr>
          <w:rFonts w:ascii="Arial" w:hAnsi="Arial" w:cs="Arial"/>
          <w:b/>
          <w:bCs/>
          <w:shd w:val="clear" w:color="auto" w:fill="FFFF00"/>
          <w:lang w:val="fr-FR"/>
        </w:rPr>
        <w:tab/>
      </w:r>
      <w:r w:rsidR="00253011">
        <w:rPr>
          <w:rFonts w:ascii="Arial" w:hAnsi="Arial" w:cs="Arial"/>
          <w:b/>
          <w:bCs/>
          <w:shd w:val="clear" w:color="auto" w:fill="FFFF00"/>
          <w:lang w:val="fr-FR"/>
        </w:rPr>
        <w:tab/>
      </w:r>
      <w:r w:rsidRPr="007550B8">
        <w:rPr>
          <w:rFonts w:ascii="Arial" w:hAnsi="Arial" w:cs="Arial"/>
          <w:b/>
          <w:bCs/>
          <w:shd w:val="clear" w:color="auto" w:fill="FFFF00"/>
          <w:lang w:val="fr-FR"/>
        </w:rPr>
        <w:t>Atelier pratique</w:t>
      </w:r>
      <w:r w:rsidRPr="007550B8">
        <w:rPr>
          <w:rFonts w:ascii="Arial" w:hAnsi="Arial" w:cs="Arial"/>
          <w:lang w:val="fr-FR"/>
        </w:rPr>
        <w:t xml:space="preserve"> </w:t>
      </w:r>
    </w:p>
    <w:p w14:paraId="5704D5BE" w14:textId="77777777" w:rsidR="00253011" w:rsidRDefault="00591FA7" w:rsidP="00253011">
      <w:pPr>
        <w:rPr>
          <w:rFonts w:ascii="Arial" w:hAnsi="Arial" w:cs="Arial"/>
          <w:sz w:val="22"/>
          <w:szCs w:val="22"/>
          <w:lang w:val="fr-FR"/>
        </w:rPr>
      </w:pPr>
      <w:r w:rsidRPr="007550B8">
        <w:rPr>
          <w:rFonts w:ascii="Arial" w:hAnsi="Arial" w:cs="Arial"/>
          <w:sz w:val="22"/>
          <w:szCs w:val="22"/>
          <w:lang w:val="fr-FR"/>
        </w:rPr>
        <w:t xml:space="preserve">Choisir un atelier dans la liste suivante (voir plaquette Ateliers pour les descriptifs et horaires) : </w:t>
      </w:r>
    </w:p>
    <w:p w14:paraId="78DD4404" w14:textId="6F88B476" w:rsidR="00591FA7" w:rsidRPr="007550B8" w:rsidRDefault="00591FA7" w:rsidP="00253011">
      <w:pPr>
        <w:rPr>
          <w:rFonts w:ascii="Arial" w:hAnsi="Arial" w:cs="Arial"/>
          <w:sz w:val="20"/>
          <w:szCs w:val="20"/>
          <w:lang w:val="fr-FR"/>
        </w:rPr>
      </w:pPr>
      <w:r w:rsidRPr="007550B8">
        <w:rPr>
          <w:rFonts w:ascii="Arial" w:hAnsi="Arial" w:cs="Arial"/>
          <w:b/>
          <w:bCs/>
          <w:lang w:val="fr-FR"/>
        </w:rPr>
        <w:t>14, 15, 16, 17, 18, 24, 25, 28</w:t>
      </w:r>
    </w:p>
    <w:p w14:paraId="5B873F0B" w14:textId="77777777" w:rsidR="00591FA7" w:rsidRPr="007550B8" w:rsidRDefault="00591FA7" w:rsidP="00253011">
      <w:pPr>
        <w:rPr>
          <w:rFonts w:ascii="Arial" w:hAnsi="Arial" w:cs="Arial"/>
          <w:sz w:val="20"/>
          <w:szCs w:val="20"/>
          <w:lang w:val="fr-FR"/>
        </w:rPr>
      </w:pPr>
      <w:r w:rsidRPr="007550B8">
        <w:rPr>
          <w:rFonts w:ascii="Arial" w:hAnsi="Arial" w:cs="Arial"/>
          <w:b/>
          <w:bCs/>
          <w:sz w:val="20"/>
          <w:szCs w:val="20"/>
          <w:shd w:val="clear" w:color="auto" w:fill="FFFFFF"/>
          <w:lang w:val="fr-FR"/>
        </w:rPr>
        <w:t>Attention : les ateliers qui commencent par 1, se déroulent au premier semestre.</w:t>
      </w:r>
    </w:p>
    <w:p w14:paraId="6E8A70EB" w14:textId="6A7FF5EC" w:rsidR="00591FA7" w:rsidRPr="007550B8" w:rsidRDefault="00591FA7" w:rsidP="00253011">
      <w:pPr>
        <w:rPr>
          <w:rFonts w:ascii="Arial" w:hAnsi="Arial" w:cs="Arial"/>
          <w:sz w:val="20"/>
          <w:szCs w:val="20"/>
          <w:lang w:val="fr-FR"/>
        </w:rPr>
      </w:pPr>
      <w:r w:rsidRPr="007550B8">
        <w:rPr>
          <w:rFonts w:ascii="Arial" w:hAnsi="Arial" w:cs="Arial"/>
          <w:b/>
          <w:bCs/>
          <w:sz w:val="18"/>
          <w:szCs w:val="18"/>
          <w:lang w:val="fr-FR"/>
        </w:rPr>
        <w:t>Évaluation :</w:t>
      </w:r>
      <w:r w:rsidRPr="007550B8">
        <w:rPr>
          <w:rFonts w:ascii="Arial" w:hAnsi="Arial" w:cs="Arial"/>
          <w:sz w:val="18"/>
          <w:szCs w:val="18"/>
          <w:lang w:val="fr-FR"/>
        </w:rPr>
        <w:t xml:space="preserve"> Contrôle continu. </w:t>
      </w:r>
    </w:p>
    <w:p w14:paraId="501AE51A" w14:textId="77777777" w:rsidR="00591FA7" w:rsidRPr="007550B8" w:rsidRDefault="00591FA7" w:rsidP="00E87D72">
      <w:pPr>
        <w:spacing w:before="100" w:beforeAutospacing="1"/>
        <w:jc w:val="center"/>
        <w:rPr>
          <w:rFonts w:ascii="Arial" w:hAnsi="Arial" w:cs="Arial"/>
          <w:sz w:val="20"/>
          <w:szCs w:val="20"/>
          <w:lang w:val="fr-FR"/>
        </w:rPr>
      </w:pPr>
      <w:r w:rsidRPr="007550B8">
        <w:rPr>
          <w:rFonts w:ascii="Arial" w:hAnsi="Arial" w:cs="Arial"/>
          <w:i/>
          <w:iCs/>
          <w:color w:val="FFFFFF"/>
          <w:sz w:val="32"/>
          <w:szCs w:val="32"/>
          <w:shd w:val="clear" w:color="auto" w:fill="000000"/>
          <w:lang w:val="fr-FR"/>
        </w:rPr>
        <w:t>THE B03 : Confrontation à la Production théâtrale (9 crédits)</w:t>
      </w:r>
    </w:p>
    <w:p w14:paraId="32D3E87E" w14:textId="77777777"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color w:val="FF0000"/>
          <w:u w:val="single"/>
          <w:lang w:val="fr-FR"/>
        </w:rPr>
        <w:t>Suivre les 4 cours :</w:t>
      </w:r>
    </w:p>
    <w:p w14:paraId="068AFFA5" w14:textId="0EFF4B13"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shd w:val="clear" w:color="auto" w:fill="FFFF00"/>
          <w:lang w:val="fr-FR"/>
        </w:rPr>
        <w:t>THEB03-</w:t>
      </w:r>
      <w:r w:rsidR="00253011">
        <w:rPr>
          <w:rFonts w:ascii="Arial" w:hAnsi="Arial" w:cs="Arial"/>
          <w:b/>
          <w:bCs/>
          <w:shd w:val="clear" w:color="auto" w:fill="FFFF00"/>
          <w:lang w:val="fr-FR"/>
        </w:rPr>
        <w:t>A</w:t>
      </w:r>
      <w:r w:rsidRPr="007550B8">
        <w:rPr>
          <w:rFonts w:ascii="Arial" w:hAnsi="Arial" w:cs="Arial"/>
          <w:b/>
          <w:bCs/>
          <w:shd w:val="clear" w:color="auto" w:fill="FFFF00"/>
          <w:lang w:val="fr-FR"/>
        </w:rPr>
        <w:t xml:space="preserve"> </w:t>
      </w:r>
      <w:r w:rsidR="00253011">
        <w:rPr>
          <w:rFonts w:ascii="Arial" w:hAnsi="Arial" w:cs="Arial"/>
          <w:b/>
          <w:bCs/>
          <w:shd w:val="clear" w:color="auto" w:fill="FFFF00"/>
          <w:lang w:val="fr-FR"/>
        </w:rPr>
        <w:tab/>
      </w:r>
      <w:r w:rsidR="00253011">
        <w:rPr>
          <w:rFonts w:ascii="Arial" w:hAnsi="Arial" w:cs="Arial"/>
          <w:b/>
          <w:bCs/>
          <w:shd w:val="clear" w:color="auto" w:fill="FFFF00"/>
          <w:lang w:val="fr-FR"/>
        </w:rPr>
        <w:tab/>
      </w:r>
      <w:r w:rsidRPr="007550B8">
        <w:rPr>
          <w:rFonts w:ascii="Arial" w:hAnsi="Arial" w:cs="Arial"/>
          <w:b/>
          <w:bCs/>
          <w:shd w:val="clear" w:color="auto" w:fill="FFFF00"/>
          <w:lang w:val="fr-FR"/>
        </w:rPr>
        <w:t>Atelier-production</w:t>
      </w:r>
    </w:p>
    <w:p w14:paraId="1D7E1690" w14:textId="77777777" w:rsidR="00591FA7" w:rsidRPr="007550B8" w:rsidRDefault="00591FA7" w:rsidP="00253011">
      <w:pPr>
        <w:rPr>
          <w:rFonts w:ascii="Arial" w:hAnsi="Arial" w:cs="Arial"/>
          <w:sz w:val="20"/>
          <w:szCs w:val="20"/>
          <w:lang w:val="fr-FR"/>
        </w:rPr>
      </w:pPr>
      <w:r w:rsidRPr="007550B8">
        <w:rPr>
          <w:rFonts w:ascii="Arial" w:hAnsi="Arial" w:cs="Arial"/>
          <w:b/>
          <w:bCs/>
          <w:lang w:val="fr-FR"/>
        </w:rPr>
        <w:t xml:space="preserve">Choisir un des ateliers suivants : 20, 21, 22, 23. </w:t>
      </w:r>
      <w:r w:rsidRPr="007550B8">
        <w:rPr>
          <w:rFonts w:ascii="Arial" w:hAnsi="Arial" w:cs="Arial"/>
          <w:sz w:val="22"/>
          <w:szCs w:val="22"/>
          <w:lang w:val="fr-FR"/>
        </w:rPr>
        <w:t>(</w:t>
      </w:r>
      <w:proofErr w:type="gramStart"/>
      <w:r w:rsidRPr="007550B8">
        <w:rPr>
          <w:rFonts w:ascii="Arial" w:hAnsi="Arial" w:cs="Arial"/>
          <w:sz w:val="22"/>
          <w:szCs w:val="22"/>
          <w:lang w:val="fr-FR"/>
        </w:rPr>
        <w:t>voir</w:t>
      </w:r>
      <w:proofErr w:type="gramEnd"/>
      <w:r w:rsidRPr="007550B8">
        <w:rPr>
          <w:rFonts w:ascii="Arial" w:hAnsi="Arial" w:cs="Arial"/>
          <w:sz w:val="22"/>
          <w:szCs w:val="22"/>
          <w:lang w:val="fr-FR"/>
        </w:rPr>
        <w:t xml:space="preserve"> plaquette Ateliers)</w:t>
      </w:r>
    </w:p>
    <w:p w14:paraId="09345FF1" w14:textId="77777777" w:rsidR="00591FA7" w:rsidRPr="007550B8" w:rsidRDefault="00591FA7" w:rsidP="00253011">
      <w:pPr>
        <w:rPr>
          <w:rFonts w:ascii="Arial" w:hAnsi="Arial" w:cs="Arial"/>
          <w:sz w:val="20"/>
          <w:szCs w:val="20"/>
          <w:lang w:val="fr-FR"/>
        </w:rPr>
      </w:pPr>
      <w:r w:rsidRPr="007550B8">
        <w:rPr>
          <w:rFonts w:ascii="Arial" w:hAnsi="Arial" w:cs="Arial"/>
          <w:sz w:val="22"/>
          <w:szCs w:val="22"/>
          <w:lang w:val="fr-FR"/>
        </w:rPr>
        <w:t>Vous avez éventuellement la possibilité de faire une production extérieure et de la faire valider à la place de cet atelier, sous réserve d'accord par votre responsable d'année.</w:t>
      </w:r>
    </w:p>
    <w:p w14:paraId="39515AEC" w14:textId="77777777" w:rsidR="00591FA7" w:rsidRDefault="00591FA7" w:rsidP="00253011">
      <w:pPr>
        <w:rPr>
          <w:rFonts w:ascii="Arial" w:hAnsi="Arial" w:cs="Arial"/>
          <w:sz w:val="20"/>
          <w:szCs w:val="20"/>
          <w:lang w:val="fr-FR"/>
        </w:rPr>
      </w:pPr>
      <w:r w:rsidRPr="007550B8">
        <w:rPr>
          <w:rFonts w:ascii="Arial" w:hAnsi="Arial" w:cs="Arial"/>
          <w:sz w:val="22"/>
          <w:szCs w:val="22"/>
          <w:lang w:val="fr-FR"/>
        </w:rPr>
        <w:t>Attention, sur les deux années du DEUST, vous devez participer à au moins une production interne à la Formation</w:t>
      </w:r>
      <w:r w:rsidRPr="007550B8">
        <w:rPr>
          <w:rFonts w:ascii="Arial" w:hAnsi="Arial" w:cs="Arial"/>
          <w:sz w:val="20"/>
          <w:szCs w:val="20"/>
          <w:lang w:val="fr-FR"/>
        </w:rPr>
        <w:t>.</w:t>
      </w:r>
    </w:p>
    <w:p w14:paraId="1476C5FB" w14:textId="77777777" w:rsidR="00253011" w:rsidRPr="007550B8" w:rsidRDefault="00253011" w:rsidP="00253011">
      <w:pPr>
        <w:rPr>
          <w:rFonts w:ascii="Arial" w:hAnsi="Arial" w:cs="Arial"/>
          <w:sz w:val="20"/>
          <w:szCs w:val="20"/>
          <w:lang w:val="fr-FR"/>
        </w:rPr>
      </w:pPr>
    </w:p>
    <w:p w14:paraId="573FBF4F" w14:textId="72EFD68A" w:rsidR="00591FA7" w:rsidRPr="007550B8" w:rsidRDefault="00591FA7" w:rsidP="00253011">
      <w:pPr>
        <w:rPr>
          <w:rFonts w:ascii="Arial" w:hAnsi="Arial" w:cs="Arial"/>
          <w:sz w:val="20"/>
          <w:szCs w:val="20"/>
          <w:lang w:val="fr-FR"/>
        </w:rPr>
      </w:pPr>
      <w:r w:rsidRPr="007550B8">
        <w:rPr>
          <w:rFonts w:ascii="Arial" w:hAnsi="Arial" w:cs="Arial"/>
          <w:b/>
          <w:bCs/>
          <w:shd w:val="clear" w:color="auto" w:fill="FFFF00"/>
          <w:lang w:val="fr-FR"/>
        </w:rPr>
        <w:t>THEB03-</w:t>
      </w:r>
      <w:r w:rsidR="00253011">
        <w:rPr>
          <w:rFonts w:ascii="Arial" w:hAnsi="Arial" w:cs="Arial"/>
          <w:b/>
          <w:bCs/>
          <w:shd w:val="clear" w:color="auto" w:fill="FFFF00"/>
          <w:lang w:val="fr-FR"/>
        </w:rPr>
        <w:t>B</w:t>
      </w:r>
      <w:r w:rsidRPr="007550B8">
        <w:rPr>
          <w:rFonts w:ascii="Arial" w:hAnsi="Arial" w:cs="Arial"/>
          <w:b/>
          <w:bCs/>
          <w:shd w:val="clear" w:color="auto" w:fill="FFFF00"/>
          <w:lang w:val="fr-FR"/>
        </w:rPr>
        <w:t xml:space="preserve"> </w:t>
      </w:r>
      <w:r w:rsidR="00253011">
        <w:rPr>
          <w:rFonts w:ascii="Arial" w:hAnsi="Arial" w:cs="Arial"/>
          <w:b/>
          <w:bCs/>
          <w:shd w:val="clear" w:color="auto" w:fill="FFFF00"/>
          <w:lang w:val="fr-FR"/>
        </w:rPr>
        <w:tab/>
      </w:r>
      <w:r w:rsidR="00253011">
        <w:rPr>
          <w:rFonts w:ascii="Arial" w:hAnsi="Arial" w:cs="Arial"/>
          <w:b/>
          <w:bCs/>
          <w:shd w:val="clear" w:color="auto" w:fill="FFFF00"/>
          <w:lang w:val="fr-FR"/>
        </w:rPr>
        <w:tab/>
      </w:r>
      <w:r w:rsidRPr="007550B8">
        <w:rPr>
          <w:rFonts w:ascii="Arial" w:hAnsi="Arial" w:cs="Arial"/>
          <w:b/>
          <w:bCs/>
          <w:shd w:val="clear" w:color="auto" w:fill="FFFF00"/>
          <w:lang w:val="fr-FR"/>
        </w:rPr>
        <w:t>Didactique de l’écriture 2</w:t>
      </w:r>
    </w:p>
    <w:p w14:paraId="439B2A65" w14:textId="6E439C8C" w:rsidR="00591FA7" w:rsidRPr="00253011" w:rsidRDefault="00591FA7" w:rsidP="00253011">
      <w:pPr>
        <w:rPr>
          <w:rFonts w:ascii="Arial" w:hAnsi="Arial" w:cs="Arial"/>
          <w:color w:val="0000FF"/>
          <w:sz w:val="20"/>
          <w:szCs w:val="20"/>
          <w:lang w:val="fr-FR"/>
        </w:rPr>
      </w:pPr>
      <w:r w:rsidRPr="007550B8">
        <w:rPr>
          <w:rFonts w:ascii="Arial" w:hAnsi="Arial" w:cs="Arial"/>
          <w:b/>
          <w:bCs/>
          <w:lang w:val="fr-FR"/>
        </w:rPr>
        <w:t xml:space="preserve">Sarah di Bella </w:t>
      </w:r>
      <w:r w:rsidR="00253011">
        <w:rPr>
          <w:rFonts w:ascii="Arial" w:hAnsi="Arial" w:cs="Arial"/>
          <w:b/>
          <w:bCs/>
          <w:lang w:val="fr-FR"/>
        </w:rPr>
        <w:tab/>
      </w:r>
      <w:r w:rsidRPr="00253011">
        <w:rPr>
          <w:rFonts w:ascii="Arial" w:hAnsi="Arial" w:cs="Arial"/>
          <w:b/>
          <w:lang w:val="fr-FR"/>
        </w:rPr>
        <w:t xml:space="preserve">Jeudi 9h-11h </w:t>
      </w:r>
      <w:r w:rsidR="00253011">
        <w:rPr>
          <w:rFonts w:ascii="Arial" w:hAnsi="Arial" w:cs="Arial"/>
          <w:b/>
          <w:lang w:val="fr-FR"/>
        </w:rPr>
        <w:tab/>
      </w:r>
      <w:r w:rsidR="00253011">
        <w:rPr>
          <w:rFonts w:ascii="Arial" w:hAnsi="Arial" w:cs="Arial"/>
          <w:b/>
          <w:lang w:val="fr-FR"/>
        </w:rPr>
        <w:tab/>
      </w:r>
      <w:r w:rsidR="00253011">
        <w:rPr>
          <w:rFonts w:ascii="Arial" w:hAnsi="Arial" w:cs="Arial"/>
          <w:b/>
          <w:lang w:val="fr-FR"/>
        </w:rPr>
        <w:tab/>
      </w:r>
      <w:r w:rsidR="00253011">
        <w:rPr>
          <w:rFonts w:ascii="Arial" w:hAnsi="Arial" w:cs="Arial"/>
          <w:b/>
          <w:lang w:val="fr-FR"/>
        </w:rPr>
        <w:tab/>
      </w:r>
      <w:r w:rsidRPr="00253011">
        <w:rPr>
          <w:rFonts w:ascii="Arial" w:hAnsi="Arial" w:cs="Arial"/>
          <w:b/>
          <w:bCs/>
          <w:color w:val="0000FF"/>
          <w:lang w:val="fr-FR"/>
        </w:rPr>
        <w:t>Aix, salle</w:t>
      </w:r>
      <w:r w:rsidR="006A0F18">
        <w:rPr>
          <w:rFonts w:ascii="Arial" w:hAnsi="Arial" w:cs="Arial"/>
          <w:b/>
          <w:bCs/>
          <w:color w:val="0000FF"/>
          <w:lang w:val="fr-FR"/>
        </w:rPr>
        <w:t> ?</w:t>
      </w:r>
    </w:p>
    <w:tbl>
      <w:tblPr>
        <w:tblW w:w="7176" w:type="dxa"/>
        <w:tblCellSpacing w:w="0"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2992"/>
        <w:gridCol w:w="1985"/>
        <w:gridCol w:w="2199"/>
      </w:tblGrid>
      <w:tr w:rsidR="00591FA7" w:rsidRPr="007550B8" w14:paraId="3B484EEE" w14:textId="77777777" w:rsidTr="00591FA7">
        <w:trPr>
          <w:tblCellSpacing w:w="0" w:type="dxa"/>
        </w:trPr>
        <w:tc>
          <w:tcPr>
            <w:tcW w:w="2992" w:type="dxa"/>
            <w:tcBorders>
              <w:top w:val="outset" w:sz="6" w:space="0" w:color="00000A"/>
              <w:left w:val="outset" w:sz="6" w:space="0" w:color="00000A"/>
              <w:bottom w:val="outset" w:sz="6" w:space="0" w:color="00000A"/>
              <w:right w:val="outset" w:sz="6" w:space="0" w:color="00000A"/>
            </w:tcBorders>
            <w:vAlign w:val="center"/>
            <w:hideMark/>
          </w:tcPr>
          <w:p w14:paraId="32B62AD3"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 xml:space="preserve">LES DEUX GROUPES </w:t>
            </w:r>
          </w:p>
        </w:tc>
        <w:tc>
          <w:tcPr>
            <w:tcW w:w="1985" w:type="dxa"/>
            <w:tcBorders>
              <w:top w:val="outset" w:sz="6" w:space="0" w:color="00000A"/>
              <w:left w:val="outset" w:sz="6" w:space="0" w:color="00000A"/>
              <w:bottom w:val="outset" w:sz="6" w:space="0" w:color="00000A"/>
              <w:right w:val="outset" w:sz="6" w:space="0" w:color="00000A"/>
            </w:tcBorders>
            <w:vAlign w:val="center"/>
            <w:hideMark/>
          </w:tcPr>
          <w:p w14:paraId="1195BB18"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GROUPE 1</w:t>
            </w:r>
          </w:p>
        </w:tc>
        <w:tc>
          <w:tcPr>
            <w:tcW w:w="2199" w:type="dxa"/>
            <w:tcBorders>
              <w:top w:val="outset" w:sz="6" w:space="0" w:color="00000A"/>
              <w:left w:val="outset" w:sz="6" w:space="0" w:color="00000A"/>
              <w:bottom w:val="outset" w:sz="6" w:space="0" w:color="00000A"/>
              <w:right w:val="outset" w:sz="6" w:space="0" w:color="00000A"/>
            </w:tcBorders>
            <w:vAlign w:val="center"/>
            <w:hideMark/>
          </w:tcPr>
          <w:p w14:paraId="38374469"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GROUPE 2</w:t>
            </w:r>
          </w:p>
        </w:tc>
      </w:tr>
      <w:tr w:rsidR="00591FA7" w:rsidRPr="007550B8" w14:paraId="2F149FCA" w14:textId="77777777" w:rsidTr="00591FA7">
        <w:trPr>
          <w:trHeight w:val="520"/>
          <w:tblCellSpacing w:w="0" w:type="dxa"/>
        </w:trPr>
        <w:tc>
          <w:tcPr>
            <w:tcW w:w="2992" w:type="dxa"/>
            <w:tcBorders>
              <w:top w:val="outset" w:sz="6" w:space="0" w:color="00000A"/>
              <w:left w:val="outset" w:sz="6" w:space="0" w:color="00000A"/>
              <w:bottom w:val="outset" w:sz="6" w:space="0" w:color="00000A"/>
              <w:right w:val="outset" w:sz="6" w:space="0" w:color="00000A"/>
            </w:tcBorders>
            <w:vAlign w:val="center"/>
            <w:hideMark/>
          </w:tcPr>
          <w:p w14:paraId="6008D1AE" w14:textId="3C1368E1"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31</w:t>
            </w:r>
            <w:r w:rsidR="00591FA7" w:rsidRPr="007550B8">
              <w:rPr>
                <w:rFonts w:ascii="Arial" w:hAnsi="Arial" w:cs="Arial"/>
                <w:color w:val="000000"/>
                <w:sz w:val="20"/>
                <w:szCs w:val="20"/>
              </w:rPr>
              <w:t xml:space="preserve"> mars </w:t>
            </w:r>
          </w:p>
        </w:tc>
        <w:tc>
          <w:tcPr>
            <w:tcW w:w="1985" w:type="dxa"/>
            <w:tcBorders>
              <w:top w:val="outset" w:sz="6" w:space="0" w:color="00000A"/>
              <w:left w:val="outset" w:sz="6" w:space="0" w:color="00000A"/>
              <w:bottom w:val="outset" w:sz="6" w:space="0" w:color="00000A"/>
              <w:right w:val="outset" w:sz="6" w:space="0" w:color="00000A"/>
            </w:tcBorders>
            <w:vAlign w:val="center"/>
            <w:hideMark/>
          </w:tcPr>
          <w:p w14:paraId="4D60FC84" w14:textId="6F7403B4"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2</w:t>
            </w:r>
            <w:r w:rsidR="00591FA7" w:rsidRPr="007550B8">
              <w:rPr>
                <w:rFonts w:ascii="Arial" w:hAnsi="Arial" w:cs="Arial"/>
                <w:color w:val="000000"/>
                <w:sz w:val="20"/>
                <w:szCs w:val="20"/>
              </w:rPr>
              <w:t xml:space="preserve">8 </w:t>
            </w:r>
            <w:proofErr w:type="spellStart"/>
            <w:r w:rsidR="00591FA7" w:rsidRPr="007550B8">
              <w:rPr>
                <w:rFonts w:ascii="Arial" w:hAnsi="Arial" w:cs="Arial"/>
                <w:color w:val="000000"/>
                <w:sz w:val="20"/>
                <w:szCs w:val="20"/>
              </w:rPr>
              <w:t>janvier</w:t>
            </w:r>
            <w:proofErr w:type="spellEnd"/>
          </w:p>
        </w:tc>
        <w:tc>
          <w:tcPr>
            <w:tcW w:w="2199" w:type="dxa"/>
            <w:tcBorders>
              <w:top w:val="outset" w:sz="6" w:space="0" w:color="00000A"/>
              <w:left w:val="outset" w:sz="6" w:space="0" w:color="00000A"/>
              <w:bottom w:val="outset" w:sz="6" w:space="0" w:color="00000A"/>
              <w:right w:val="outset" w:sz="6" w:space="0" w:color="00000A"/>
            </w:tcBorders>
            <w:vAlign w:val="center"/>
            <w:hideMark/>
          </w:tcPr>
          <w:p w14:paraId="1CC43AE8" w14:textId="4B291D58"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4</w:t>
            </w:r>
            <w:r w:rsidR="00591FA7" w:rsidRPr="007550B8">
              <w:rPr>
                <w:rFonts w:ascii="Arial" w:hAnsi="Arial" w:cs="Arial"/>
                <w:color w:val="000000"/>
                <w:sz w:val="20"/>
                <w:szCs w:val="20"/>
              </w:rPr>
              <w:t xml:space="preserve"> </w:t>
            </w:r>
            <w:proofErr w:type="spellStart"/>
            <w:r w:rsidR="00591FA7" w:rsidRPr="007550B8">
              <w:rPr>
                <w:rFonts w:ascii="Arial" w:hAnsi="Arial" w:cs="Arial"/>
                <w:color w:val="000000"/>
                <w:sz w:val="20"/>
                <w:szCs w:val="20"/>
              </w:rPr>
              <w:t>janvier</w:t>
            </w:r>
            <w:proofErr w:type="spellEnd"/>
          </w:p>
        </w:tc>
      </w:tr>
      <w:tr w:rsidR="00591FA7" w:rsidRPr="007550B8" w14:paraId="397D2A91" w14:textId="77777777" w:rsidTr="00591FA7">
        <w:trPr>
          <w:tblCellSpacing w:w="0" w:type="dxa"/>
        </w:trPr>
        <w:tc>
          <w:tcPr>
            <w:tcW w:w="2992" w:type="dxa"/>
            <w:tcBorders>
              <w:top w:val="outset" w:sz="6" w:space="0" w:color="00000A"/>
              <w:left w:val="outset" w:sz="6" w:space="0" w:color="00000A"/>
              <w:bottom w:val="outset" w:sz="6" w:space="0" w:color="00000A"/>
              <w:right w:val="outset" w:sz="6" w:space="0" w:color="00000A"/>
            </w:tcBorders>
            <w:vAlign w:val="center"/>
            <w:hideMark/>
          </w:tcPr>
          <w:p w14:paraId="4542C320" w14:textId="77777777" w:rsidR="00591FA7" w:rsidRPr="007550B8" w:rsidRDefault="00591FA7" w:rsidP="00591FA7">
            <w:pPr>
              <w:spacing w:before="57"/>
              <w:jc w:val="center"/>
              <w:rPr>
                <w:rFonts w:ascii="Arial" w:hAnsi="Arial" w:cs="Arial"/>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hideMark/>
          </w:tcPr>
          <w:p w14:paraId="2D448C0D" w14:textId="52E6F284"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 xml:space="preserve">11 </w:t>
            </w:r>
            <w:proofErr w:type="spellStart"/>
            <w:r>
              <w:rPr>
                <w:rFonts w:ascii="Arial" w:hAnsi="Arial" w:cs="Arial"/>
                <w:color w:val="000000"/>
                <w:sz w:val="20"/>
                <w:szCs w:val="20"/>
              </w:rPr>
              <w:t>février</w:t>
            </w:r>
            <w:proofErr w:type="spellEnd"/>
          </w:p>
        </w:tc>
        <w:tc>
          <w:tcPr>
            <w:tcW w:w="2199" w:type="dxa"/>
            <w:tcBorders>
              <w:top w:val="outset" w:sz="6" w:space="0" w:color="00000A"/>
              <w:left w:val="outset" w:sz="6" w:space="0" w:color="00000A"/>
              <w:bottom w:val="outset" w:sz="6" w:space="0" w:color="00000A"/>
              <w:right w:val="outset" w:sz="6" w:space="0" w:color="00000A"/>
            </w:tcBorders>
            <w:vAlign w:val="center"/>
            <w:hideMark/>
          </w:tcPr>
          <w:p w14:paraId="39BD9801" w14:textId="0147F0CD" w:rsidR="00591FA7" w:rsidRPr="007550B8" w:rsidRDefault="00591FA7" w:rsidP="00253011">
            <w:pPr>
              <w:spacing w:before="57"/>
              <w:jc w:val="center"/>
              <w:rPr>
                <w:rFonts w:ascii="Arial" w:hAnsi="Arial" w:cs="Arial"/>
                <w:sz w:val="20"/>
                <w:szCs w:val="20"/>
              </w:rPr>
            </w:pPr>
            <w:r w:rsidRPr="007550B8">
              <w:rPr>
                <w:rFonts w:ascii="Arial" w:hAnsi="Arial" w:cs="Arial"/>
                <w:color w:val="000000"/>
                <w:sz w:val="20"/>
                <w:szCs w:val="20"/>
              </w:rPr>
              <w:t>2</w:t>
            </w:r>
            <w:r w:rsidR="00253011">
              <w:rPr>
                <w:rFonts w:ascii="Arial" w:hAnsi="Arial" w:cs="Arial"/>
                <w:color w:val="000000"/>
                <w:sz w:val="20"/>
                <w:szCs w:val="20"/>
              </w:rPr>
              <w:t>5</w:t>
            </w:r>
            <w:r w:rsidRPr="007550B8">
              <w:rPr>
                <w:rFonts w:ascii="Arial" w:hAnsi="Arial" w:cs="Arial"/>
                <w:color w:val="000000"/>
                <w:sz w:val="20"/>
                <w:szCs w:val="20"/>
              </w:rPr>
              <w:t xml:space="preserve"> </w:t>
            </w:r>
            <w:proofErr w:type="spellStart"/>
            <w:r w:rsidR="00253011">
              <w:rPr>
                <w:rFonts w:ascii="Arial" w:hAnsi="Arial" w:cs="Arial"/>
                <w:color w:val="000000"/>
                <w:sz w:val="20"/>
                <w:szCs w:val="20"/>
              </w:rPr>
              <w:t>février</w:t>
            </w:r>
            <w:proofErr w:type="spellEnd"/>
          </w:p>
        </w:tc>
      </w:tr>
      <w:tr w:rsidR="00591FA7" w:rsidRPr="007550B8" w14:paraId="3B530025" w14:textId="77777777" w:rsidTr="00591FA7">
        <w:trPr>
          <w:tblCellSpacing w:w="0" w:type="dxa"/>
        </w:trPr>
        <w:tc>
          <w:tcPr>
            <w:tcW w:w="2992" w:type="dxa"/>
            <w:tcBorders>
              <w:top w:val="outset" w:sz="6" w:space="0" w:color="00000A"/>
              <w:left w:val="outset" w:sz="6" w:space="0" w:color="00000A"/>
              <w:bottom w:val="outset" w:sz="6" w:space="0" w:color="00000A"/>
              <w:right w:val="outset" w:sz="6" w:space="0" w:color="00000A"/>
            </w:tcBorders>
            <w:vAlign w:val="center"/>
            <w:hideMark/>
          </w:tcPr>
          <w:p w14:paraId="11D6CC1A" w14:textId="77777777" w:rsidR="00591FA7" w:rsidRPr="007550B8" w:rsidRDefault="00591FA7" w:rsidP="00591FA7">
            <w:pPr>
              <w:spacing w:before="57"/>
              <w:jc w:val="center"/>
              <w:rPr>
                <w:rFonts w:ascii="Arial" w:hAnsi="Arial" w:cs="Arial"/>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hideMark/>
          </w:tcPr>
          <w:p w14:paraId="7860C999" w14:textId="1714C704"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3 mars</w:t>
            </w:r>
          </w:p>
        </w:tc>
        <w:tc>
          <w:tcPr>
            <w:tcW w:w="2199" w:type="dxa"/>
            <w:tcBorders>
              <w:top w:val="outset" w:sz="6" w:space="0" w:color="00000A"/>
              <w:left w:val="outset" w:sz="6" w:space="0" w:color="00000A"/>
              <w:bottom w:val="outset" w:sz="6" w:space="0" w:color="00000A"/>
              <w:right w:val="outset" w:sz="6" w:space="0" w:color="00000A"/>
            </w:tcBorders>
            <w:vAlign w:val="center"/>
            <w:hideMark/>
          </w:tcPr>
          <w:p w14:paraId="3422EFB7" w14:textId="5AF7EF8F"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10 mars</w:t>
            </w:r>
          </w:p>
        </w:tc>
      </w:tr>
      <w:tr w:rsidR="00591FA7" w:rsidRPr="007550B8" w14:paraId="4E842C88" w14:textId="77777777" w:rsidTr="00591FA7">
        <w:trPr>
          <w:tblCellSpacing w:w="0" w:type="dxa"/>
        </w:trPr>
        <w:tc>
          <w:tcPr>
            <w:tcW w:w="2992" w:type="dxa"/>
            <w:tcBorders>
              <w:top w:val="outset" w:sz="6" w:space="0" w:color="00000A"/>
              <w:left w:val="outset" w:sz="6" w:space="0" w:color="00000A"/>
              <w:bottom w:val="outset" w:sz="6" w:space="0" w:color="00000A"/>
              <w:right w:val="outset" w:sz="6" w:space="0" w:color="00000A"/>
            </w:tcBorders>
            <w:vAlign w:val="center"/>
            <w:hideMark/>
          </w:tcPr>
          <w:p w14:paraId="7A395BE9" w14:textId="77777777" w:rsidR="00591FA7" w:rsidRPr="007550B8" w:rsidRDefault="00591FA7" w:rsidP="00591FA7">
            <w:pPr>
              <w:spacing w:before="57"/>
              <w:jc w:val="center"/>
              <w:rPr>
                <w:rFonts w:ascii="Arial" w:hAnsi="Arial" w:cs="Arial"/>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hideMark/>
          </w:tcPr>
          <w:p w14:paraId="0587FCFF" w14:textId="56F3014B"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17 mars</w:t>
            </w:r>
          </w:p>
        </w:tc>
        <w:tc>
          <w:tcPr>
            <w:tcW w:w="2199" w:type="dxa"/>
            <w:tcBorders>
              <w:top w:val="outset" w:sz="6" w:space="0" w:color="00000A"/>
              <w:left w:val="outset" w:sz="6" w:space="0" w:color="00000A"/>
              <w:bottom w:val="outset" w:sz="6" w:space="0" w:color="00000A"/>
              <w:right w:val="outset" w:sz="6" w:space="0" w:color="00000A"/>
            </w:tcBorders>
            <w:vAlign w:val="center"/>
            <w:hideMark/>
          </w:tcPr>
          <w:p w14:paraId="4D018626" w14:textId="74E81D73" w:rsidR="00591FA7" w:rsidRPr="007550B8" w:rsidRDefault="00253011" w:rsidP="00591FA7">
            <w:pPr>
              <w:spacing w:before="57"/>
              <w:jc w:val="center"/>
              <w:rPr>
                <w:rFonts w:ascii="Arial" w:hAnsi="Arial" w:cs="Arial"/>
                <w:sz w:val="20"/>
                <w:szCs w:val="20"/>
              </w:rPr>
            </w:pPr>
            <w:r>
              <w:rPr>
                <w:rFonts w:ascii="Arial" w:hAnsi="Arial" w:cs="Arial"/>
                <w:color w:val="000000"/>
                <w:sz w:val="20"/>
                <w:szCs w:val="20"/>
              </w:rPr>
              <w:t>24</w:t>
            </w:r>
            <w:r w:rsidR="00591FA7" w:rsidRPr="007550B8">
              <w:rPr>
                <w:rFonts w:ascii="Arial" w:hAnsi="Arial" w:cs="Arial"/>
                <w:color w:val="000000"/>
                <w:sz w:val="20"/>
                <w:szCs w:val="20"/>
              </w:rPr>
              <w:t xml:space="preserve"> mars</w:t>
            </w:r>
          </w:p>
        </w:tc>
      </w:tr>
    </w:tbl>
    <w:p w14:paraId="7298B04C" w14:textId="77777777" w:rsidR="00253011" w:rsidRDefault="00591FA7" w:rsidP="00253011">
      <w:pPr>
        <w:rPr>
          <w:rFonts w:ascii="Arial" w:hAnsi="Arial" w:cs="Arial"/>
          <w:sz w:val="18"/>
          <w:szCs w:val="18"/>
          <w:lang w:val="fr-FR"/>
        </w:rPr>
      </w:pPr>
      <w:r w:rsidRPr="007550B8">
        <w:rPr>
          <w:rFonts w:ascii="Arial" w:hAnsi="Arial" w:cs="Arial"/>
          <w:sz w:val="18"/>
          <w:szCs w:val="18"/>
          <w:lang w:val="fr-FR"/>
        </w:rPr>
        <w:t xml:space="preserve">Les étudiants sont répartis en deux groupes travaillant en alternance (une semaine sur deux). </w:t>
      </w:r>
    </w:p>
    <w:p w14:paraId="3FAD373F" w14:textId="66B04C77" w:rsidR="00591FA7" w:rsidRPr="007550B8" w:rsidRDefault="00591FA7" w:rsidP="00253011">
      <w:pPr>
        <w:rPr>
          <w:rFonts w:ascii="Arial" w:hAnsi="Arial" w:cs="Arial"/>
          <w:sz w:val="20"/>
          <w:szCs w:val="20"/>
          <w:lang w:val="fr-FR"/>
        </w:rPr>
      </w:pPr>
      <w:r w:rsidRPr="007550B8">
        <w:rPr>
          <w:rFonts w:ascii="Arial" w:hAnsi="Arial" w:cs="Arial"/>
          <w:sz w:val="18"/>
          <w:szCs w:val="18"/>
          <w:lang w:val="fr-FR"/>
        </w:rPr>
        <w:t>Ce cours poursuit le travail engagé au premier semestre (voir contenu ci-dessus).</w:t>
      </w:r>
    </w:p>
    <w:p w14:paraId="732D3D8E" w14:textId="189914AF" w:rsidR="00591FA7" w:rsidRPr="007550B8" w:rsidRDefault="00591FA7" w:rsidP="00253011">
      <w:pPr>
        <w:rPr>
          <w:rFonts w:ascii="Arial" w:hAnsi="Arial" w:cs="Arial"/>
          <w:sz w:val="20"/>
          <w:szCs w:val="20"/>
          <w:lang w:val="fr-FR"/>
        </w:rPr>
      </w:pPr>
      <w:r w:rsidRPr="007550B8">
        <w:rPr>
          <w:rFonts w:ascii="Arial" w:hAnsi="Arial" w:cs="Arial"/>
          <w:b/>
          <w:bCs/>
          <w:sz w:val="18"/>
          <w:szCs w:val="18"/>
          <w:lang w:val="fr-FR"/>
        </w:rPr>
        <w:t>Évaluation :</w:t>
      </w:r>
      <w:r w:rsidR="00253011">
        <w:rPr>
          <w:rFonts w:ascii="Arial" w:hAnsi="Arial" w:cs="Arial"/>
          <w:sz w:val="18"/>
          <w:szCs w:val="18"/>
          <w:lang w:val="fr-FR"/>
        </w:rPr>
        <w:t xml:space="preserve"> contrôle continu.</w:t>
      </w:r>
    </w:p>
    <w:p w14:paraId="64A587E7" w14:textId="50586BC2" w:rsidR="00591FA7" w:rsidRPr="007550B8" w:rsidRDefault="00591FA7" w:rsidP="00591FA7">
      <w:pPr>
        <w:spacing w:before="100" w:beforeAutospacing="1" w:after="119"/>
        <w:rPr>
          <w:rFonts w:ascii="Arial" w:hAnsi="Arial" w:cs="Arial"/>
          <w:sz w:val="20"/>
          <w:szCs w:val="20"/>
          <w:lang w:val="fr-FR"/>
        </w:rPr>
      </w:pPr>
      <w:r w:rsidRPr="007550B8">
        <w:rPr>
          <w:rFonts w:ascii="Arial" w:hAnsi="Arial" w:cs="Arial"/>
          <w:b/>
          <w:bCs/>
          <w:shd w:val="clear" w:color="auto" w:fill="FFFF00"/>
          <w:lang w:val="fr-FR"/>
        </w:rPr>
        <w:t>THEB03-</w:t>
      </w:r>
      <w:r w:rsidR="00253011">
        <w:rPr>
          <w:rFonts w:ascii="Arial" w:hAnsi="Arial" w:cs="Arial"/>
          <w:b/>
          <w:bCs/>
          <w:shd w:val="clear" w:color="auto" w:fill="FFFF00"/>
          <w:lang w:val="fr-FR"/>
        </w:rPr>
        <w:t>C</w:t>
      </w:r>
      <w:r w:rsidRPr="007550B8">
        <w:rPr>
          <w:rFonts w:ascii="Arial" w:hAnsi="Arial" w:cs="Arial"/>
          <w:b/>
          <w:bCs/>
          <w:shd w:val="clear" w:color="auto" w:fill="FFFF00"/>
          <w:lang w:val="fr-FR"/>
        </w:rPr>
        <w:t xml:space="preserve"> </w:t>
      </w:r>
      <w:r w:rsidR="00253011">
        <w:rPr>
          <w:rFonts w:ascii="Arial" w:hAnsi="Arial" w:cs="Arial"/>
          <w:b/>
          <w:bCs/>
          <w:shd w:val="clear" w:color="auto" w:fill="FFFF00"/>
          <w:lang w:val="fr-FR"/>
        </w:rPr>
        <w:tab/>
      </w:r>
      <w:r w:rsidR="00253011">
        <w:rPr>
          <w:rFonts w:ascii="Arial" w:hAnsi="Arial" w:cs="Arial"/>
          <w:b/>
          <w:bCs/>
          <w:shd w:val="clear" w:color="auto" w:fill="FFFF00"/>
          <w:lang w:val="fr-FR"/>
        </w:rPr>
        <w:tab/>
      </w:r>
      <w:r w:rsidRPr="007550B8">
        <w:rPr>
          <w:rFonts w:ascii="Arial" w:hAnsi="Arial" w:cs="Arial"/>
          <w:b/>
          <w:bCs/>
          <w:shd w:val="clear" w:color="auto" w:fill="FFFF00"/>
          <w:lang w:val="fr-FR"/>
        </w:rPr>
        <w:t>Stage</w:t>
      </w:r>
    </w:p>
    <w:p w14:paraId="3D5BA201" w14:textId="77777777" w:rsidR="00591FA7" w:rsidRPr="007550B8" w:rsidRDefault="00591FA7" w:rsidP="00BD6D47">
      <w:pPr>
        <w:spacing w:before="100" w:beforeAutospacing="1"/>
        <w:jc w:val="both"/>
        <w:rPr>
          <w:rFonts w:ascii="Arial" w:hAnsi="Arial" w:cs="Arial"/>
          <w:b/>
          <w:bCs/>
          <w:sz w:val="22"/>
          <w:szCs w:val="22"/>
          <w:u w:val="single"/>
          <w:lang w:val="fr-FR"/>
        </w:rPr>
      </w:pPr>
      <w:r w:rsidRPr="007550B8">
        <w:rPr>
          <w:rFonts w:ascii="Arial" w:hAnsi="Arial" w:cs="Arial"/>
          <w:sz w:val="22"/>
          <w:szCs w:val="22"/>
          <w:lang w:val="fr-FR"/>
        </w:rPr>
        <w:t xml:space="preserve">Vous devez effectuer un stage d’observation ou de responsabilité de </w:t>
      </w:r>
      <w:r w:rsidRPr="007550B8">
        <w:rPr>
          <w:rFonts w:ascii="Arial" w:hAnsi="Arial" w:cs="Arial"/>
          <w:b/>
          <w:bCs/>
          <w:sz w:val="22"/>
          <w:szCs w:val="22"/>
          <w:lang w:val="fr-FR"/>
        </w:rPr>
        <w:t>150h</w:t>
      </w:r>
      <w:r w:rsidRPr="007550B8">
        <w:rPr>
          <w:rFonts w:ascii="Arial" w:hAnsi="Arial" w:cs="Arial"/>
          <w:sz w:val="22"/>
          <w:szCs w:val="22"/>
          <w:lang w:val="fr-FR"/>
        </w:rPr>
        <w:t xml:space="preserve"> dans une entreprise professionnelle (théâtrale, culturelle). </w:t>
      </w:r>
      <w:r w:rsidRPr="007550B8">
        <w:rPr>
          <w:rFonts w:ascii="Arial" w:hAnsi="Arial" w:cs="Arial"/>
          <w:b/>
          <w:bCs/>
          <w:sz w:val="22"/>
          <w:szCs w:val="22"/>
          <w:u w:val="single"/>
          <w:lang w:val="fr-FR"/>
        </w:rPr>
        <w:t>La convention doit être signée avant le début du stage pour que l’assurance vous prenne en charge sur le lieu de votre stage.</w:t>
      </w:r>
    </w:p>
    <w:p w14:paraId="5EFAAF18"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Vous devez</w:t>
      </w:r>
      <w:r>
        <w:rPr>
          <w:rFonts w:ascii="Arial" w:eastAsia="Times" w:hAnsi="Arial" w:cs="Arial"/>
          <w:color w:val="000000"/>
          <w:sz w:val="20"/>
          <w:szCs w:val="20"/>
          <w:lang w:val="fr-FR" w:eastAsia="fr-FR"/>
        </w:rPr>
        <w:t xml:space="preserve"> en premier lieu en parler avec l’enseignant que vous choisissez comme tuteur puis</w:t>
      </w:r>
      <w:r w:rsidRPr="005E755E">
        <w:rPr>
          <w:rFonts w:ascii="Arial" w:eastAsia="Times" w:hAnsi="Arial" w:cs="Arial"/>
          <w:color w:val="000000"/>
          <w:sz w:val="20"/>
          <w:szCs w:val="20"/>
          <w:lang w:val="fr-FR" w:eastAsia="fr-FR"/>
        </w:rPr>
        <w:t xml:space="preserve"> :</w:t>
      </w:r>
    </w:p>
    <w:p w14:paraId="521C191D"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lastRenderedPageBreak/>
        <w:t xml:space="preserve">1) Via l’adresse </w:t>
      </w:r>
      <w:r w:rsidRPr="005E755E">
        <w:rPr>
          <w:rFonts w:ascii="Arial" w:eastAsia="Times" w:hAnsi="Arial" w:cs="Arial"/>
          <w:color w:val="0000FF"/>
          <w:sz w:val="20"/>
          <w:szCs w:val="20"/>
          <w:lang w:val="fr-FR" w:eastAsia="fr-FR"/>
        </w:rPr>
        <w:t>www.univ-amu.fr</w:t>
      </w:r>
      <w:r w:rsidRPr="005E755E">
        <w:rPr>
          <w:rFonts w:ascii="Arial" w:eastAsia="Times" w:hAnsi="Arial" w:cs="Arial"/>
          <w:color w:val="000000"/>
          <w:sz w:val="20"/>
          <w:szCs w:val="20"/>
          <w:lang w:val="fr-FR" w:eastAsia="fr-FR"/>
        </w:rPr>
        <w:t xml:space="preserve">, ou </w:t>
      </w:r>
      <w:r w:rsidRPr="005E755E">
        <w:rPr>
          <w:rFonts w:ascii="Arial" w:eastAsia="Times" w:hAnsi="Arial" w:cs="Arial"/>
          <w:color w:val="0000FF"/>
          <w:sz w:val="20"/>
          <w:szCs w:val="20"/>
          <w:lang w:val="fr-FR" w:eastAsia="fr-FR"/>
        </w:rPr>
        <w:t>http://suio.univ-amu.fr</w:t>
      </w:r>
      <w:r w:rsidRPr="005E755E">
        <w:rPr>
          <w:rFonts w:ascii="Arial" w:eastAsia="Times" w:hAnsi="Arial" w:cs="Arial"/>
          <w:color w:val="000000"/>
          <w:sz w:val="20"/>
          <w:szCs w:val="20"/>
          <w:lang w:val="fr-FR" w:eastAsia="fr-FR"/>
        </w:rPr>
        <w:t>, accéder à votre ENT (Environnement Numérique de Travail), grâce à votre Identifiant de connexion et Mot de passe (ces données figurent sur votre Certificat de Scolarité) ;</w:t>
      </w:r>
    </w:p>
    <w:p w14:paraId="1AFC4EDF"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2) Sur votre ENT, onglet « Scolarité » puis « stages/conventions » une page intermédiaire explicative vous dirige vers l’application IPRO.</w:t>
      </w:r>
    </w:p>
    <w:p w14:paraId="5C6A729D"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3) Sur votre bureau IPRO, allez à la rubrique « Mon Espace Candidat » puis « Demander votre autorisation de stage » ;</w:t>
      </w:r>
    </w:p>
    <w:p w14:paraId="7ABBD450"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4) Suivre les instructions données dans cette rubrique et renseigner le formulaire de demande d’autorisation de stage ;</w:t>
      </w:r>
    </w:p>
    <w:p w14:paraId="12CCF4C1"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5) Sélectionner le Responsable pédagogique auquel vous adresserez votre demande dans le menu déroulant correspondant (ATTENTION : SELECTIONNEZ BIEN L’ENSEIGNANT SUSCEPTIBLE DE VALIDER VOTRE DEMANDE D’AUTORISATION DE STAGE, SOUS PEINE DE VOIR CELLE-CI NON</w:t>
      </w:r>
      <w:r>
        <w:rPr>
          <w:rFonts w:ascii="Arial" w:eastAsia="Times" w:hAnsi="Arial" w:cs="Arial"/>
          <w:color w:val="000000"/>
          <w:sz w:val="20"/>
          <w:szCs w:val="20"/>
          <w:lang w:val="fr-FR" w:eastAsia="fr-FR"/>
        </w:rPr>
        <w:t xml:space="preserve"> </w:t>
      </w:r>
      <w:r w:rsidRPr="005E755E">
        <w:rPr>
          <w:rFonts w:ascii="Arial" w:eastAsia="Times" w:hAnsi="Arial" w:cs="Arial"/>
          <w:color w:val="000000"/>
          <w:sz w:val="20"/>
          <w:szCs w:val="20"/>
          <w:lang w:val="fr-FR" w:eastAsia="fr-FR"/>
        </w:rPr>
        <w:t>TRAITÉE</w:t>
      </w:r>
      <w:r>
        <w:rPr>
          <w:rFonts w:ascii="Arial" w:eastAsia="Times" w:hAnsi="Arial" w:cs="Arial"/>
          <w:color w:val="000000"/>
          <w:sz w:val="20"/>
          <w:szCs w:val="20"/>
          <w:lang w:val="fr-FR" w:eastAsia="fr-FR"/>
        </w:rPr>
        <w:t xml:space="preserve"> </w:t>
      </w:r>
      <w:r w:rsidRPr="005E755E">
        <w:rPr>
          <w:rFonts w:ascii="Arial" w:eastAsia="Times" w:hAnsi="Arial" w:cs="Arial"/>
          <w:color w:val="000000"/>
          <w:sz w:val="20"/>
          <w:szCs w:val="20"/>
          <w:lang w:val="fr-FR" w:eastAsia="fr-FR"/>
        </w:rPr>
        <w:t>– Reportez-vous pour cela à la liste accessible sur votre bureau IPRO) ;</w:t>
      </w:r>
    </w:p>
    <w:p w14:paraId="5BD654F9"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6) Remplir les étapes « Rechercher une entreprise » puis « Sélectionner un contact » à partir des données contenues dans la base IPRO (suggestions automatiques) ou en créant les données si votre structure d’accueil n’est pas encore référencée ;</w:t>
      </w:r>
    </w:p>
    <w:p w14:paraId="4886AB86"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7) Enregistrer votre demande d’autorisation de stage en mode brouillon ou bien sélectionner « Soumettre à la validation du responsable pédagogique » pour activer la démarche ;</w:t>
      </w:r>
    </w:p>
    <w:p w14:paraId="716F1010" w14:textId="77777777" w:rsidR="007A3A33" w:rsidRPr="005E755E" w:rsidRDefault="007A3A33" w:rsidP="007A3A33">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Vous serez informé de la validation (ou du refus, ou de la demande de modification) de votre demande d’autorisation par un message sur votre adresse de courrier électronique Etudiant (univ-amu.fr).</w:t>
      </w:r>
    </w:p>
    <w:p w14:paraId="4CC83497" w14:textId="77777777" w:rsidR="007A3A33" w:rsidRPr="005E755E" w:rsidRDefault="007A3A33" w:rsidP="007A3A33">
      <w:pPr>
        <w:widowControl w:val="0"/>
        <w:suppressAutoHyphens/>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Il vous suffira alors de suivre les instructions contenues dans ce message pour transformer cette autorisation en demande de Convention de stage.</w:t>
      </w:r>
    </w:p>
    <w:p w14:paraId="37966B95" w14:textId="77777777" w:rsidR="007A3A33" w:rsidRPr="005E755E" w:rsidRDefault="007A3A33" w:rsidP="007A3A33">
      <w:pPr>
        <w:widowControl w:val="0"/>
        <w:suppressAutoHyphens/>
        <w:jc w:val="both"/>
        <w:rPr>
          <w:rFonts w:ascii="Arial" w:eastAsia="Times" w:hAnsi="Arial" w:cs="Arial"/>
          <w:color w:val="000000"/>
          <w:sz w:val="20"/>
          <w:szCs w:val="20"/>
          <w:lang w:val="fr-FR" w:eastAsia="fr-FR"/>
        </w:rPr>
      </w:pPr>
    </w:p>
    <w:p w14:paraId="20AA0E18" w14:textId="77777777" w:rsidR="007A3A33" w:rsidRPr="005E755E" w:rsidRDefault="007A3A33" w:rsidP="007A3A33">
      <w:pPr>
        <w:widowControl w:val="0"/>
        <w:suppressAutoHyphens/>
        <w:jc w:val="both"/>
        <w:rPr>
          <w:rFonts w:ascii="Arial" w:eastAsia="SimSun" w:hAnsi="Arial" w:cs="Arial"/>
          <w:b/>
          <w:color w:val="FF0000"/>
          <w:kern w:val="1"/>
          <w:sz w:val="20"/>
          <w:szCs w:val="20"/>
          <w:lang w:val="fr-FR" w:eastAsia="hi-IN" w:bidi="hi-IN"/>
        </w:rPr>
      </w:pPr>
      <w:r w:rsidRPr="005E755E">
        <w:rPr>
          <w:rFonts w:ascii="Arial" w:eastAsia="SimSun" w:hAnsi="Arial" w:cs="Arial"/>
          <w:b/>
          <w:color w:val="FF0000"/>
          <w:kern w:val="1"/>
          <w:sz w:val="20"/>
          <w:szCs w:val="20"/>
          <w:lang w:val="fr-FR" w:eastAsia="hi-IN" w:bidi="hi-IN"/>
        </w:rPr>
        <w:t xml:space="preserve">Attention : Il est demandé pour chaque stage une </w:t>
      </w:r>
      <w:r w:rsidRPr="005E755E">
        <w:rPr>
          <w:rFonts w:ascii="Arial" w:eastAsia="SimSun" w:hAnsi="Arial" w:cs="Arial"/>
          <w:b/>
          <w:color w:val="FF0000"/>
          <w:kern w:val="1"/>
          <w:sz w:val="20"/>
          <w:szCs w:val="20"/>
          <w:u w:val="single"/>
          <w:lang w:val="fr-FR" w:eastAsia="hi-IN" w:bidi="hi-IN"/>
        </w:rPr>
        <w:t>attestation de votre assurance « responsabilité civile » et une copie de votre carte d’étudiant.</w:t>
      </w:r>
      <w:r w:rsidRPr="005E755E">
        <w:rPr>
          <w:rFonts w:ascii="Arial" w:eastAsia="SimSun" w:hAnsi="Arial" w:cs="Arial"/>
          <w:b/>
          <w:color w:val="FF0000"/>
          <w:kern w:val="1"/>
          <w:sz w:val="20"/>
          <w:szCs w:val="20"/>
          <w:lang w:val="fr-FR" w:eastAsia="hi-IN" w:bidi="hi-IN"/>
        </w:rPr>
        <w:t xml:space="preserve"> La convention doit obligatoirement  être signée par tous les partenaires avant le début du stage.</w:t>
      </w:r>
    </w:p>
    <w:p w14:paraId="53E620EC" w14:textId="36EB75D4" w:rsidR="00591FA7" w:rsidRPr="007550B8" w:rsidRDefault="007A3A33" w:rsidP="007A3A33">
      <w:pPr>
        <w:spacing w:before="100" w:beforeAutospacing="1"/>
        <w:rPr>
          <w:rFonts w:ascii="Arial" w:hAnsi="Arial" w:cs="Arial"/>
          <w:sz w:val="20"/>
          <w:szCs w:val="20"/>
          <w:lang w:val="fr-FR"/>
        </w:rPr>
      </w:pPr>
      <w:r w:rsidRPr="005E755E">
        <w:rPr>
          <w:rFonts w:ascii="Arial" w:eastAsia="SimSun" w:hAnsi="Arial" w:cs="Arial"/>
          <w:b/>
          <w:color w:val="FF0000"/>
          <w:kern w:val="1"/>
          <w:sz w:val="20"/>
          <w:szCs w:val="20"/>
          <w:u w:val="single"/>
          <w:lang w:val="fr-FR" w:eastAsia="hi-IN" w:bidi="hi-IN"/>
        </w:rPr>
        <w:t>En fin de stage</w:t>
      </w:r>
      <w:r w:rsidRPr="005E755E">
        <w:rPr>
          <w:rFonts w:ascii="Arial" w:eastAsia="SimSun" w:hAnsi="Arial" w:cs="Arial"/>
          <w:b/>
          <w:color w:val="FF0000"/>
          <w:kern w:val="1"/>
          <w:sz w:val="20"/>
          <w:szCs w:val="20"/>
          <w:lang w:val="fr-FR" w:eastAsia="hi-IN" w:bidi="hi-IN"/>
        </w:rPr>
        <w:t xml:space="preserve"> : Faire établir par l’Entreprise une attestation de stage ainsi que les fiches d’évaluation qui vous seront remises avec la convention, et rendre un rapport de stage dont le contenu est négocié avec votre tuteur, lors des permanences. </w:t>
      </w:r>
      <w:r w:rsidR="00591FA7" w:rsidRPr="007550B8">
        <w:rPr>
          <w:rFonts w:ascii="Arial" w:hAnsi="Arial" w:cs="Arial"/>
          <w:color w:val="000000"/>
          <w:sz w:val="20"/>
          <w:szCs w:val="20"/>
          <w:lang w:val="fr-FR"/>
        </w:rPr>
        <w:t xml:space="preserve"> </w:t>
      </w:r>
    </w:p>
    <w:p w14:paraId="3E89D0AE" w14:textId="5581EF7C"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shd w:val="clear" w:color="auto" w:fill="FFFF00"/>
          <w:lang w:val="fr-FR"/>
        </w:rPr>
        <w:t>THEB03-</w:t>
      </w:r>
      <w:r w:rsidR="007A3A33">
        <w:rPr>
          <w:rFonts w:ascii="Arial" w:hAnsi="Arial" w:cs="Arial"/>
          <w:b/>
          <w:bCs/>
          <w:shd w:val="clear" w:color="auto" w:fill="FFFF00"/>
          <w:lang w:val="fr-FR"/>
        </w:rPr>
        <w:t>D</w:t>
      </w:r>
      <w:r w:rsidRPr="007550B8">
        <w:rPr>
          <w:rFonts w:ascii="Arial" w:hAnsi="Arial" w:cs="Arial"/>
          <w:b/>
          <w:bCs/>
          <w:lang w:val="fr-FR"/>
        </w:rPr>
        <w:t xml:space="preserve"> </w:t>
      </w:r>
      <w:r w:rsidRPr="007550B8">
        <w:rPr>
          <w:rFonts w:ascii="Arial" w:hAnsi="Arial" w:cs="Arial"/>
          <w:b/>
          <w:bCs/>
          <w:shd w:val="clear" w:color="auto" w:fill="FFFF00"/>
          <w:lang w:val="fr-FR"/>
        </w:rPr>
        <w:t xml:space="preserve">Séminaire de suivi de recherche de stage et réflexion sur les métiers </w:t>
      </w:r>
    </w:p>
    <w:p w14:paraId="48177FF9" w14:textId="12C00176" w:rsidR="00591FA7" w:rsidRPr="007A3A33" w:rsidRDefault="00591FA7" w:rsidP="00591FA7">
      <w:pPr>
        <w:spacing w:before="100" w:beforeAutospacing="1"/>
        <w:rPr>
          <w:rFonts w:ascii="Arial" w:hAnsi="Arial" w:cs="Arial"/>
          <w:b/>
          <w:sz w:val="20"/>
          <w:szCs w:val="20"/>
          <w:lang w:val="fr-FR"/>
        </w:rPr>
      </w:pPr>
      <w:r w:rsidRPr="007A3A33">
        <w:rPr>
          <w:rFonts w:ascii="Arial" w:hAnsi="Arial" w:cs="Arial"/>
          <w:b/>
          <w:bCs/>
          <w:lang w:val="fr-FR"/>
        </w:rPr>
        <w:t xml:space="preserve">Marie </w:t>
      </w:r>
      <w:proofErr w:type="spellStart"/>
      <w:r w:rsidRPr="007A3A33">
        <w:rPr>
          <w:rFonts w:ascii="Arial" w:hAnsi="Arial" w:cs="Arial"/>
          <w:b/>
          <w:bCs/>
          <w:lang w:val="fr-FR"/>
        </w:rPr>
        <w:t>Vayssière</w:t>
      </w:r>
      <w:proofErr w:type="spellEnd"/>
      <w:r w:rsidRPr="007A3A33">
        <w:rPr>
          <w:rFonts w:ascii="Arial" w:hAnsi="Arial" w:cs="Arial"/>
          <w:b/>
          <w:bCs/>
          <w:lang w:val="fr-FR"/>
        </w:rPr>
        <w:t xml:space="preserve"> </w:t>
      </w:r>
      <w:r w:rsidR="007A3A33">
        <w:rPr>
          <w:rFonts w:ascii="Arial" w:hAnsi="Arial" w:cs="Arial"/>
          <w:b/>
          <w:bCs/>
          <w:lang w:val="fr-FR"/>
        </w:rPr>
        <w:tab/>
      </w:r>
      <w:r w:rsidRPr="007A3A33">
        <w:rPr>
          <w:rFonts w:ascii="Arial" w:hAnsi="Arial" w:cs="Arial"/>
          <w:b/>
          <w:lang w:val="fr-FR"/>
        </w:rPr>
        <w:t xml:space="preserve">Mercredi 11h-13h </w:t>
      </w:r>
      <w:r w:rsidR="007A3A33">
        <w:rPr>
          <w:rFonts w:ascii="Arial" w:hAnsi="Arial" w:cs="Arial"/>
          <w:b/>
          <w:lang w:val="fr-FR"/>
        </w:rPr>
        <w:tab/>
      </w:r>
      <w:r w:rsidR="007A3A33">
        <w:rPr>
          <w:rFonts w:ascii="Arial" w:hAnsi="Arial" w:cs="Arial"/>
          <w:b/>
          <w:lang w:val="fr-FR"/>
        </w:rPr>
        <w:tab/>
      </w:r>
      <w:r w:rsidR="007A3A33">
        <w:rPr>
          <w:rFonts w:ascii="Arial" w:hAnsi="Arial" w:cs="Arial"/>
          <w:b/>
          <w:lang w:val="fr-FR"/>
        </w:rPr>
        <w:tab/>
      </w:r>
      <w:r w:rsidR="007A3A33">
        <w:rPr>
          <w:rFonts w:ascii="Arial" w:hAnsi="Arial" w:cs="Arial"/>
          <w:b/>
          <w:lang w:val="fr-FR"/>
        </w:rPr>
        <w:tab/>
      </w:r>
      <w:r w:rsidR="007A3A33">
        <w:rPr>
          <w:rFonts w:ascii="Arial" w:hAnsi="Arial" w:cs="Arial"/>
          <w:b/>
          <w:lang w:val="fr-FR"/>
        </w:rPr>
        <w:tab/>
      </w:r>
      <w:r w:rsidRPr="007A3A33">
        <w:rPr>
          <w:rFonts w:ascii="Arial" w:hAnsi="Arial" w:cs="Arial"/>
          <w:b/>
          <w:bCs/>
          <w:color w:val="0000FF"/>
          <w:lang w:val="fr-FR"/>
        </w:rPr>
        <w:t>Aix, salle</w:t>
      </w:r>
      <w:r w:rsidR="006A0F18">
        <w:rPr>
          <w:rFonts w:ascii="Arial" w:hAnsi="Arial" w:cs="Arial"/>
          <w:b/>
          <w:bCs/>
          <w:color w:val="0000FF"/>
          <w:lang w:val="fr-FR"/>
        </w:rPr>
        <w:t> ?</w:t>
      </w:r>
    </w:p>
    <w:tbl>
      <w:tblPr>
        <w:tblW w:w="9229" w:type="dxa"/>
        <w:tblCellSpacing w:w="0"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3843"/>
        <w:gridCol w:w="5386"/>
      </w:tblGrid>
      <w:tr w:rsidR="00591FA7" w:rsidRPr="007550B8" w14:paraId="517270B4" w14:textId="77777777" w:rsidTr="00591FA7">
        <w:trPr>
          <w:tblCellSpacing w:w="0" w:type="dxa"/>
        </w:trPr>
        <w:tc>
          <w:tcPr>
            <w:tcW w:w="3843" w:type="dxa"/>
            <w:tcBorders>
              <w:top w:val="outset" w:sz="6" w:space="0" w:color="00000A"/>
              <w:left w:val="outset" w:sz="6" w:space="0" w:color="00000A"/>
              <w:bottom w:val="outset" w:sz="6" w:space="0" w:color="00000A"/>
              <w:right w:val="outset" w:sz="6" w:space="0" w:color="00000A"/>
            </w:tcBorders>
            <w:vAlign w:val="center"/>
            <w:hideMark/>
          </w:tcPr>
          <w:p w14:paraId="220576D2"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GROUPE 1</w:t>
            </w:r>
          </w:p>
        </w:tc>
        <w:tc>
          <w:tcPr>
            <w:tcW w:w="5386" w:type="dxa"/>
            <w:tcBorders>
              <w:top w:val="outset" w:sz="6" w:space="0" w:color="00000A"/>
              <w:left w:val="outset" w:sz="6" w:space="0" w:color="00000A"/>
              <w:bottom w:val="outset" w:sz="6" w:space="0" w:color="00000A"/>
              <w:right w:val="outset" w:sz="6" w:space="0" w:color="00000A"/>
            </w:tcBorders>
            <w:vAlign w:val="center"/>
            <w:hideMark/>
          </w:tcPr>
          <w:p w14:paraId="46AC0CC3" w14:textId="77777777" w:rsidR="00591FA7" w:rsidRPr="007550B8" w:rsidRDefault="00591FA7" w:rsidP="00591FA7">
            <w:pPr>
              <w:spacing w:before="57"/>
              <w:jc w:val="center"/>
              <w:rPr>
                <w:rFonts w:ascii="Arial" w:hAnsi="Arial" w:cs="Arial"/>
                <w:sz w:val="20"/>
                <w:szCs w:val="20"/>
              </w:rPr>
            </w:pPr>
            <w:r w:rsidRPr="007550B8">
              <w:rPr>
                <w:rFonts w:ascii="Arial" w:hAnsi="Arial" w:cs="Arial"/>
                <w:b/>
                <w:bCs/>
                <w:color w:val="000000"/>
                <w:sz w:val="22"/>
                <w:szCs w:val="22"/>
              </w:rPr>
              <w:t>GROUPE 2</w:t>
            </w:r>
          </w:p>
        </w:tc>
      </w:tr>
      <w:tr w:rsidR="00591FA7" w:rsidRPr="007550B8" w14:paraId="0E57CA7A" w14:textId="77777777" w:rsidTr="00591FA7">
        <w:trPr>
          <w:tblCellSpacing w:w="0" w:type="dxa"/>
        </w:trPr>
        <w:tc>
          <w:tcPr>
            <w:tcW w:w="3843" w:type="dxa"/>
            <w:tcBorders>
              <w:top w:val="outset" w:sz="6" w:space="0" w:color="00000A"/>
              <w:left w:val="outset" w:sz="6" w:space="0" w:color="00000A"/>
              <w:bottom w:val="outset" w:sz="6" w:space="0" w:color="00000A"/>
              <w:right w:val="outset" w:sz="6" w:space="0" w:color="00000A"/>
            </w:tcBorders>
            <w:hideMark/>
          </w:tcPr>
          <w:p w14:paraId="2E5A7764" w14:textId="42FABB01" w:rsidR="00591FA7" w:rsidRPr="007550B8" w:rsidRDefault="00591FA7" w:rsidP="007A3A33">
            <w:pPr>
              <w:spacing w:before="57"/>
              <w:jc w:val="center"/>
              <w:rPr>
                <w:rFonts w:ascii="Arial" w:hAnsi="Arial" w:cs="Arial"/>
                <w:sz w:val="20"/>
                <w:szCs w:val="20"/>
              </w:rPr>
            </w:pPr>
            <w:r w:rsidRPr="007550B8">
              <w:rPr>
                <w:rFonts w:ascii="Arial" w:hAnsi="Arial" w:cs="Arial"/>
                <w:color w:val="000000"/>
                <w:sz w:val="20"/>
                <w:szCs w:val="20"/>
              </w:rPr>
              <w:t>2</w:t>
            </w:r>
            <w:r w:rsidR="007A3A33">
              <w:rPr>
                <w:rFonts w:ascii="Arial" w:hAnsi="Arial" w:cs="Arial"/>
                <w:color w:val="000000"/>
                <w:sz w:val="20"/>
                <w:szCs w:val="20"/>
              </w:rPr>
              <w:t xml:space="preserve">0 </w:t>
            </w:r>
            <w:proofErr w:type="spellStart"/>
            <w:r w:rsidR="007A3A33">
              <w:rPr>
                <w:rFonts w:ascii="Arial" w:hAnsi="Arial" w:cs="Arial"/>
                <w:color w:val="000000"/>
                <w:sz w:val="20"/>
                <w:szCs w:val="20"/>
              </w:rPr>
              <w:t>janvier</w:t>
            </w:r>
            <w:proofErr w:type="spellEnd"/>
          </w:p>
        </w:tc>
        <w:tc>
          <w:tcPr>
            <w:tcW w:w="5386" w:type="dxa"/>
            <w:tcBorders>
              <w:top w:val="outset" w:sz="6" w:space="0" w:color="00000A"/>
              <w:left w:val="outset" w:sz="6" w:space="0" w:color="00000A"/>
              <w:bottom w:val="outset" w:sz="6" w:space="0" w:color="00000A"/>
              <w:right w:val="outset" w:sz="6" w:space="0" w:color="00000A"/>
            </w:tcBorders>
            <w:hideMark/>
          </w:tcPr>
          <w:p w14:paraId="5FA3148A" w14:textId="0A07BCA0" w:rsidR="00591FA7" w:rsidRPr="007550B8" w:rsidRDefault="007A3A33" w:rsidP="00591FA7">
            <w:pPr>
              <w:spacing w:before="57"/>
              <w:jc w:val="center"/>
              <w:rPr>
                <w:rFonts w:ascii="Arial" w:hAnsi="Arial" w:cs="Arial"/>
                <w:sz w:val="20"/>
                <w:szCs w:val="20"/>
              </w:rPr>
            </w:pPr>
            <w:r>
              <w:rPr>
                <w:rFonts w:ascii="Arial" w:hAnsi="Arial" w:cs="Arial"/>
                <w:color w:val="000000"/>
                <w:sz w:val="20"/>
                <w:szCs w:val="20"/>
              </w:rPr>
              <w:t xml:space="preserve">27 </w:t>
            </w:r>
            <w:proofErr w:type="spellStart"/>
            <w:r>
              <w:rPr>
                <w:rFonts w:ascii="Arial" w:hAnsi="Arial" w:cs="Arial"/>
                <w:color w:val="000000"/>
                <w:sz w:val="20"/>
                <w:szCs w:val="20"/>
              </w:rPr>
              <w:t>janvier</w:t>
            </w:r>
            <w:proofErr w:type="spellEnd"/>
          </w:p>
        </w:tc>
      </w:tr>
      <w:tr w:rsidR="00591FA7" w:rsidRPr="007550B8" w14:paraId="3D837B69" w14:textId="77777777" w:rsidTr="00591FA7">
        <w:trPr>
          <w:tblCellSpacing w:w="0" w:type="dxa"/>
        </w:trPr>
        <w:tc>
          <w:tcPr>
            <w:tcW w:w="3843" w:type="dxa"/>
            <w:tcBorders>
              <w:top w:val="outset" w:sz="6" w:space="0" w:color="00000A"/>
              <w:left w:val="outset" w:sz="6" w:space="0" w:color="00000A"/>
              <w:bottom w:val="outset" w:sz="6" w:space="0" w:color="00000A"/>
              <w:right w:val="outset" w:sz="6" w:space="0" w:color="00000A"/>
            </w:tcBorders>
            <w:hideMark/>
          </w:tcPr>
          <w:p w14:paraId="58FF63B7" w14:textId="16827B01" w:rsidR="00591FA7" w:rsidRPr="007550B8" w:rsidRDefault="007A3A33" w:rsidP="00591FA7">
            <w:pPr>
              <w:spacing w:before="57"/>
              <w:jc w:val="center"/>
              <w:rPr>
                <w:rFonts w:ascii="Arial" w:hAnsi="Arial" w:cs="Arial"/>
                <w:sz w:val="20"/>
                <w:szCs w:val="20"/>
              </w:rPr>
            </w:pPr>
            <w:r>
              <w:rPr>
                <w:rFonts w:ascii="Arial" w:hAnsi="Arial" w:cs="Arial"/>
                <w:color w:val="000000"/>
                <w:sz w:val="20"/>
                <w:szCs w:val="20"/>
              </w:rPr>
              <w:t xml:space="preserve">24 </w:t>
            </w:r>
            <w:proofErr w:type="spellStart"/>
            <w:r>
              <w:rPr>
                <w:rFonts w:ascii="Arial" w:hAnsi="Arial" w:cs="Arial"/>
                <w:color w:val="000000"/>
                <w:sz w:val="20"/>
                <w:szCs w:val="20"/>
              </w:rPr>
              <w:t>février</w:t>
            </w:r>
            <w:proofErr w:type="spellEnd"/>
          </w:p>
        </w:tc>
        <w:tc>
          <w:tcPr>
            <w:tcW w:w="5386" w:type="dxa"/>
            <w:tcBorders>
              <w:top w:val="outset" w:sz="6" w:space="0" w:color="00000A"/>
              <w:left w:val="outset" w:sz="6" w:space="0" w:color="00000A"/>
              <w:bottom w:val="outset" w:sz="6" w:space="0" w:color="00000A"/>
              <w:right w:val="outset" w:sz="6" w:space="0" w:color="00000A"/>
            </w:tcBorders>
            <w:hideMark/>
          </w:tcPr>
          <w:p w14:paraId="58A14290" w14:textId="1CC857DC" w:rsidR="00591FA7" w:rsidRPr="007550B8" w:rsidRDefault="007A3A33" w:rsidP="00591FA7">
            <w:pPr>
              <w:spacing w:before="57"/>
              <w:jc w:val="center"/>
              <w:rPr>
                <w:rFonts w:ascii="Arial" w:hAnsi="Arial" w:cs="Arial"/>
                <w:sz w:val="20"/>
                <w:szCs w:val="20"/>
              </w:rPr>
            </w:pPr>
            <w:r>
              <w:rPr>
                <w:rFonts w:ascii="Arial" w:hAnsi="Arial" w:cs="Arial"/>
                <w:color w:val="000000"/>
                <w:sz w:val="20"/>
                <w:szCs w:val="20"/>
              </w:rPr>
              <w:t>2 mars</w:t>
            </w:r>
          </w:p>
        </w:tc>
      </w:tr>
      <w:tr w:rsidR="00591FA7" w:rsidRPr="007550B8" w14:paraId="2EDE40A0" w14:textId="77777777" w:rsidTr="00591FA7">
        <w:trPr>
          <w:tblCellSpacing w:w="0" w:type="dxa"/>
        </w:trPr>
        <w:tc>
          <w:tcPr>
            <w:tcW w:w="3843" w:type="dxa"/>
            <w:tcBorders>
              <w:top w:val="outset" w:sz="6" w:space="0" w:color="00000A"/>
              <w:left w:val="outset" w:sz="6" w:space="0" w:color="00000A"/>
              <w:bottom w:val="outset" w:sz="6" w:space="0" w:color="00000A"/>
              <w:right w:val="outset" w:sz="6" w:space="0" w:color="00000A"/>
            </w:tcBorders>
            <w:hideMark/>
          </w:tcPr>
          <w:p w14:paraId="7822309A" w14:textId="2CD32645" w:rsidR="00591FA7" w:rsidRPr="007550B8" w:rsidRDefault="007A3A33" w:rsidP="00591FA7">
            <w:pPr>
              <w:spacing w:before="57"/>
              <w:jc w:val="center"/>
              <w:rPr>
                <w:rFonts w:ascii="Arial" w:hAnsi="Arial" w:cs="Arial"/>
                <w:sz w:val="20"/>
                <w:szCs w:val="20"/>
              </w:rPr>
            </w:pPr>
            <w:r>
              <w:rPr>
                <w:rFonts w:ascii="Arial" w:hAnsi="Arial" w:cs="Arial"/>
                <w:color w:val="000000"/>
                <w:sz w:val="20"/>
                <w:szCs w:val="20"/>
              </w:rPr>
              <w:t>24 mars</w:t>
            </w:r>
          </w:p>
        </w:tc>
        <w:tc>
          <w:tcPr>
            <w:tcW w:w="5386" w:type="dxa"/>
            <w:tcBorders>
              <w:top w:val="outset" w:sz="6" w:space="0" w:color="00000A"/>
              <w:left w:val="outset" w:sz="6" w:space="0" w:color="00000A"/>
              <w:bottom w:val="outset" w:sz="6" w:space="0" w:color="00000A"/>
              <w:right w:val="outset" w:sz="6" w:space="0" w:color="00000A"/>
            </w:tcBorders>
            <w:hideMark/>
          </w:tcPr>
          <w:p w14:paraId="52AF6C65" w14:textId="52453F72" w:rsidR="00591FA7" w:rsidRPr="007550B8" w:rsidRDefault="007A3A33" w:rsidP="00591FA7">
            <w:pPr>
              <w:spacing w:before="57"/>
              <w:jc w:val="center"/>
              <w:rPr>
                <w:rFonts w:ascii="Arial" w:hAnsi="Arial" w:cs="Arial"/>
                <w:sz w:val="20"/>
                <w:szCs w:val="20"/>
              </w:rPr>
            </w:pPr>
            <w:r>
              <w:rPr>
                <w:rFonts w:ascii="Arial" w:hAnsi="Arial" w:cs="Arial"/>
                <w:color w:val="000000"/>
                <w:sz w:val="20"/>
                <w:szCs w:val="20"/>
              </w:rPr>
              <w:t>30 mars</w:t>
            </w:r>
          </w:p>
        </w:tc>
      </w:tr>
    </w:tbl>
    <w:p w14:paraId="1F61FD1D" w14:textId="77777777" w:rsidR="00591FA7" w:rsidRPr="007A3A33" w:rsidRDefault="00591FA7" w:rsidP="00591FA7">
      <w:pPr>
        <w:rPr>
          <w:rFonts w:ascii="Arial" w:hAnsi="Arial" w:cs="Arial"/>
          <w:sz w:val="20"/>
          <w:szCs w:val="20"/>
          <w:lang w:val="fr-FR"/>
        </w:rPr>
      </w:pPr>
      <w:r w:rsidRPr="007A3A33">
        <w:rPr>
          <w:rFonts w:ascii="Arial" w:hAnsi="Arial" w:cs="Arial"/>
          <w:sz w:val="20"/>
          <w:szCs w:val="20"/>
          <w:lang w:val="fr-FR"/>
        </w:rPr>
        <w:t xml:space="preserve">Travail en demi-groupes. Poursuite du travail commencé au premier semestre. </w:t>
      </w:r>
    </w:p>
    <w:p w14:paraId="0D3803DA" w14:textId="459FCDFB" w:rsidR="00591FA7" w:rsidRPr="007A3A33" w:rsidRDefault="00591FA7" w:rsidP="00591FA7">
      <w:pPr>
        <w:rPr>
          <w:rFonts w:ascii="Arial" w:hAnsi="Arial" w:cs="Arial"/>
          <w:sz w:val="20"/>
          <w:szCs w:val="20"/>
          <w:lang w:val="fr-FR"/>
        </w:rPr>
      </w:pPr>
      <w:r w:rsidRPr="007A3A33">
        <w:rPr>
          <w:rFonts w:ascii="Arial" w:hAnsi="Arial" w:cs="Arial"/>
          <w:b/>
          <w:bCs/>
          <w:sz w:val="20"/>
          <w:szCs w:val="20"/>
          <w:lang w:val="fr-FR"/>
        </w:rPr>
        <w:t>Evaluation :</w:t>
      </w:r>
      <w:r w:rsidRPr="007A3A33">
        <w:rPr>
          <w:rFonts w:ascii="Arial" w:hAnsi="Arial" w:cs="Arial"/>
          <w:sz w:val="20"/>
          <w:szCs w:val="20"/>
          <w:lang w:val="fr-FR"/>
        </w:rPr>
        <w:t xml:space="preserve"> Contrôle continu (participation au séminaire, compte-rendu des démarches, dossier) </w:t>
      </w:r>
    </w:p>
    <w:p w14:paraId="2D5A0995" w14:textId="77777777" w:rsidR="00591FA7" w:rsidRPr="007550B8" w:rsidRDefault="00591FA7" w:rsidP="00591FA7">
      <w:pPr>
        <w:spacing w:before="100" w:beforeAutospacing="1"/>
        <w:rPr>
          <w:rFonts w:ascii="Arial" w:hAnsi="Arial" w:cs="Arial"/>
          <w:sz w:val="20"/>
          <w:szCs w:val="20"/>
          <w:lang w:val="fr-FR"/>
        </w:rPr>
      </w:pPr>
      <w:r w:rsidRPr="007550B8">
        <w:rPr>
          <w:rFonts w:ascii="Arial" w:hAnsi="Arial" w:cs="Arial"/>
          <w:i/>
          <w:iCs/>
          <w:color w:val="FFFFFF"/>
          <w:sz w:val="32"/>
          <w:szCs w:val="32"/>
          <w:shd w:val="clear" w:color="auto" w:fill="000000"/>
          <w:lang w:val="fr-FR"/>
        </w:rPr>
        <w:t>THE B04 : Connaissances transversales et Didactique  (9 crédits)</w:t>
      </w:r>
    </w:p>
    <w:p w14:paraId="78DE1E34" w14:textId="5C33EEDD"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color w:val="FF0000"/>
          <w:u w:val="single"/>
          <w:lang w:val="fr-FR"/>
        </w:rPr>
        <w:t>Suivre les 2 cours </w:t>
      </w:r>
      <w:r w:rsidR="007A3A33">
        <w:rPr>
          <w:rFonts w:ascii="Arial" w:hAnsi="Arial" w:cs="Arial"/>
          <w:b/>
          <w:bCs/>
          <w:color w:val="FF0000"/>
          <w:u w:val="single"/>
          <w:lang w:val="fr-FR"/>
        </w:rPr>
        <w:t>(9 crédits)</w:t>
      </w:r>
      <w:r w:rsidRPr="007550B8">
        <w:rPr>
          <w:rFonts w:ascii="Arial" w:hAnsi="Arial" w:cs="Arial"/>
          <w:b/>
          <w:bCs/>
          <w:color w:val="FF0000"/>
          <w:u w:val="single"/>
          <w:lang w:val="fr-FR"/>
        </w:rPr>
        <w:t>:</w:t>
      </w:r>
      <w:r w:rsidRPr="007550B8">
        <w:rPr>
          <w:rFonts w:ascii="Arial" w:hAnsi="Arial" w:cs="Arial"/>
          <w:b/>
          <w:bCs/>
          <w:color w:val="FF0000"/>
          <w:lang w:val="fr-FR"/>
        </w:rPr>
        <w:t xml:space="preserve"> </w:t>
      </w:r>
    </w:p>
    <w:p w14:paraId="4DFAE411" w14:textId="77777777" w:rsidR="00591FA7" w:rsidRPr="007550B8" w:rsidRDefault="00591FA7" w:rsidP="00591FA7">
      <w:pPr>
        <w:spacing w:before="100" w:beforeAutospacing="1"/>
        <w:rPr>
          <w:rFonts w:ascii="Arial" w:hAnsi="Arial" w:cs="Arial"/>
          <w:sz w:val="20"/>
          <w:szCs w:val="20"/>
          <w:lang w:val="fr-FR"/>
        </w:rPr>
      </w:pPr>
      <w:r w:rsidRPr="007550B8">
        <w:rPr>
          <w:rFonts w:ascii="Arial" w:hAnsi="Arial" w:cs="Arial"/>
          <w:b/>
          <w:bCs/>
          <w:shd w:val="clear" w:color="auto" w:fill="FFFF00"/>
          <w:lang w:val="fr-FR"/>
        </w:rPr>
        <w:t>THEB44 Atelier d’énonciation</w:t>
      </w:r>
      <w:r w:rsidRPr="007550B8">
        <w:rPr>
          <w:rFonts w:ascii="Arial" w:hAnsi="Arial" w:cs="Arial"/>
          <w:b/>
          <w:bCs/>
          <w:lang w:val="fr-FR"/>
        </w:rPr>
        <w:t> </w:t>
      </w:r>
      <w:r w:rsidRPr="007550B8">
        <w:rPr>
          <w:rFonts w:ascii="Arial" w:hAnsi="Arial" w:cs="Arial"/>
          <w:lang w:val="fr-FR"/>
        </w:rPr>
        <w:t xml:space="preserve"> </w:t>
      </w:r>
      <w:r w:rsidRPr="007550B8">
        <w:rPr>
          <w:rFonts w:ascii="Arial" w:hAnsi="Arial" w:cs="Arial"/>
          <w:sz w:val="20"/>
          <w:szCs w:val="20"/>
          <w:lang w:val="fr-FR"/>
        </w:rPr>
        <w:t>3 crédits</w:t>
      </w:r>
      <w:r w:rsidRPr="007550B8">
        <w:rPr>
          <w:rFonts w:ascii="Arial" w:hAnsi="Arial" w:cs="Arial"/>
          <w:lang w:val="fr-FR"/>
        </w:rPr>
        <w:t xml:space="preserve"> </w:t>
      </w:r>
    </w:p>
    <w:p w14:paraId="2D0C3C44" w14:textId="4C3728BB" w:rsidR="00591FA7" w:rsidRPr="007550B8" w:rsidRDefault="00591FA7" w:rsidP="007A3A33">
      <w:pPr>
        <w:rPr>
          <w:rFonts w:ascii="Arial" w:hAnsi="Arial" w:cs="Arial"/>
          <w:sz w:val="20"/>
          <w:szCs w:val="20"/>
          <w:lang w:val="fr-FR"/>
        </w:rPr>
      </w:pPr>
      <w:r w:rsidRPr="007550B8">
        <w:rPr>
          <w:rFonts w:ascii="Arial" w:hAnsi="Arial" w:cs="Arial"/>
          <w:b/>
          <w:bCs/>
          <w:lang w:val="fr-FR"/>
        </w:rPr>
        <w:t>Eva Hernandez</w:t>
      </w:r>
      <w:r w:rsidRPr="007550B8">
        <w:rPr>
          <w:rFonts w:ascii="Arial" w:hAnsi="Arial" w:cs="Arial"/>
          <w:lang w:val="fr-FR"/>
        </w:rPr>
        <w:t xml:space="preserve"> </w:t>
      </w:r>
      <w:r w:rsidR="007A3A33">
        <w:rPr>
          <w:rFonts w:ascii="Arial" w:hAnsi="Arial" w:cs="Arial"/>
          <w:lang w:val="fr-FR"/>
        </w:rPr>
        <w:tab/>
      </w:r>
      <w:r w:rsidRPr="007A3A33">
        <w:rPr>
          <w:rFonts w:ascii="Arial" w:hAnsi="Arial" w:cs="Arial"/>
          <w:b/>
          <w:lang w:val="fr-FR"/>
        </w:rPr>
        <w:t>Jeudi 9h-13h</w:t>
      </w:r>
      <w:r w:rsidRPr="007A3A33">
        <w:rPr>
          <w:rFonts w:ascii="Arial" w:hAnsi="Arial" w:cs="Arial"/>
          <w:lang w:val="fr-FR"/>
        </w:rPr>
        <w:t xml:space="preserve"> </w:t>
      </w:r>
      <w:r w:rsidR="007A3A33" w:rsidRPr="007A3A33">
        <w:rPr>
          <w:rFonts w:ascii="Arial" w:hAnsi="Arial" w:cs="Arial"/>
          <w:lang w:val="fr-FR"/>
        </w:rPr>
        <w:tab/>
      </w:r>
      <w:r w:rsidR="007A3A33" w:rsidRPr="007A3A33">
        <w:rPr>
          <w:rFonts w:ascii="Arial" w:hAnsi="Arial" w:cs="Arial"/>
          <w:lang w:val="fr-FR"/>
        </w:rPr>
        <w:tab/>
      </w:r>
      <w:r w:rsidR="007A3A33" w:rsidRPr="007A3A33">
        <w:rPr>
          <w:rFonts w:ascii="Arial" w:hAnsi="Arial" w:cs="Arial"/>
          <w:lang w:val="fr-FR"/>
        </w:rPr>
        <w:tab/>
      </w:r>
      <w:r w:rsidR="007A3A33" w:rsidRPr="007A3A33">
        <w:rPr>
          <w:rFonts w:ascii="Arial" w:hAnsi="Arial" w:cs="Arial"/>
          <w:lang w:val="fr-FR"/>
        </w:rPr>
        <w:tab/>
      </w:r>
      <w:r w:rsidR="007A3A33" w:rsidRPr="007A3A33">
        <w:rPr>
          <w:rFonts w:ascii="Arial" w:hAnsi="Arial" w:cs="Arial"/>
          <w:lang w:val="fr-FR"/>
        </w:rPr>
        <w:tab/>
      </w:r>
      <w:r w:rsidRPr="007A3A33">
        <w:rPr>
          <w:rFonts w:ascii="Arial" w:hAnsi="Arial" w:cs="Arial"/>
          <w:b/>
          <w:bCs/>
          <w:color w:val="0000FF"/>
          <w:lang w:val="fr-FR"/>
        </w:rPr>
        <w:t>Aix, salle</w:t>
      </w:r>
      <w:r w:rsidR="00BD6D47" w:rsidRPr="007A3A33">
        <w:rPr>
          <w:rFonts w:ascii="Arial" w:hAnsi="Arial" w:cs="Arial"/>
          <w:b/>
          <w:bCs/>
          <w:color w:val="0000FF"/>
          <w:lang w:val="fr-FR"/>
        </w:rPr>
        <w:t> CRDPE</w:t>
      </w:r>
    </w:p>
    <w:p w14:paraId="4970B93F" w14:textId="77777777" w:rsidR="00591FA7" w:rsidRPr="007550B8" w:rsidRDefault="00591FA7" w:rsidP="007A3A33">
      <w:pPr>
        <w:rPr>
          <w:rFonts w:ascii="Arial" w:hAnsi="Arial" w:cs="Arial"/>
          <w:sz w:val="20"/>
          <w:szCs w:val="20"/>
          <w:lang w:val="fr-FR"/>
        </w:rPr>
      </w:pPr>
      <w:r w:rsidRPr="007550B8">
        <w:rPr>
          <w:rFonts w:ascii="Arial" w:hAnsi="Arial" w:cs="Arial"/>
          <w:sz w:val="22"/>
          <w:szCs w:val="22"/>
          <w:lang w:val="fr-FR"/>
        </w:rPr>
        <w:t xml:space="preserve">Les étudiants sont répartis en trois groupes (ateliers </w:t>
      </w:r>
      <w:r w:rsidRPr="007550B8">
        <w:rPr>
          <w:rFonts w:ascii="Arial" w:hAnsi="Arial" w:cs="Arial"/>
          <w:i/>
          <w:iCs/>
          <w:sz w:val="22"/>
          <w:szCs w:val="22"/>
          <w:lang w:val="fr-FR"/>
        </w:rPr>
        <w:t>20A</w:t>
      </w:r>
      <w:r w:rsidRPr="007550B8">
        <w:rPr>
          <w:rFonts w:ascii="Arial" w:hAnsi="Arial" w:cs="Arial"/>
          <w:sz w:val="22"/>
          <w:szCs w:val="22"/>
          <w:lang w:val="fr-FR"/>
        </w:rPr>
        <w:t xml:space="preserve">, </w:t>
      </w:r>
      <w:r w:rsidRPr="007550B8">
        <w:rPr>
          <w:rFonts w:ascii="Arial" w:hAnsi="Arial" w:cs="Arial"/>
          <w:i/>
          <w:iCs/>
          <w:sz w:val="22"/>
          <w:szCs w:val="22"/>
          <w:lang w:val="fr-FR"/>
        </w:rPr>
        <w:t>20B</w:t>
      </w:r>
      <w:r w:rsidRPr="007550B8">
        <w:rPr>
          <w:rFonts w:ascii="Arial" w:hAnsi="Arial" w:cs="Arial"/>
          <w:sz w:val="22"/>
          <w:szCs w:val="22"/>
          <w:lang w:val="fr-FR"/>
        </w:rPr>
        <w:t xml:space="preserve">, </w:t>
      </w:r>
      <w:r w:rsidRPr="007550B8">
        <w:rPr>
          <w:rFonts w:ascii="Arial" w:hAnsi="Arial" w:cs="Arial"/>
          <w:i/>
          <w:iCs/>
          <w:sz w:val="22"/>
          <w:szCs w:val="22"/>
          <w:lang w:val="fr-FR"/>
        </w:rPr>
        <w:t>20C</w:t>
      </w:r>
      <w:r w:rsidRPr="007550B8">
        <w:rPr>
          <w:rFonts w:ascii="Arial" w:hAnsi="Arial" w:cs="Arial"/>
          <w:sz w:val="22"/>
          <w:szCs w:val="22"/>
          <w:lang w:val="fr-FR"/>
        </w:rPr>
        <w:t xml:space="preserve">). </w:t>
      </w:r>
    </w:p>
    <w:p w14:paraId="047F76BD" w14:textId="2133D30A" w:rsidR="00591FA7" w:rsidRPr="007550B8" w:rsidRDefault="007A3A33" w:rsidP="007A3A33">
      <w:pPr>
        <w:rPr>
          <w:rFonts w:ascii="Arial" w:hAnsi="Arial" w:cs="Arial"/>
          <w:sz w:val="20"/>
          <w:szCs w:val="20"/>
        </w:rPr>
      </w:pPr>
      <w:proofErr w:type="spellStart"/>
      <w:r>
        <w:rPr>
          <w:rFonts w:ascii="Arial" w:hAnsi="Arial" w:cs="Arial"/>
          <w:sz w:val="22"/>
          <w:szCs w:val="22"/>
        </w:rPr>
        <w:t>V</w:t>
      </w:r>
      <w:r w:rsidR="00591FA7" w:rsidRPr="007550B8">
        <w:rPr>
          <w:rFonts w:ascii="Arial" w:hAnsi="Arial" w:cs="Arial"/>
          <w:sz w:val="22"/>
          <w:szCs w:val="22"/>
        </w:rPr>
        <w:t>oir</w:t>
      </w:r>
      <w:proofErr w:type="spellEnd"/>
      <w:r w:rsidR="00591FA7" w:rsidRPr="007550B8">
        <w:rPr>
          <w:rFonts w:ascii="Arial" w:hAnsi="Arial" w:cs="Arial"/>
          <w:sz w:val="22"/>
          <w:szCs w:val="22"/>
        </w:rPr>
        <w:t xml:space="preserve"> </w:t>
      </w:r>
      <w:proofErr w:type="spellStart"/>
      <w:r w:rsidR="00591FA7" w:rsidRPr="007550B8">
        <w:rPr>
          <w:rFonts w:ascii="Arial" w:hAnsi="Arial" w:cs="Arial"/>
          <w:sz w:val="22"/>
          <w:szCs w:val="22"/>
        </w:rPr>
        <w:t>informations</w:t>
      </w:r>
      <w:proofErr w:type="spellEnd"/>
      <w:r w:rsidR="00591FA7" w:rsidRPr="007550B8">
        <w:rPr>
          <w:rFonts w:ascii="Arial" w:hAnsi="Arial" w:cs="Arial"/>
          <w:sz w:val="22"/>
          <w:szCs w:val="22"/>
        </w:rPr>
        <w:t xml:space="preserve"> </w:t>
      </w:r>
      <w:proofErr w:type="spellStart"/>
      <w:r w:rsidR="00591FA7" w:rsidRPr="007550B8">
        <w:rPr>
          <w:rFonts w:ascii="Arial" w:hAnsi="Arial" w:cs="Arial"/>
          <w:sz w:val="22"/>
          <w:szCs w:val="22"/>
        </w:rPr>
        <w:t>plaquette</w:t>
      </w:r>
      <w:proofErr w:type="spellEnd"/>
      <w:r w:rsidR="00591FA7" w:rsidRPr="007550B8">
        <w:rPr>
          <w:rFonts w:ascii="Arial" w:hAnsi="Arial" w:cs="Arial"/>
          <w:sz w:val="22"/>
          <w:szCs w:val="22"/>
        </w:rPr>
        <w:t xml:space="preserve"> « Ateliers »</w:t>
      </w:r>
    </w:p>
    <w:tbl>
      <w:tblPr>
        <w:tblW w:w="10099" w:type="dxa"/>
        <w:tblCellSpacing w:w="0"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2709"/>
        <w:gridCol w:w="3543"/>
        <w:gridCol w:w="3847"/>
      </w:tblGrid>
      <w:tr w:rsidR="00591FA7" w:rsidRPr="007550B8" w14:paraId="43AE6F81" w14:textId="77777777" w:rsidTr="00591FA7">
        <w:trPr>
          <w:tblCellSpacing w:w="0" w:type="dxa"/>
        </w:trPr>
        <w:tc>
          <w:tcPr>
            <w:tcW w:w="2709" w:type="dxa"/>
            <w:tcBorders>
              <w:top w:val="outset" w:sz="6" w:space="0" w:color="00000A"/>
              <w:left w:val="outset" w:sz="6" w:space="0" w:color="00000A"/>
              <w:bottom w:val="outset" w:sz="6" w:space="0" w:color="00000A"/>
              <w:right w:val="outset" w:sz="6" w:space="0" w:color="00000A"/>
            </w:tcBorders>
            <w:vAlign w:val="center"/>
            <w:hideMark/>
          </w:tcPr>
          <w:p w14:paraId="3C008509" w14:textId="46775A19" w:rsidR="00591FA7" w:rsidRPr="007550B8" w:rsidRDefault="00591FA7" w:rsidP="007A3A33">
            <w:pPr>
              <w:spacing w:before="57"/>
              <w:jc w:val="center"/>
              <w:rPr>
                <w:rFonts w:ascii="Arial" w:hAnsi="Arial" w:cs="Arial"/>
                <w:sz w:val="20"/>
                <w:szCs w:val="20"/>
              </w:rPr>
            </w:pPr>
            <w:r w:rsidRPr="007550B8">
              <w:rPr>
                <w:rFonts w:ascii="Arial" w:hAnsi="Arial" w:cs="Arial"/>
                <w:b/>
                <w:bCs/>
                <w:color w:val="000000"/>
                <w:sz w:val="22"/>
                <w:szCs w:val="22"/>
              </w:rPr>
              <w:t xml:space="preserve">GROUPE </w:t>
            </w:r>
            <w:r w:rsidR="007A3A33">
              <w:rPr>
                <w:rFonts w:ascii="Arial" w:hAnsi="Arial" w:cs="Arial"/>
                <w:b/>
                <w:bCs/>
                <w:color w:val="000000"/>
                <w:sz w:val="22"/>
                <w:szCs w:val="22"/>
              </w:rPr>
              <w:t>A</w:t>
            </w:r>
          </w:p>
        </w:tc>
        <w:tc>
          <w:tcPr>
            <w:tcW w:w="3543" w:type="dxa"/>
            <w:tcBorders>
              <w:top w:val="outset" w:sz="6" w:space="0" w:color="00000A"/>
              <w:left w:val="outset" w:sz="6" w:space="0" w:color="00000A"/>
              <w:bottom w:val="outset" w:sz="6" w:space="0" w:color="00000A"/>
              <w:right w:val="outset" w:sz="6" w:space="0" w:color="00000A"/>
            </w:tcBorders>
            <w:vAlign w:val="center"/>
            <w:hideMark/>
          </w:tcPr>
          <w:p w14:paraId="7AFC71E6" w14:textId="7F0304FD" w:rsidR="00591FA7" w:rsidRPr="007550B8" w:rsidRDefault="00591FA7" w:rsidP="007A3A33">
            <w:pPr>
              <w:spacing w:before="57"/>
              <w:jc w:val="center"/>
              <w:rPr>
                <w:rFonts w:ascii="Arial" w:hAnsi="Arial" w:cs="Arial"/>
                <w:sz w:val="20"/>
                <w:szCs w:val="20"/>
              </w:rPr>
            </w:pPr>
            <w:r w:rsidRPr="007550B8">
              <w:rPr>
                <w:rFonts w:ascii="Arial" w:hAnsi="Arial" w:cs="Arial"/>
                <w:b/>
                <w:bCs/>
                <w:color w:val="000000"/>
                <w:sz w:val="22"/>
                <w:szCs w:val="22"/>
              </w:rPr>
              <w:t xml:space="preserve">GROUPE </w:t>
            </w:r>
            <w:r w:rsidR="007A3A33">
              <w:rPr>
                <w:rFonts w:ascii="Arial" w:hAnsi="Arial" w:cs="Arial"/>
                <w:b/>
                <w:bCs/>
                <w:color w:val="000000"/>
                <w:sz w:val="22"/>
                <w:szCs w:val="22"/>
              </w:rPr>
              <w:t>B</w:t>
            </w:r>
          </w:p>
        </w:tc>
        <w:tc>
          <w:tcPr>
            <w:tcW w:w="3847" w:type="dxa"/>
            <w:tcBorders>
              <w:top w:val="outset" w:sz="6" w:space="0" w:color="00000A"/>
              <w:left w:val="outset" w:sz="6" w:space="0" w:color="00000A"/>
              <w:bottom w:val="outset" w:sz="6" w:space="0" w:color="00000A"/>
              <w:right w:val="outset" w:sz="6" w:space="0" w:color="00000A"/>
            </w:tcBorders>
            <w:hideMark/>
          </w:tcPr>
          <w:p w14:paraId="41AA7745" w14:textId="78C6E57D" w:rsidR="00591FA7" w:rsidRPr="007550B8" w:rsidRDefault="00591FA7" w:rsidP="007A3A33">
            <w:pPr>
              <w:spacing w:before="57"/>
              <w:jc w:val="center"/>
              <w:rPr>
                <w:rFonts w:ascii="Arial" w:hAnsi="Arial" w:cs="Arial"/>
                <w:sz w:val="20"/>
                <w:szCs w:val="20"/>
              </w:rPr>
            </w:pPr>
            <w:r w:rsidRPr="007550B8">
              <w:rPr>
                <w:rFonts w:ascii="Arial" w:hAnsi="Arial" w:cs="Arial"/>
                <w:b/>
                <w:bCs/>
                <w:color w:val="000000"/>
                <w:sz w:val="22"/>
                <w:szCs w:val="22"/>
              </w:rPr>
              <w:t xml:space="preserve">GROUPE </w:t>
            </w:r>
            <w:r w:rsidR="007A3A33">
              <w:rPr>
                <w:rFonts w:ascii="Arial" w:hAnsi="Arial" w:cs="Arial"/>
                <w:b/>
                <w:bCs/>
                <w:color w:val="000000"/>
                <w:sz w:val="22"/>
                <w:szCs w:val="22"/>
              </w:rPr>
              <w:t>C</w:t>
            </w:r>
          </w:p>
        </w:tc>
      </w:tr>
      <w:tr w:rsidR="00591FA7" w:rsidRPr="007550B8" w14:paraId="7E4D20D0" w14:textId="77777777" w:rsidTr="00591FA7">
        <w:trPr>
          <w:tblCellSpacing w:w="0" w:type="dxa"/>
        </w:trPr>
        <w:tc>
          <w:tcPr>
            <w:tcW w:w="2709" w:type="dxa"/>
            <w:tcBorders>
              <w:top w:val="outset" w:sz="6" w:space="0" w:color="00000A"/>
              <w:left w:val="outset" w:sz="6" w:space="0" w:color="00000A"/>
              <w:bottom w:val="outset" w:sz="6" w:space="0" w:color="00000A"/>
              <w:right w:val="outset" w:sz="6" w:space="0" w:color="00000A"/>
            </w:tcBorders>
            <w:vAlign w:val="center"/>
            <w:hideMark/>
          </w:tcPr>
          <w:p w14:paraId="15F86EC0" w14:textId="151B6EBA" w:rsidR="00591FA7" w:rsidRPr="007550B8" w:rsidRDefault="00591FA7" w:rsidP="007A3A33">
            <w:pPr>
              <w:spacing w:before="57"/>
              <w:jc w:val="center"/>
              <w:rPr>
                <w:rFonts w:ascii="Arial" w:hAnsi="Arial" w:cs="Arial"/>
                <w:sz w:val="20"/>
                <w:szCs w:val="20"/>
              </w:rPr>
            </w:pPr>
            <w:r w:rsidRPr="007550B8">
              <w:rPr>
                <w:rFonts w:ascii="Arial" w:hAnsi="Arial" w:cs="Arial"/>
                <w:sz w:val="20"/>
                <w:szCs w:val="20"/>
              </w:rPr>
              <w:t>1</w:t>
            </w:r>
            <w:r w:rsidR="007A3A33">
              <w:rPr>
                <w:rFonts w:ascii="Arial" w:hAnsi="Arial" w:cs="Arial"/>
                <w:sz w:val="20"/>
                <w:szCs w:val="20"/>
              </w:rPr>
              <w:t>0</w:t>
            </w:r>
            <w:r w:rsidRPr="007550B8">
              <w:rPr>
                <w:rFonts w:ascii="Arial" w:hAnsi="Arial" w:cs="Arial"/>
                <w:sz w:val="20"/>
                <w:szCs w:val="20"/>
              </w:rPr>
              <w:t xml:space="preserve"> </w:t>
            </w:r>
            <w:proofErr w:type="spellStart"/>
            <w:r w:rsidRPr="007550B8">
              <w:rPr>
                <w:rFonts w:ascii="Arial" w:hAnsi="Arial" w:cs="Arial"/>
                <w:sz w:val="20"/>
                <w:szCs w:val="20"/>
              </w:rPr>
              <w:t>septembre</w:t>
            </w:r>
            <w:proofErr w:type="spellEnd"/>
          </w:p>
        </w:tc>
        <w:tc>
          <w:tcPr>
            <w:tcW w:w="3543" w:type="dxa"/>
            <w:tcBorders>
              <w:top w:val="outset" w:sz="6" w:space="0" w:color="00000A"/>
              <w:left w:val="outset" w:sz="6" w:space="0" w:color="00000A"/>
              <w:bottom w:val="outset" w:sz="6" w:space="0" w:color="00000A"/>
              <w:right w:val="outset" w:sz="6" w:space="0" w:color="00000A"/>
            </w:tcBorders>
            <w:vAlign w:val="center"/>
            <w:hideMark/>
          </w:tcPr>
          <w:p w14:paraId="76BD68C7" w14:textId="1E3462DA" w:rsidR="00591FA7" w:rsidRPr="007550B8" w:rsidRDefault="007A3A33" w:rsidP="007A3A33">
            <w:pPr>
              <w:spacing w:before="57"/>
              <w:jc w:val="center"/>
              <w:rPr>
                <w:rFonts w:ascii="Arial" w:hAnsi="Arial" w:cs="Arial"/>
                <w:sz w:val="20"/>
                <w:szCs w:val="20"/>
              </w:rPr>
            </w:pPr>
            <w:proofErr w:type="spellStart"/>
            <w:r>
              <w:rPr>
                <w:rFonts w:ascii="Arial" w:hAnsi="Arial" w:cs="Arial"/>
                <w:sz w:val="20"/>
                <w:szCs w:val="20"/>
              </w:rPr>
              <w:t>Samedi</w:t>
            </w:r>
            <w:proofErr w:type="spellEnd"/>
            <w:r>
              <w:rPr>
                <w:rFonts w:ascii="Arial" w:hAnsi="Arial" w:cs="Arial"/>
                <w:sz w:val="20"/>
                <w:szCs w:val="20"/>
              </w:rPr>
              <w:t xml:space="preserve"> 12</w:t>
            </w:r>
            <w:r w:rsidR="00591FA7" w:rsidRPr="007550B8">
              <w:rPr>
                <w:rFonts w:ascii="Arial" w:hAnsi="Arial" w:cs="Arial"/>
                <w:sz w:val="20"/>
                <w:szCs w:val="20"/>
              </w:rPr>
              <w:t xml:space="preserve"> </w:t>
            </w:r>
            <w:proofErr w:type="spellStart"/>
            <w:r>
              <w:rPr>
                <w:rFonts w:ascii="Arial" w:hAnsi="Arial" w:cs="Arial"/>
                <w:sz w:val="20"/>
                <w:szCs w:val="20"/>
              </w:rPr>
              <w:t>septembre</w:t>
            </w:r>
            <w:proofErr w:type="spellEnd"/>
            <w:r>
              <w:rPr>
                <w:rFonts w:ascii="Arial" w:hAnsi="Arial" w:cs="Arial"/>
                <w:sz w:val="20"/>
                <w:szCs w:val="20"/>
              </w:rPr>
              <w:t xml:space="preserve"> (10h)</w:t>
            </w:r>
          </w:p>
        </w:tc>
        <w:tc>
          <w:tcPr>
            <w:tcW w:w="3847" w:type="dxa"/>
            <w:tcBorders>
              <w:top w:val="outset" w:sz="6" w:space="0" w:color="00000A"/>
              <w:left w:val="outset" w:sz="6" w:space="0" w:color="00000A"/>
              <w:bottom w:val="outset" w:sz="6" w:space="0" w:color="00000A"/>
              <w:right w:val="outset" w:sz="6" w:space="0" w:color="00000A"/>
            </w:tcBorders>
            <w:hideMark/>
          </w:tcPr>
          <w:p w14:paraId="5B69A0DD" w14:textId="373D5048" w:rsidR="00591FA7" w:rsidRPr="007550B8" w:rsidRDefault="007A3A33" w:rsidP="007A3A33">
            <w:pPr>
              <w:spacing w:before="57"/>
              <w:jc w:val="center"/>
              <w:rPr>
                <w:rFonts w:ascii="Arial" w:hAnsi="Arial" w:cs="Arial"/>
                <w:sz w:val="20"/>
                <w:szCs w:val="20"/>
              </w:rPr>
            </w:pPr>
            <w:proofErr w:type="spellStart"/>
            <w:r>
              <w:rPr>
                <w:rFonts w:ascii="Arial" w:hAnsi="Arial" w:cs="Arial"/>
                <w:sz w:val="20"/>
                <w:szCs w:val="20"/>
              </w:rPr>
              <w:t>Samedi</w:t>
            </w:r>
            <w:proofErr w:type="spellEnd"/>
            <w:r>
              <w:rPr>
                <w:rFonts w:ascii="Arial" w:hAnsi="Arial" w:cs="Arial"/>
                <w:sz w:val="20"/>
                <w:szCs w:val="20"/>
              </w:rPr>
              <w:t xml:space="preserve"> 19</w:t>
            </w:r>
            <w:r w:rsidR="00591FA7" w:rsidRPr="007550B8">
              <w:rPr>
                <w:rFonts w:ascii="Arial" w:hAnsi="Arial" w:cs="Arial"/>
                <w:sz w:val="20"/>
                <w:szCs w:val="20"/>
              </w:rPr>
              <w:t xml:space="preserve"> </w:t>
            </w:r>
            <w:proofErr w:type="spellStart"/>
            <w:r>
              <w:rPr>
                <w:rFonts w:ascii="Arial" w:hAnsi="Arial" w:cs="Arial"/>
                <w:sz w:val="20"/>
                <w:szCs w:val="20"/>
              </w:rPr>
              <w:t>septembre</w:t>
            </w:r>
            <w:proofErr w:type="spellEnd"/>
            <w:r>
              <w:rPr>
                <w:rFonts w:ascii="Arial" w:hAnsi="Arial" w:cs="Arial"/>
                <w:sz w:val="20"/>
                <w:szCs w:val="20"/>
              </w:rPr>
              <w:t xml:space="preserve"> (10h)</w:t>
            </w:r>
          </w:p>
        </w:tc>
      </w:tr>
      <w:tr w:rsidR="00591FA7" w:rsidRPr="007550B8" w14:paraId="336B2B48" w14:textId="77777777" w:rsidTr="00591FA7">
        <w:trPr>
          <w:tblCellSpacing w:w="0" w:type="dxa"/>
        </w:trPr>
        <w:tc>
          <w:tcPr>
            <w:tcW w:w="2709" w:type="dxa"/>
            <w:tcBorders>
              <w:top w:val="outset" w:sz="6" w:space="0" w:color="00000A"/>
              <w:left w:val="outset" w:sz="6" w:space="0" w:color="00000A"/>
              <w:bottom w:val="outset" w:sz="6" w:space="0" w:color="00000A"/>
              <w:right w:val="outset" w:sz="6" w:space="0" w:color="00000A"/>
            </w:tcBorders>
            <w:vAlign w:val="center"/>
            <w:hideMark/>
          </w:tcPr>
          <w:p w14:paraId="6FF0C64B" w14:textId="09A09632" w:rsidR="00591FA7" w:rsidRPr="007550B8" w:rsidRDefault="007A3A33" w:rsidP="00591FA7">
            <w:pPr>
              <w:spacing w:before="57"/>
              <w:jc w:val="center"/>
              <w:rPr>
                <w:rFonts w:ascii="Arial" w:hAnsi="Arial" w:cs="Arial"/>
                <w:sz w:val="20"/>
                <w:szCs w:val="20"/>
              </w:rPr>
            </w:pPr>
            <w:r>
              <w:rPr>
                <w:rFonts w:ascii="Arial" w:hAnsi="Arial" w:cs="Arial"/>
                <w:sz w:val="20"/>
                <w:szCs w:val="20"/>
              </w:rPr>
              <w:t>17</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septembre</w:t>
            </w:r>
            <w:proofErr w:type="spellEnd"/>
          </w:p>
        </w:tc>
        <w:tc>
          <w:tcPr>
            <w:tcW w:w="3543" w:type="dxa"/>
            <w:tcBorders>
              <w:top w:val="outset" w:sz="6" w:space="0" w:color="00000A"/>
              <w:left w:val="outset" w:sz="6" w:space="0" w:color="00000A"/>
              <w:bottom w:val="outset" w:sz="6" w:space="0" w:color="00000A"/>
              <w:right w:val="outset" w:sz="6" w:space="0" w:color="00000A"/>
            </w:tcBorders>
            <w:vAlign w:val="center"/>
            <w:hideMark/>
          </w:tcPr>
          <w:p w14:paraId="02F41978" w14:textId="77E2C044" w:rsidR="00591FA7" w:rsidRPr="007550B8" w:rsidRDefault="007A3A33" w:rsidP="00591FA7">
            <w:pPr>
              <w:spacing w:before="57"/>
              <w:jc w:val="center"/>
              <w:rPr>
                <w:rFonts w:ascii="Arial" w:hAnsi="Arial" w:cs="Arial"/>
                <w:sz w:val="20"/>
                <w:szCs w:val="20"/>
              </w:rPr>
            </w:pPr>
            <w:r>
              <w:rPr>
                <w:rFonts w:ascii="Arial" w:hAnsi="Arial" w:cs="Arial"/>
                <w:sz w:val="20"/>
                <w:szCs w:val="20"/>
              </w:rPr>
              <w:t>8</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octobre</w:t>
            </w:r>
            <w:proofErr w:type="spellEnd"/>
          </w:p>
        </w:tc>
        <w:tc>
          <w:tcPr>
            <w:tcW w:w="3847" w:type="dxa"/>
            <w:tcBorders>
              <w:top w:val="outset" w:sz="6" w:space="0" w:color="00000A"/>
              <w:left w:val="outset" w:sz="6" w:space="0" w:color="00000A"/>
              <w:bottom w:val="outset" w:sz="6" w:space="0" w:color="00000A"/>
              <w:right w:val="outset" w:sz="6" w:space="0" w:color="00000A"/>
            </w:tcBorders>
            <w:hideMark/>
          </w:tcPr>
          <w:p w14:paraId="6981CB8F" w14:textId="2A7F5D4F" w:rsidR="00591FA7" w:rsidRPr="007550B8" w:rsidRDefault="007A3A33" w:rsidP="00591FA7">
            <w:pPr>
              <w:spacing w:before="57"/>
              <w:jc w:val="center"/>
              <w:rPr>
                <w:rFonts w:ascii="Arial" w:hAnsi="Arial" w:cs="Arial"/>
                <w:sz w:val="20"/>
                <w:szCs w:val="20"/>
              </w:rPr>
            </w:pPr>
            <w:r>
              <w:rPr>
                <w:rFonts w:ascii="Arial" w:hAnsi="Arial" w:cs="Arial"/>
                <w:sz w:val="20"/>
                <w:szCs w:val="20"/>
              </w:rPr>
              <w:t>19</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novembre</w:t>
            </w:r>
            <w:proofErr w:type="spellEnd"/>
          </w:p>
        </w:tc>
      </w:tr>
      <w:tr w:rsidR="00591FA7" w:rsidRPr="007550B8" w14:paraId="692E028F" w14:textId="77777777" w:rsidTr="00591FA7">
        <w:trPr>
          <w:tblCellSpacing w:w="0" w:type="dxa"/>
        </w:trPr>
        <w:tc>
          <w:tcPr>
            <w:tcW w:w="2709" w:type="dxa"/>
            <w:tcBorders>
              <w:top w:val="outset" w:sz="6" w:space="0" w:color="00000A"/>
              <w:left w:val="outset" w:sz="6" w:space="0" w:color="00000A"/>
              <w:bottom w:val="outset" w:sz="6" w:space="0" w:color="00000A"/>
              <w:right w:val="outset" w:sz="6" w:space="0" w:color="00000A"/>
            </w:tcBorders>
            <w:vAlign w:val="center"/>
            <w:hideMark/>
          </w:tcPr>
          <w:p w14:paraId="31683D14" w14:textId="630B3586" w:rsidR="00591FA7" w:rsidRPr="007550B8" w:rsidRDefault="007A3A33" w:rsidP="00591FA7">
            <w:pPr>
              <w:spacing w:before="57"/>
              <w:jc w:val="center"/>
              <w:rPr>
                <w:rFonts w:ascii="Arial" w:hAnsi="Arial" w:cs="Arial"/>
                <w:sz w:val="20"/>
                <w:szCs w:val="20"/>
              </w:rPr>
            </w:pPr>
            <w:r>
              <w:rPr>
                <w:rFonts w:ascii="Arial" w:hAnsi="Arial" w:cs="Arial"/>
                <w:sz w:val="20"/>
                <w:szCs w:val="20"/>
              </w:rPr>
              <w:t>24</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septembre</w:t>
            </w:r>
            <w:proofErr w:type="spellEnd"/>
          </w:p>
        </w:tc>
        <w:tc>
          <w:tcPr>
            <w:tcW w:w="3543" w:type="dxa"/>
            <w:tcBorders>
              <w:top w:val="outset" w:sz="6" w:space="0" w:color="00000A"/>
              <w:left w:val="outset" w:sz="6" w:space="0" w:color="00000A"/>
              <w:bottom w:val="outset" w:sz="6" w:space="0" w:color="00000A"/>
              <w:right w:val="outset" w:sz="6" w:space="0" w:color="00000A"/>
            </w:tcBorders>
            <w:vAlign w:val="center"/>
            <w:hideMark/>
          </w:tcPr>
          <w:p w14:paraId="06FBEC87" w14:textId="39B45D46" w:rsidR="00591FA7" w:rsidRPr="007550B8" w:rsidRDefault="007A3A33" w:rsidP="00591FA7">
            <w:pPr>
              <w:spacing w:before="57"/>
              <w:jc w:val="center"/>
              <w:rPr>
                <w:rFonts w:ascii="Arial" w:hAnsi="Arial" w:cs="Arial"/>
                <w:sz w:val="20"/>
                <w:szCs w:val="20"/>
              </w:rPr>
            </w:pPr>
            <w:r>
              <w:rPr>
                <w:rFonts w:ascii="Arial" w:hAnsi="Arial" w:cs="Arial"/>
                <w:sz w:val="20"/>
                <w:szCs w:val="20"/>
              </w:rPr>
              <w:t>15</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octobre</w:t>
            </w:r>
            <w:proofErr w:type="spellEnd"/>
          </w:p>
        </w:tc>
        <w:tc>
          <w:tcPr>
            <w:tcW w:w="3847" w:type="dxa"/>
            <w:tcBorders>
              <w:top w:val="outset" w:sz="6" w:space="0" w:color="00000A"/>
              <w:left w:val="outset" w:sz="6" w:space="0" w:color="00000A"/>
              <w:bottom w:val="outset" w:sz="6" w:space="0" w:color="00000A"/>
              <w:right w:val="outset" w:sz="6" w:space="0" w:color="00000A"/>
            </w:tcBorders>
            <w:hideMark/>
          </w:tcPr>
          <w:p w14:paraId="09ADBCBB" w14:textId="3FFCCF35" w:rsidR="00591FA7" w:rsidRPr="007550B8" w:rsidRDefault="007A3A33" w:rsidP="007A3A33">
            <w:pPr>
              <w:spacing w:before="57"/>
              <w:jc w:val="center"/>
              <w:rPr>
                <w:rFonts w:ascii="Arial" w:hAnsi="Arial" w:cs="Arial"/>
                <w:sz w:val="20"/>
                <w:szCs w:val="20"/>
              </w:rPr>
            </w:pPr>
            <w:r>
              <w:rPr>
                <w:rFonts w:ascii="Arial" w:hAnsi="Arial" w:cs="Arial"/>
                <w:sz w:val="20"/>
                <w:szCs w:val="20"/>
              </w:rPr>
              <w:t>26</w:t>
            </w:r>
            <w:r w:rsidR="00591FA7" w:rsidRPr="007550B8">
              <w:rPr>
                <w:rFonts w:ascii="Arial" w:hAnsi="Arial" w:cs="Arial"/>
                <w:sz w:val="20"/>
                <w:szCs w:val="20"/>
              </w:rPr>
              <w:t xml:space="preserve"> </w:t>
            </w:r>
            <w:proofErr w:type="spellStart"/>
            <w:r>
              <w:rPr>
                <w:rFonts w:ascii="Arial" w:hAnsi="Arial" w:cs="Arial"/>
                <w:sz w:val="20"/>
                <w:szCs w:val="20"/>
              </w:rPr>
              <w:t>novembr</w:t>
            </w:r>
            <w:r w:rsidR="00591FA7" w:rsidRPr="007550B8">
              <w:rPr>
                <w:rFonts w:ascii="Arial" w:hAnsi="Arial" w:cs="Arial"/>
                <w:sz w:val="20"/>
                <w:szCs w:val="20"/>
              </w:rPr>
              <w:t>e</w:t>
            </w:r>
            <w:proofErr w:type="spellEnd"/>
          </w:p>
        </w:tc>
      </w:tr>
      <w:tr w:rsidR="00591FA7" w:rsidRPr="007550B8" w14:paraId="40D40066" w14:textId="77777777" w:rsidTr="00591FA7">
        <w:trPr>
          <w:tblCellSpacing w:w="0" w:type="dxa"/>
        </w:trPr>
        <w:tc>
          <w:tcPr>
            <w:tcW w:w="2709" w:type="dxa"/>
            <w:tcBorders>
              <w:top w:val="outset" w:sz="6" w:space="0" w:color="00000A"/>
              <w:left w:val="outset" w:sz="6" w:space="0" w:color="00000A"/>
              <w:bottom w:val="outset" w:sz="6" w:space="0" w:color="00000A"/>
              <w:right w:val="outset" w:sz="6" w:space="0" w:color="00000A"/>
            </w:tcBorders>
            <w:vAlign w:val="center"/>
            <w:hideMark/>
          </w:tcPr>
          <w:p w14:paraId="252523BC" w14:textId="6F5007DD" w:rsidR="00591FA7" w:rsidRPr="007550B8" w:rsidRDefault="007A3A33" w:rsidP="00591FA7">
            <w:pPr>
              <w:spacing w:before="57"/>
              <w:jc w:val="center"/>
              <w:rPr>
                <w:rFonts w:ascii="Arial" w:hAnsi="Arial" w:cs="Arial"/>
                <w:sz w:val="20"/>
                <w:szCs w:val="20"/>
              </w:rPr>
            </w:pPr>
            <w:r>
              <w:rPr>
                <w:rFonts w:ascii="Arial" w:hAnsi="Arial" w:cs="Arial"/>
                <w:sz w:val="20"/>
                <w:szCs w:val="20"/>
              </w:rPr>
              <w:t>1er</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octobre</w:t>
            </w:r>
            <w:proofErr w:type="spellEnd"/>
            <w:r w:rsidR="00591FA7" w:rsidRPr="007550B8">
              <w:rPr>
                <w:rFonts w:ascii="Arial" w:hAnsi="Arial" w:cs="Arial"/>
                <w:sz w:val="20"/>
                <w:szCs w:val="20"/>
              </w:rPr>
              <w:t xml:space="preserve"> </w:t>
            </w:r>
          </w:p>
        </w:tc>
        <w:tc>
          <w:tcPr>
            <w:tcW w:w="3543" w:type="dxa"/>
            <w:tcBorders>
              <w:top w:val="outset" w:sz="6" w:space="0" w:color="00000A"/>
              <w:left w:val="outset" w:sz="6" w:space="0" w:color="00000A"/>
              <w:bottom w:val="outset" w:sz="6" w:space="0" w:color="00000A"/>
              <w:right w:val="outset" w:sz="6" w:space="0" w:color="00000A"/>
            </w:tcBorders>
            <w:vAlign w:val="center"/>
            <w:hideMark/>
          </w:tcPr>
          <w:p w14:paraId="1CD89979" w14:textId="45823490" w:rsidR="00591FA7" w:rsidRPr="007550B8" w:rsidRDefault="007A3A33" w:rsidP="00591FA7">
            <w:pPr>
              <w:spacing w:before="57"/>
              <w:jc w:val="center"/>
              <w:rPr>
                <w:rFonts w:ascii="Arial" w:hAnsi="Arial" w:cs="Arial"/>
                <w:sz w:val="20"/>
                <w:szCs w:val="20"/>
              </w:rPr>
            </w:pPr>
            <w:r>
              <w:rPr>
                <w:rFonts w:ascii="Arial" w:hAnsi="Arial" w:cs="Arial"/>
                <w:sz w:val="20"/>
                <w:szCs w:val="20"/>
              </w:rPr>
              <w:t>5</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novembre</w:t>
            </w:r>
            <w:proofErr w:type="spellEnd"/>
          </w:p>
        </w:tc>
        <w:tc>
          <w:tcPr>
            <w:tcW w:w="3847" w:type="dxa"/>
            <w:tcBorders>
              <w:top w:val="outset" w:sz="6" w:space="0" w:color="00000A"/>
              <w:left w:val="outset" w:sz="6" w:space="0" w:color="00000A"/>
              <w:bottom w:val="outset" w:sz="6" w:space="0" w:color="00000A"/>
              <w:right w:val="outset" w:sz="6" w:space="0" w:color="00000A"/>
            </w:tcBorders>
            <w:hideMark/>
          </w:tcPr>
          <w:p w14:paraId="3C8476F2" w14:textId="5B200FBE" w:rsidR="00591FA7" w:rsidRPr="007550B8" w:rsidRDefault="007A3A33" w:rsidP="00591FA7">
            <w:pPr>
              <w:spacing w:before="57"/>
              <w:jc w:val="center"/>
              <w:rPr>
                <w:rFonts w:ascii="Arial" w:hAnsi="Arial" w:cs="Arial"/>
                <w:sz w:val="20"/>
                <w:szCs w:val="20"/>
              </w:rPr>
            </w:pPr>
            <w:r>
              <w:rPr>
                <w:rFonts w:ascii="Arial" w:hAnsi="Arial" w:cs="Arial"/>
                <w:sz w:val="20"/>
                <w:szCs w:val="20"/>
              </w:rPr>
              <w:t>3</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décembre</w:t>
            </w:r>
            <w:proofErr w:type="spellEnd"/>
          </w:p>
        </w:tc>
      </w:tr>
      <w:tr w:rsidR="00591FA7" w:rsidRPr="007550B8" w14:paraId="6343A724" w14:textId="77777777" w:rsidTr="00591FA7">
        <w:trPr>
          <w:tblCellSpacing w:w="0" w:type="dxa"/>
        </w:trPr>
        <w:tc>
          <w:tcPr>
            <w:tcW w:w="2709" w:type="dxa"/>
            <w:tcBorders>
              <w:top w:val="outset" w:sz="6" w:space="0" w:color="00000A"/>
              <w:left w:val="outset" w:sz="6" w:space="0" w:color="00000A"/>
              <w:bottom w:val="outset" w:sz="6" w:space="0" w:color="00000A"/>
              <w:right w:val="outset" w:sz="6" w:space="0" w:color="00000A"/>
            </w:tcBorders>
            <w:vAlign w:val="center"/>
            <w:hideMark/>
          </w:tcPr>
          <w:p w14:paraId="202024C5" w14:textId="05E502B7" w:rsidR="00591FA7" w:rsidRPr="007550B8" w:rsidRDefault="007A3A33" w:rsidP="00591FA7">
            <w:pPr>
              <w:spacing w:before="57"/>
              <w:jc w:val="center"/>
              <w:rPr>
                <w:rFonts w:ascii="Arial" w:hAnsi="Arial" w:cs="Arial"/>
                <w:sz w:val="20"/>
                <w:szCs w:val="20"/>
              </w:rPr>
            </w:pPr>
            <w:r>
              <w:rPr>
                <w:rFonts w:ascii="Arial" w:hAnsi="Arial" w:cs="Arial"/>
                <w:sz w:val="20"/>
                <w:szCs w:val="20"/>
              </w:rPr>
              <w:t xml:space="preserve">18 </w:t>
            </w:r>
            <w:proofErr w:type="spellStart"/>
            <w:r>
              <w:rPr>
                <w:rFonts w:ascii="Arial" w:hAnsi="Arial" w:cs="Arial"/>
                <w:sz w:val="20"/>
                <w:szCs w:val="20"/>
              </w:rPr>
              <w:t>novembre</w:t>
            </w:r>
            <w:proofErr w:type="spellEnd"/>
            <w:r>
              <w:rPr>
                <w:rFonts w:ascii="Arial" w:hAnsi="Arial" w:cs="Arial"/>
                <w:sz w:val="20"/>
                <w:szCs w:val="20"/>
              </w:rPr>
              <w:t xml:space="preserve"> (14h-18h)</w:t>
            </w:r>
          </w:p>
        </w:tc>
        <w:tc>
          <w:tcPr>
            <w:tcW w:w="3543" w:type="dxa"/>
            <w:tcBorders>
              <w:top w:val="outset" w:sz="6" w:space="0" w:color="00000A"/>
              <w:left w:val="outset" w:sz="6" w:space="0" w:color="00000A"/>
              <w:bottom w:val="outset" w:sz="6" w:space="0" w:color="00000A"/>
              <w:right w:val="outset" w:sz="6" w:space="0" w:color="00000A"/>
            </w:tcBorders>
            <w:vAlign w:val="center"/>
            <w:hideMark/>
          </w:tcPr>
          <w:p w14:paraId="0C2F59A2" w14:textId="7FFF5713" w:rsidR="00591FA7" w:rsidRPr="007550B8" w:rsidRDefault="007A3A33" w:rsidP="007A3A33">
            <w:pPr>
              <w:spacing w:before="57"/>
              <w:jc w:val="center"/>
              <w:rPr>
                <w:rFonts w:ascii="Arial" w:hAnsi="Arial" w:cs="Arial"/>
                <w:sz w:val="20"/>
                <w:szCs w:val="20"/>
              </w:rPr>
            </w:pPr>
            <w:r>
              <w:rPr>
                <w:rFonts w:ascii="Arial" w:hAnsi="Arial" w:cs="Arial"/>
                <w:sz w:val="20"/>
                <w:szCs w:val="20"/>
              </w:rPr>
              <w:t xml:space="preserve">12 </w:t>
            </w:r>
            <w:proofErr w:type="spellStart"/>
            <w:r>
              <w:rPr>
                <w:rFonts w:ascii="Arial" w:hAnsi="Arial" w:cs="Arial"/>
                <w:sz w:val="20"/>
                <w:szCs w:val="20"/>
              </w:rPr>
              <w:t>novembre</w:t>
            </w:r>
            <w:proofErr w:type="spellEnd"/>
          </w:p>
        </w:tc>
        <w:tc>
          <w:tcPr>
            <w:tcW w:w="3847" w:type="dxa"/>
            <w:tcBorders>
              <w:top w:val="outset" w:sz="6" w:space="0" w:color="00000A"/>
              <w:left w:val="outset" w:sz="6" w:space="0" w:color="00000A"/>
              <w:bottom w:val="outset" w:sz="6" w:space="0" w:color="00000A"/>
              <w:right w:val="outset" w:sz="6" w:space="0" w:color="00000A"/>
            </w:tcBorders>
            <w:hideMark/>
          </w:tcPr>
          <w:p w14:paraId="0F8E5AF2" w14:textId="770FE0D5" w:rsidR="00591FA7" w:rsidRPr="007550B8" w:rsidRDefault="007A3A33" w:rsidP="007A3A33">
            <w:pPr>
              <w:spacing w:before="57"/>
              <w:jc w:val="center"/>
              <w:rPr>
                <w:rFonts w:ascii="Arial" w:hAnsi="Arial" w:cs="Arial"/>
                <w:sz w:val="20"/>
                <w:szCs w:val="20"/>
              </w:rPr>
            </w:pPr>
            <w:r>
              <w:rPr>
                <w:rFonts w:ascii="Arial" w:hAnsi="Arial" w:cs="Arial"/>
                <w:sz w:val="20"/>
                <w:szCs w:val="20"/>
              </w:rPr>
              <w:t>10</w:t>
            </w:r>
            <w:r w:rsidR="00591FA7" w:rsidRPr="007550B8">
              <w:rPr>
                <w:rFonts w:ascii="Arial" w:hAnsi="Arial" w:cs="Arial"/>
                <w:sz w:val="20"/>
                <w:szCs w:val="20"/>
              </w:rPr>
              <w:t xml:space="preserve"> </w:t>
            </w:r>
            <w:proofErr w:type="spellStart"/>
            <w:r w:rsidR="00591FA7" w:rsidRPr="007550B8">
              <w:rPr>
                <w:rFonts w:ascii="Arial" w:hAnsi="Arial" w:cs="Arial"/>
                <w:sz w:val="20"/>
                <w:szCs w:val="20"/>
              </w:rPr>
              <w:t>déc</w:t>
            </w:r>
            <w:r>
              <w:rPr>
                <w:rFonts w:ascii="Arial" w:hAnsi="Arial" w:cs="Arial"/>
                <w:sz w:val="20"/>
                <w:szCs w:val="20"/>
              </w:rPr>
              <w:t>embre</w:t>
            </w:r>
            <w:proofErr w:type="spellEnd"/>
          </w:p>
        </w:tc>
      </w:tr>
    </w:tbl>
    <w:p w14:paraId="4C3D2650" w14:textId="77777777" w:rsidR="007A3A33" w:rsidRPr="007A3A33" w:rsidRDefault="007A3A33" w:rsidP="007A3A33">
      <w:pPr>
        <w:pStyle w:val="Standard"/>
        <w:spacing w:after="0"/>
        <w:outlineLvl w:val="0"/>
        <w:rPr>
          <w:rFonts w:ascii="Arial" w:hAnsi="Arial" w:cs="Arial"/>
          <w:sz w:val="20"/>
          <w:szCs w:val="20"/>
        </w:rPr>
      </w:pPr>
      <w:r w:rsidRPr="00676CFB">
        <w:rPr>
          <w:rFonts w:ascii="Arial" w:hAnsi="Arial" w:cs="Arial"/>
          <w:b/>
          <w:color w:val="00000A"/>
          <w:sz w:val="20"/>
          <w:szCs w:val="20"/>
          <w:lang w:eastAsia="fr-FR"/>
        </w:rPr>
        <w:lastRenderedPageBreak/>
        <w:t>Evaluation :</w:t>
      </w:r>
      <w:r w:rsidRPr="00676CFB">
        <w:rPr>
          <w:rFonts w:ascii="Arial" w:hAnsi="Arial" w:cs="Arial"/>
          <w:color w:val="00000A"/>
          <w:sz w:val="20"/>
          <w:szCs w:val="20"/>
          <w:lang w:eastAsia="fr-FR"/>
        </w:rPr>
        <w:t xml:space="preserve"> Contrôle continu. 2 notes orales.</w:t>
      </w:r>
    </w:p>
    <w:p w14:paraId="356FF6E1" w14:textId="77777777" w:rsidR="00591FA7" w:rsidRPr="00676CFB" w:rsidRDefault="00591FA7" w:rsidP="00591FA7">
      <w:pPr>
        <w:spacing w:before="100" w:beforeAutospacing="1"/>
        <w:rPr>
          <w:rFonts w:ascii="Arial" w:hAnsi="Arial" w:cs="Arial"/>
          <w:sz w:val="20"/>
          <w:szCs w:val="20"/>
          <w:lang w:val="fr-FR"/>
        </w:rPr>
      </w:pPr>
    </w:p>
    <w:p w14:paraId="235EF7AC" w14:textId="77777777" w:rsidR="00591FA7" w:rsidRPr="00676CFB" w:rsidRDefault="00591FA7" w:rsidP="00591FA7">
      <w:pPr>
        <w:spacing w:before="100" w:beforeAutospacing="1"/>
        <w:rPr>
          <w:rFonts w:ascii="Arial" w:hAnsi="Arial" w:cs="Arial"/>
          <w:sz w:val="20"/>
          <w:szCs w:val="20"/>
          <w:lang w:val="fr-FR"/>
        </w:rPr>
      </w:pPr>
    </w:p>
    <w:p w14:paraId="0D504479" w14:textId="6A0F7D3B" w:rsidR="00591FA7" w:rsidRPr="007550B8" w:rsidRDefault="00591FA7" w:rsidP="00EF3957">
      <w:pPr>
        <w:spacing w:before="100" w:beforeAutospacing="1"/>
        <w:jc w:val="both"/>
        <w:rPr>
          <w:rFonts w:ascii="Arial" w:hAnsi="Arial" w:cs="Arial"/>
          <w:sz w:val="20"/>
          <w:szCs w:val="20"/>
          <w:lang w:val="fr-FR"/>
        </w:rPr>
      </w:pPr>
      <w:r w:rsidRPr="007550B8">
        <w:rPr>
          <w:rFonts w:ascii="Arial" w:hAnsi="Arial" w:cs="Arial"/>
          <w:b/>
          <w:bCs/>
          <w:shd w:val="clear" w:color="auto" w:fill="FFFF00"/>
          <w:lang w:val="fr-FR"/>
        </w:rPr>
        <w:t>THEB04C</w:t>
      </w:r>
      <w:r w:rsidR="00FB345B">
        <w:rPr>
          <w:rFonts w:ascii="Arial" w:hAnsi="Arial" w:cs="Arial"/>
          <w:b/>
          <w:bCs/>
          <w:shd w:val="clear" w:color="auto" w:fill="FFFF00"/>
          <w:lang w:val="fr-FR"/>
        </w:rPr>
        <w:t>B</w:t>
      </w:r>
      <w:r w:rsidRPr="007550B8">
        <w:rPr>
          <w:rFonts w:ascii="Arial" w:hAnsi="Arial" w:cs="Arial"/>
          <w:b/>
          <w:bCs/>
          <w:shd w:val="clear" w:color="auto" w:fill="FFFF00"/>
          <w:lang w:val="fr-FR"/>
        </w:rPr>
        <w:t xml:space="preserve"> </w:t>
      </w:r>
      <w:r w:rsidR="00FB345B">
        <w:rPr>
          <w:rFonts w:ascii="Arial" w:hAnsi="Arial" w:cs="Arial"/>
          <w:b/>
          <w:bCs/>
          <w:shd w:val="clear" w:color="auto" w:fill="FFFF00"/>
          <w:lang w:val="fr-FR"/>
        </w:rPr>
        <w:tab/>
      </w:r>
      <w:r w:rsidR="00FB345B">
        <w:rPr>
          <w:rFonts w:ascii="Arial" w:hAnsi="Arial" w:cs="Arial"/>
          <w:b/>
          <w:bCs/>
          <w:shd w:val="clear" w:color="auto" w:fill="FFFF00"/>
          <w:lang w:val="fr-FR"/>
        </w:rPr>
        <w:tab/>
      </w:r>
      <w:r w:rsidRPr="007550B8">
        <w:rPr>
          <w:rFonts w:ascii="Arial" w:hAnsi="Arial" w:cs="Arial"/>
          <w:b/>
          <w:bCs/>
          <w:shd w:val="clear" w:color="auto" w:fill="FFFF00"/>
          <w:lang w:val="fr-FR"/>
        </w:rPr>
        <w:t>Connaissances transversales</w:t>
      </w:r>
      <w:r w:rsidRPr="007550B8">
        <w:rPr>
          <w:rFonts w:ascii="Arial" w:hAnsi="Arial" w:cs="Arial"/>
          <w:b/>
          <w:bCs/>
          <w:lang w:val="fr-FR"/>
        </w:rPr>
        <w:t xml:space="preserve">  </w:t>
      </w:r>
      <w:r w:rsidRPr="00EF3957">
        <w:rPr>
          <w:rFonts w:ascii="Arial" w:hAnsi="Arial" w:cs="Arial"/>
          <w:b/>
          <w:sz w:val="20"/>
          <w:szCs w:val="20"/>
          <w:lang w:val="fr-FR"/>
        </w:rPr>
        <w:t>6 crédits</w:t>
      </w:r>
    </w:p>
    <w:p w14:paraId="7D615F63" w14:textId="6F911864" w:rsidR="00591FA7" w:rsidRPr="007550B8" w:rsidRDefault="00591FA7" w:rsidP="007A3A33">
      <w:pPr>
        <w:spacing w:before="100" w:beforeAutospacing="1"/>
        <w:rPr>
          <w:rFonts w:ascii="Arial" w:hAnsi="Arial" w:cs="Arial"/>
          <w:sz w:val="20"/>
          <w:szCs w:val="20"/>
          <w:lang w:val="fr-FR"/>
        </w:rPr>
      </w:pPr>
      <w:r w:rsidRPr="007550B8">
        <w:rPr>
          <w:rFonts w:ascii="Arial" w:hAnsi="Arial" w:cs="Arial"/>
          <w:b/>
          <w:bCs/>
          <w:lang w:val="fr-FR"/>
        </w:rPr>
        <w:t>Choisir un cours parmi les suivants :</w:t>
      </w:r>
    </w:p>
    <w:p w14:paraId="1B954E61" w14:textId="1D69FBE2" w:rsidR="00591FA7" w:rsidRDefault="00591FA7" w:rsidP="007A3A33">
      <w:pPr>
        <w:spacing w:before="100" w:beforeAutospacing="1"/>
        <w:rPr>
          <w:rFonts w:ascii="Arial" w:hAnsi="Arial" w:cs="Arial"/>
          <w:b/>
          <w:bCs/>
          <w:i/>
          <w:iCs/>
          <w:u w:val="single"/>
          <w:lang w:val="fr-FR"/>
        </w:rPr>
      </w:pPr>
      <w:r w:rsidRPr="007550B8">
        <w:rPr>
          <w:rFonts w:ascii="Arial" w:hAnsi="Arial" w:cs="Arial"/>
          <w:b/>
          <w:bCs/>
          <w:i/>
          <w:iCs/>
          <w:u w:val="single"/>
          <w:lang w:val="fr-FR"/>
        </w:rPr>
        <w:t xml:space="preserve">Arts Plastiques Informations au département des arts plastiques bureau </w:t>
      </w:r>
    </w:p>
    <w:p w14:paraId="1BC9C179" w14:textId="77777777" w:rsidR="000D762A" w:rsidRPr="007550B8" w:rsidRDefault="000D762A" w:rsidP="007A3A33">
      <w:pPr>
        <w:spacing w:before="100" w:beforeAutospacing="1"/>
        <w:rPr>
          <w:rFonts w:ascii="Arial" w:hAnsi="Arial" w:cs="Arial"/>
          <w:sz w:val="20"/>
          <w:szCs w:val="20"/>
          <w:lang w:val="fr-FR"/>
        </w:rPr>
      </w:pPr>
    </w:p>
    <w:p w14:paraId="4C6C7D04" w14:textId="77777777" w:rsidR="000D762A" w:rsidRPr="000D762A" w:rsidRDefault="000D762A" w:rsidP="000D762A">
      <w:pPr>
        <w:widowControl w:val="0"/>
        <w:autoSpaceDE w:val="0"/>
        <w:autoSpaceDN w:val="0"/>
        <w:adjustRightInd w:val="0"/>
        <w:spacing w:after="240"/>
        <w:rPr>
          <w:rFonts w:ascii="Helvetica" w:hAnsi="Helvetica" w:cs="Helvetica"/>
          <w:lang w:val="fr-FR" w:eastAsia="fr-FR"/>
        </w:rPr>
      </w:pPr>
      <w:r w:rsidRPr="000D762A">
        <w:rPr>
          <w:rFonts w:ascii="Arial" w:hAnsi="Arial" w:cs="Arial"/>
          <w:b/>
          <w:bCs/>
          <w:lang w:val="fr-FR" w:eastAsia="fr-FR"/>
        </w:rPr>
        <w:t>APL</w:t>
      </w:r>
      <w:r w:rsidRPr="000D762A">
        <w:rPr>
          <w:rFonts w:ascii="Arial" w:hAnsi="Arial" w:cs="Arial"/>
          <w:lang w:val="fr-FR" w:eastAsia="fr-FR"/>
        </w:rPr>
        <w:t xml:space="preserve"> </w:t>
      </w:r>
      <w:r w:rsidRPr="000D762A">
        <w:rPr>
          <w:rFonts w:ascii="Arial" w:hAnsi="Arial" w:cs="Arial"/>
          <w:b/>
          <w:bCs/>
          <w:lang w:val="fr-FR" w:eastAsia="fr-FR"/>
        </w:rPr>
        <w:t>B14</w:t>
      </w:r>
      <w:r w:rsidRPr="000D762A">
        <w:rPr>
          <w:rFonts w:ascii="Arial" w:hAnsi="Arial" w:cs="Arial"/>
          <w:lang w:val="fr-FR" w:eastAsia="fr-FR"/>
        </w:rPr>
        <w:t xml:space="preserve"> </w:t>
      </w:r>
      <w:r w:rsidRPr="000D762A">
        <w:rPr>
          <w:rFonts w:ascii="Arial" w:hAnsi="Arial" w:cs="Arial"/>
          <w:b/>
          <w:bCs/>
          <w:lang w:val="fr-FR" w:eastAsia="fr-FR"/>
        </w:rPr>
        <w:t>Atelier d’expression plastique - ouverts aux non-spécialistes</w:t>
      </w:r>
    </w:p>
    <w:p w14:paraId="7FC5632F" w14:textId="1F570EC7" w:rsidR="000D762A" w:rsidRPr="000D762A" w:rsidRDefault="000D762A" w:rsidP="000D762A">
      <w:pPr>
        <w:spacing w:before="100" w:beforeAutospacing="1"/>
        <w:jc w:val="both"/>
        <w:rPr>
          <w:rFonts w:ascii="Arial" w:hAnsi="Arial" w:cs="Arial"/>
          <w:b/>
          <w:color w:val="171AF7"/>
          <w:lang w:val="fr-FR" w:eastAsia="fr-FR"/>
        </w:rPr>
      </w:pPr>
      <w:r w:rsidRPr="000D762A">
        <w:rPr>
          <w:rFonts w:ascii="Arial" w:hAnsi="Arial" w:cs="Arial"/>
          <w:b/>
          <w:bCs/>
          <w:lang w:val="fr-FR" w:eastAsia="fr-FR"/>
        </w:rPr>
        <w:t xml:space="preserve">Antoni </w:t>
      </w:r>
      <w:proofErr w:type="spellStart"/>
      <w:r w:rsidRPr="000D762A">
        <w:rPr>
          <w:rFonts w:ascii="Arial" w:hAnsi="Arial" w:cs="Arial"/>
          <w:b/>
          <w:bCs/>
          <w:lang w:val="fr-FR" w:eastAsia="fr-FR"/>
        </w:rPr>
        <w:t>Collot</w:t>
      </w:r>
      <w:proofErr w:type="spellEnd"/>
      <w:r w:rsidRPr="000D762A">
        <w:rPr>
          <w:rFonts w:ascii="Arial" w:hAnsi="Arial" w:cs="Arial"/>
          <w:lang w:val="fr-FR" w:eastAsia="fr-FR"/>
        </w:rPr>
        <w:t xml:space="preserve">          </w:t>
      </w:r>
      <w:r w:rsidRPr="000D762A">
        <w:rPr>
          <w:rFonts w:ascii="Arial" w:hAnsi="Arial" w:cs="Arial"/>
          <w:b/>
          <w:lang w:val="fr-FR" w:eastAsia="fr-FR"/>
        </w:rPr>
        <w:t xml:space="preserve">Mardi 16h-20h                       </w:t>
      </w:r>
      <w:r w:rsidRPr="000D762A">
        <w:rPr>
          <w:rFonts w:ascii="Arial" w:hAnsi="Arial" w:cs="Arial"/>
          <w:b/>
          <w:color w:val="0000FF"/>
          <w:lang w:val="fr-FR" w:eastAsia="fr-FR"/>
        </w:rPr>
        <w:t>Aix,</w:t>
      </w:r>
      <w:r w:rsidRPr="000D762A">
        <w:rPr>
          <w:rFonts w:ascii="Arial" w:hAnsi="Arial" w:cs="Arial"/>
          <w:b/>
          <w:lang w:val="fr-FR" w:eastAsia="fr-FR"/>
        </w:rPr>
        <w:t> </w:t>
      </w:r>
      <w:r w:rsidRPr="000D762A">
        <w:rPr>
          <w:rFonts w:ascii="Arial" w:hAnsi="Arial" w:cs="Arial"/>
          <w:b/>
          <w:color w:val="171AF7"/>
          <w:lang w:val="fr-FR" w:eastAsia="fr-FR"/>
        </w:rPr>
        <w:t>salle D240</w:t>
      </w:r>
    </w:p>
    <w:p w14:paraId="67704AA7" w14:textId="527B063F" w:rsidR="00591FA7" w:rsidRPr="007550B8" w:rsidRDefault="00591FA7" w:rsidP="000D762A">
      <w:pPr>
        <w:spacing w:before="100" w:beforeAutospacing="1"/>
        <w:rPr>
          <w:rFonts w:ascii="Arial" w:hAnsi="Arial" w:cs="Arial"/>
          <w:sz w:val="20"/>
          <w:szCs w:val="20"/>
          <w:lang w:val="fr-FR"/>
        </w:rPr>
      </w:pPr>
      <w:r w:rsidRPr="007550B8">
        <w:rPr>
          <w:rFonts w:ascii="Arial" w:hAnsi="Arial" w:cs="Arial"/>
          <w:sz w:val="20"/>
          <w:szCs w:val="20"/>
          <w:lang w:val="fr-FR"/>
        </w:rPr>
        <w:t> </w:t>
      </w:r>
      <w:r w:rsidRPr="007550B8">
        <w:rPr>
          <w:rFonts w:ascii="Arial" w:hAnsi="Arial" w:cs="Arial"/>
          <w:b/>
          <w:bCs/>
          <w:sz w:val="27"/>
          <w:szCs w:val="27"/>
          <w:lang w:val="fr-FR"/>
        </w:rPr>
        <w:t>OU</w:t>
      </w:r>
    </w:p>
    <w:p w14:paraId="6E783E29" w14:textId="1E27FE07" w:rsidR="00591FA7" w:rsidRPr="007550B8" w:rsidRDefault="00591FA7" w:rsidP="00591FA7">
      <w:pPr>
        <w:spacing w:before="100" w:beforeAutospacing="1"/>
        <w:rPr>
          <w:rFonts w:ascii="Arial" w:hAnsi="Arial" w:cs="Arial"/>
          <w:b/>
          <w:color w:val="FF0000"/>
          <w:sz w:val="20"/>
          <w:szCs w:val="20"/>
          <w:lang w:val="fr-FR"/>
        </w:rPr>
      </w:pPr>
      <w:r w:rsidRPr="007550B8">
        <w:rPr>
          <w:rFonts w:ascii="Arial" w:hAnsi="Arial" w:cs="Arial"/>
          <w:b/>
          <w:bCs/>
          <w:i/>
          <w:iCs/>
          <w:u w:val="single"/>
          <w:lang w:val="fr-FR"/>
        </w:rPr>
        <w:t xml:space="preserve">Cinéma </w:t>
      </w:r>
      <w:r w:rsidR="00BD6D47" w:rsidRPr="007550B8">
        <w:rPr>
          <w:rFonts w:ascii="Arial" w:hAnsi="Arial" w:cs="Arial"/>
          <w:b/>
          <w:bCs/>
          <w:i/>
          <w:iCs/>
          <w:u w:val="single"/>
          <w:lang w:val="fr-FR"/>
        </w:rPr>
        <w:t xml:space="preserve">   </w:t>
      </w:r>
      <w:r w:rsidR="001354F6" w:rsidRPr="001354F6">
        <w:rPr>
          <w:rFonts w:ascii="Arial" w:hAnsi="Arial" w:cs="Arial"/>
          <w:b/>
          <w:bCs/>
          <w:i/>
          <w:iCs/>
          <w:color w:val="FF0000"/>
          <w:u w:val="single"/>
          <w:lang w:val="fr-FR"/>
        </w:rPr>
        <w:t>A</w:t>
      </w:r>
      <w:r w:rsidR="00BD6D47" w:rsidRPr="007550B8">
        <w:rPr>
          <w:rFonts w:ascii="Arial" w:hAnsi="Arial" w:cs="Arial"/>
          <w:b/>
          <w:bCs/>
          <w:i/>
          <w:iCs/>
          <w:color w:val="FF0000"/>
          <w:u w:val="single"/>
          <w:lang w:val="fr-FR"/>
        </w:rPr>
        <w:t>TTENTION :</w:t>
      </w:r>
      <w:r w:rsidR="00BD6D47" w:rsidRPr="007550B8">
        <w:rPr>
          <w:rFonts w:ascii="Arial" w:hAnsi="Arial" w:cs="Arial"/>
          <w:b/>
          <w:bCs/>
          <w:i/>
          <w:iCs/>
          <w:u w:val="single"/>
          <w:lang w:val="fr-FR"/>
        </w:rPr>
        <w:t xml:space="preserve"> </w:t>
      </w:r>
      <w:r w:rsidRPr="007550B8">
        <w:rPr>
          <w:rFonts w:ascii="Arial" w:hAnsi="Arial" w:cs="Arial"/>
          <w:b/>
          <w:i/>
          <w:iCs/>
          <w:color w:val="FF0000"/>
          <w:u w:val="single"/>
          <w:lang w:val="fr-FR"/>
        </w:rPr>
        <w:t>(cours au premier semestre, note au deuxième semestre)</w:t>
      </w:r>
      <w:r w:rsidRPr="007550B8">
        <w:rPr>
          <w:rFonts w:ascii="Arial" w:hAnsi="Arial" w:cs="Arial"/>
          <w:b/>
          <w:bCs/>
          <w:color w:val="FF0000"/>
          <w:u w:val="single"/>
          <w:lang w:val="fr-FR"/>
        </w:rPr>
        <w:t> </w:t>
      </w:r>
    </w:p>
    <w:p w14:paraId="027684FD" w14:textId="77777777" w:rsidR="001354F6" w:rsidRPr="00D4680F" w:rsidRDefault="001354F6" w:rsidP="001354F6">
      <w:pPr>
        <w:pStyle w:val="NormalWeb"/>
        <w:spacing w:after="0" w:line="198" w:lineRule="atLeast"/>
        <w:jc w:val="both"/>
        <w:rPr>
          <w:rFonts w:ascii="Arial" w:hAnsi="Arial" w:cs="Arial"/>
          <w:sz w:val="24"/>
          <w:szCs w:val="24"/>
        </w:rPr>
      </w:pPr>
      <w:r w:rsidRPr="00D4680F">
        <w:rPr>
          <w:rFonts w:ascii="Arial" w:hAnsi="Arial" w:cs="Arial"/>
          <w:b/>
          <w:bCs/>
          <w:sz w:val="24"/>
          <w:szCs w:val="24"/>
          <w:u w:val="single"/>
          <w:shd w:val="clear" w:color="auto" w:fill="FFFFFF"/>
        </w:rPr>
        <w:t>XAV L2S1 Analyse de film 1 (6 crédits) - Niveau Licence 2</w:t>
      </w:r>
    </w:p>
    <w:p w14:paraId="17D894FC" w14:textId="77777777" w:rsidR="001354F6" w:rsidRPr="00D4680F" w:rsidRDefault="001354F6" w:rsidP="001354F6">
      <w:pPr>
        <w:pStyle w:val="NormalWeb"/>
        <w:spacing w:after="0" w:line="198" w:lineRule="atLeast"/>
        <w:ind w:left="567" w:right="40" w:hanging="567"/>
        <w:jc w:val="both"/>
        <w:rPr>
          <w:rFonts w:ascii="Arial" w:hAnsi="Arial" w:cs="Arial"/>
          <w:sz w:val="24"/>
          <w:szCs w:val="24"/>
        </w:rPr>
      </w:pPr>
      <w:r w:rsidRPr="00D4680F">
        <w:rPr>
          <w:rFonts w:ascii="Arial" w:hAnsi="Arial" w:cs="Arial"/>
          <w:b/>
          <w:bCs/>
          <w:color w:val="000000"/>
          <w:sz w:val="24"/>
          <w:szCs w:val="24"/>
          <w:shd w:val="clear" w:color="auto" w:fill="FFFFFF"/>
        </w:rPr>
        <w:t>« Introduction à l’histoire du cinéma (1895-1960) », Boris Henry</w:t>
      </w:r>
    </w:p>
    <w:p w14:paraId="6AD84E6E" w14:textId="77777777" w:rsidR="001354F6" w:rsidRPr="00D4680F" w:rsidRDefault="001354F6" w:rsidP="001354F6">
      <w:pPr>
        <w:pStyle w:val="NormalWeb"/>
        <w:spacing w:before="0" w:beforeAutospacing="0" w:after="0"/>
        <w:ind w:left="578" w:hanging="567"/>
        <w:jc w:val="both"/>
        <w:rPr>
          <w:rFonts w:ascii="Arial" w:hAnsi="Arial" w:cs="Arial"/>
          <w:b/>
          <w:sz w:val="24"/>
          <w:szCs w:val="24"/>
        </w:rPr>
      </w:pPr>
      <w:r w:rsidRPr="00D4680F">
        <w:rPr>
          <w:rFonts w:ascii="Arial" w:hAnsi="Arial" w:cs="Arial"/>
          <w:b/>
          <w:color w:val="000000"/>
          <w:sz w:val="24"/>
          <w:szCs w:val="24"/>
        </w:rPr>
        <w:t xml:space="preserve">Le mardi de 16h à 19h, du </w:t>
      </w:r>
      <w:r w:rsidRPr="00546850">
        <w:rPr>
          <w:rFonts w:ascii="Arial" w:hAnsi="Arial" w:cs="Arial"/>
          <w:b/>
          <w:color w:val="FF0000"/>
          <w:sz w:val="24"/>
          <w:szCs w:val="24"/>
        </w:rPr>
        <w:t>8 septembre au 8 décembre 2015</w:t>
      </w:r>
      <w:r w:rsidRPr="00D4680F">
        <w:rPr>
          <w:rFonts w:ascii="Arial" w:hAnsi="Arial" w:cs="Arial"/>
          <w:b/>
          <w:color w:val="000000"/>
          <w:sz w:val="24"/>
          <w:szCs w:val="24"/>
        </w:rPr>
        <w:t xml:space="preserve">, </w:t>
      </w:r>
      <w:r w:rsidRPr="00D4680F">
        <w:rPr>
          <w:rFonts w:ascii="Arial" w:hAnsi="Arial" w:cs="Arial"/>
          <w:b/>
          <w:bCs/>
          <w:color w:val="0000FF"/>
          <w:sz w:val="24"/>
          <w:szCs w:val="24"/>
          <w:shd w:val="clear" w:color="auto" w:fill="FFFFFF"/>
        </w:rPr>
        <w:t>Salle R123</w:t>
      </w:r>
    </w:p>
    <w:p w14:paraId="0745BC5D" w14:textId="77777777" w:rsidR="001354F6" w:rsidRPr="00546850" w:rsidRDefault="001354F6" w:rsidP="001354F6">
      <w:pPr>
        <w:pStyle w:val="NormalWeb"/>
        <w:spacing w:before="0" w:beforeAutospacing="0" w:after="0"/>
        <w:jc w:val="both"/>
        <w:rPr>
          <w:rFonts w:ascii="Arial" w:hAnsi="Arial" w:cs="Arial"/>
        </w:rPr>
      </w:pPr>
      <w:r w:rsidRPr="00546850">
        <w:rPr>
          <w:rFonts w:ascii="Arial" w:hAnsi="Arial" w:cs="Arial"/>
          <w:color w:val="000000"/>
        </w:rPr>
        <w:t>Nous aborderons ici quelques-uns des jalons les plus marquants de l'histoire du cinéma, nous attachant aux dates importantes, à l'apparition des techniques, aux courants et aux genres cinématographiques, à différentes cinématographies comme à quelques personnalités (cinéastes, acteurs, producteurs...) incontournables. Il sera ainsi question des débuts du cinéma comme de ses développements jusqu'aux années 1960. Nous privilégierons la projection de larges extraits de classiques incontournables comme de films moins connus mais qui méritent également une belle place dans l'histoire du cinéma. Enfin, nous pointerons le fait que l'histoire du cinéma est mouvante, qu’elle ne peut se limiter à une seule approche, quelle qu'elle soit.</w:t>
      </w:r>
    </w:p>
    <w:p w14:paraId="22BEFD18" w14:textId="7DCF3A14" w:rsidR="00591FA7" w:rsidRPr="00647D18" w:rsidRDefault="00647D18" w:rsidP="00647D18">
      <w:pPr>
        <w:pStyle w:val="NormalWeb"/>
        <w:spacing w:before="0" w:beforeAutospacing="0" w:after="0"/>
        <w:ind w:right="40"/>
        <w:jc w:val="both"/>
        <w:rPr>
          <w:rFonts w:ascii="Arial" w:hAnsi="Arial" w:cs="Arial"/>
          <w:bCs/>
          <w:color w:val="FF0000"/>
          <w:shd w:val="clear" w:color="auto" w:fill="FFFFFF"/>
        </w:rPr>
      </w:pPr>
      <w:r>
        <w:rPr>
          <w:rFonts w:ascii="Arial" w:hAnsi="Arial" w:cs="Arial"/>
          <w:bCs/>
          <w:color w:val="FF0000"/>
          <w:shd w:val="clear" w:color="auto" w:fill="FFFFFF"/>
        </w:rPr>
        <w:t>Evaluation : Examen final</w:t>
      </w:r>
    </w:p>
    <w:p w14:paraId="14004515" w14:textId="77777777" w:rsidR="00591FA7" w:rsidRPr="00A51A2F" w:rsidRDefault="00591FA7" w:rsidP="00591FA7">
      <w:pPr>
        <w:pageBreakBefore/>
        <w:spacing w:before="100" w:beforeAutospacing="1" w:line="102" w:lineRule="atLeast"/>
        <w:jc w:val="center"/>
        <w:rPr>
          <w:rFonts w:ascii="Arial" w:hAnsi="Arial" w:cs="Arial"/>
          <w:sz w:val="20"/>
          <w:szCs w:val="20"/>
          <w:lang w:val="fr-FR"/>
        </w:rPr>
      </w:pPr>
      <w:r w:rsidRPr="00A51A2F">
        <w:rPr>
          <w:rFonts w:ascii="Arial" w:hAnsi="Arial" w:cs="Arial"/>
          <w:b/>
          <w:bCs/>
          <w:sz w:val="20"/>
          <w:szCs w:val="20"/>
          <w:shd w:val="clear" w:color="auto" w:fill="FFFF00"/>
          <w:lang w:val="fr-FR"/>
        </w:rPr>
        <w:lastRenderedPageBreak/>
        <w:t>Emploi du temps - cours réguliers du matin DEUST 1</w:t>
      </w:r>
    </w:p>
    <w:p w14:paraId="6966F56B" w14:textId="77777777" w:rsidR="00591FA7" w:rsidRPr="00A51A2F" w:rsidRDefault="00591FA7" w:rsidP="00591FA7">
      <w:pPr>
        <w:spacing w:before="100" w:beforeAutospacing="1" w:line="102" w:lineRule="atLeast"/>
        <w:jc w:val="center"/>
        <w:rPr>
          <w:rFonts w:ascii="Arial" w:hAnsi="Arial" w:cs="Arial"/>
          <w:sz w:val="16"/>
          <w:szCs w:val="16"/>
        </w:rPr>
      </w:pPr>
      <w:r w:rsidRPr="00A51A2F">
        <w:rPr>
          <w:rFonts w:ascii="Arial" w:hAnsi="Arial" w:cs="Arial"/>
          <w:b/>
          <w:bCs/>
          <w:sz w:val="16"/>
          <w:szCs w:val="16"/>
          <w:shd w:val="clear" w:color="auto" w:fill="FFFF00"/>
        </w:rPr>
        <w:t>SEMESTRE 1</w:t>
      </w:r>
    </w:p>
    <w:tbl>
      <w:tblPr>
        <w:tblW w:w="9876" w:type="dxa"/>
        <w:tblCellSpacing w:w="0" w:type="dxa"/>
        <w:tblBorders>
          <w:top w:val="outset" w:sz="6" w:space="0" w:color="000000"/>
          <w:left w:val="outset" w:sz="6" w:space="0" w:color="000000"/>
          <w:bottom w:val="outset" w:sz="6" w:space="0" w:color="000000"/>
          <w:right w:val="outset" w:sz="6" w:space="0" w:color="000000"/>
        </w:tblBorders>
        <w:tblCellMar>
          <w:top w:w="80" w:type="dxa"/>
          <w:left w:w="80" w:type="dxa"/>
          <w:bottom w:w="80" w:type="dxa"/>
          <w:right w:w="80" w:type="dxa"/>
        </w:tblCellMar>
        <w:tblLook w:val="04A0" w:firstRow="1" w:lastRow="0" w:firstColumn="1" w:lastColumn="0" w:noHBand="0" w:noVBand="1"/>
      </w:tblPr>
      <w:tblGrid>
        <w:gridCol w:w="1061"/>
        <w:gridCol w:w="1682"/>
        <w:gridCol w:w="1680"/>
        <w:gridCol w:w="1946"/>
        <w:gridCol w:w="1826"/>
        <w:gridCol w:w="1681"/>
      </w:tblGrid>
      <w:tr w:rsidR="00591FA7" w:rsidRPr="00A51A2F" w14:paraId="452EF6A7" w14:textId="77777777" w:rsidTr="00FB345B">
        <w:trPr>
          <w:tblCellSpacing w:w="0" w:type="dxa"/>
        </w:trPr>
        <w:tc>
          <w:tcPr>
            <w:tcW w:w="1061" w:type="dxa"/>
            <w:tcBorders>
              <w:top w:val="outset" w:sz="6" w:space="0" w:color="000000"/>
              <w:left w:val="outset" w:sz="6" w:space="0" w:color="000000"/>
              <w:bottom w:val="outset" w:sz="6" w:space="0" w:color="000000"/>
              <w:right w:val="outset" w:sz="6" w:space="0" w:color="000000"/>
            </w:tcBorders>
            <w:hideMark/>
          </w:tcPr>
          <w:p w14:paraId="57495475" w14:textId="77777777" w:rsidR="00591FA7" w:rsidRPr="00A51A2F" w:rsidRDefault="00591FA7" w:rsidP="00591FA7">
            <w:pPr>
              <w:spacing w:before="100" w:beforeAutospacing="1"/>
              <w:rPr>
                <w:rFonts w:ascii="Arial" w:hAnsi="Arial" w:cs="Arial"/>
                <w:sz w:val="16"/>
                <w:szCs w:val="16"/>
              </w:rPr>
            </w:pPr>
            <w:r w:rsidRPr="00A51A2F">
              <w:rPr>
                <w:rFonts w:ascii="Arial" w:hAnsi="Arial" w:cs="Arial"/>
                <w:b/>
                <w:bCs/>
                <w:sz w:val="16"/>
                <w:szCs w:val="16"/>
                <w:shd w:val="clear" w:color="auto" w:fill="FFFF00"/>
              </w:rPr>
              <w:t>SEM 1</w:t>
            </w:r>
          </w:p>
        </w:tc>
        <w:tc>
          <w:tcPr>
            <w:tcW w:w="1682" w:type="dxa"/>
            <w:tcBorders>
              <w:top w:val="outset" w:sz="6" w:space="0" w:color="000000"/>
              <w:left w:val="outset" w:sz="6" w:space="0" w:color="000000"/>
              <w:bottom w:val="outset" w:sz="6" w:space="0" w:color="000000"/>
              <w:right w:val="outset" w:sz="6" w:space="0" w:color="000000"/>
            </w:tcBorders>
            <w:hideMark/>
          </w:tcPr>
          <w:p w14:paraId="3339FB06"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LUNDI</w:t>
            </w:r>
          </w:p>
        </w:tc>
        <w:tc>
          <w:tcPr>
            <w:tcW w:w="1680" w:type="dxa"/>
            <w:tcBorders>
              <w:top w:val="outset" w:sz="6" w:space="0" w:color="000000"/>
              <w:left w:val="outset" w:sz="6" w:space="0" w:color="000000"/>
              <w:bottom w:val="outset" w:sz="6" w:space="0" w:color="000000"/>
              <w:right w:val="outset" w:sz="6" w:space="0" w:color="000000"/>
            </w:tcBorders>
            <w:hideMark/>
          </w:tcPr>
          <w:p w14:paraId="525FEBF2"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MARDI</w:t>
            </w:r>
          </w:p>
        </w:tc>
        <w:tc>
          <w:tcPr>
            <w:tcW w:w="1946" w:type="dxa"/>
            <w:tcBorders>
              <w:top w:val="outset" w:sz="6" w:space="0" w:color="000000"/>
              <w:left w:val="outset" w:sz="6" w:space="0" w:color="000000"/>
              <w:bottom w:val="outset" w:sz="6" w:space="0" w:color="000000"/>
              <w:right w:val="outset" w:sz="6" w:space="0" w:color="000000"/>
            </w:tcBorders>
            <w:hideMark/>
          </w:tcPr>
          <w:p w14:paraId="44EB89CA"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MERCREDI</w:t>
            </w:r>
          </w:p>
        </w:tc>
        <w:tc>
          <w:tcPr>
            <w:tcW w:w="1826" w:type="dxa"/>
            <w:tcBorders>
              <w:top w:val="outset" w:sz="6" w:space="0" w:color="000000"/>
              <w:left w:val="outset" w:sz="6" w:space="0" w:color="000000"/>
              <w:bottom w:val="outset" w:sz="6" w:space="0" w:color="000000"/>
              <w:right w:val="outset" w:sz="6" w:space="0" w:color="000000"/>
            </w:tcBorders>
            <w:hideMark/>
          </w:tcPr>
          <w:p w14:paraId="1B11F349"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JEUDI</w:t>
            </w:r>
          </w:p>
        </w:tc>
        <w:tc>
          <w:tcPr>
            <w:tcW w:w="1681" w:type="dxa"/>
            <w:tcBorders>
              <w:top w:val="outset" w:sz="6" w:space="0" w:color="000000"/>
              <w:left w:val="outset" w:sz="6" w:space="0" w:color="000000"/>
              <w:bottom w:val="outset" w:sz="6" w:space="0" w:color="000000"/>
              <w:right w:val="outset" w:sz="6" w:space="0" w:color="000000"/>
            </w:tcBorders>
            <w:hideMark/>
          </w:tcPr>
          <w:p w14:paraId="1AAEF663"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VENDREDI</w:t>
            </w:r>
          </w:p>
        </w:tc>
      </w:tr>
      <w:tr w:rsidR="00FB345B" w:rsidRPr="00A60FF0" w14:paraId="006D07B0" w14:textId="77777777" w:rsidTr="00647D18">
        <w:trPr>
          <w:trHeight w:val="1507"/>
          <w:tblCellSpacing w:w="0" w:type="dxa"/>
        </w:trPr>
        <w:tc>
          <w:tcPr>
            <w:tcW w:w="1061" w:type="dxa"/>
            <w:tcBorders>
              <w:top w:val="outset" w:sz="6" w:space="0" w:color="000000"/>
              <w:left w:val="outset" w:sz="6" w:space="0" w:color="000000"/>
              <w:bottom w:val="outset" w:sz="6" w:space="0" w:color="000000"/>
              <w:right w:val="outset" w:sz="6" w:space="0" w:color="000000"/>
            </w:tcBorders>
            <w:hideMark/>
          </w:tcPr>
          <w:p w14:paraId="35B93178" w14:textId="77777777" w:rsidR="00FB345B" w:rsidRPr="00A51A2F" w:rsidRDefault="00FB345B" w:rsidP="00591FA7">
            <w:pPr>
              <w:spacing w:before="100" w:beforeAutospacing="1"/>
              <w:jc w:val="center"/>
              <w:rPr>
                <w:rFonts w:ascii="Arial" w:hAnsi="Arial" w:cs="Arial"/>
                <w:sz w:val="16"/>
                <w:szCs w:val="16"/>
              </w:rPr>
            </w:pPr>
            <w:r w:rsidRPr="00A51A2F">
              <w:rPr>
                <w:rFonts w:ascii="Arial" w:hAnsi="Arial" w:cs="Arial"/>
                <w:sz w:val="16"/>
                <w:szCs w:val="16"/>
              </w:rPr>
              <w:t>8H-9H</w:t>
            </w:r>
          </w:p>
        </w:tc>
        <w:tc>
          <w:tcPr>
            <w:tcW w:w="1682" w:type="dxa"/>
            <w:tcBorders>
              <w:top w:val="outset" w:sz="6" w:space="0" w:color="000000"/>
              <w:left w:val="outset" w:sz="6" w:space="0" w:color="000000"/>
              <w:bottom w:val="outset" w:sz="6" w:space="0" w:color="000000"/>
              <w:right w:val="outset" w:sz="6" w:space="0" w:color="000000"/>
            </w:tcBorders>
            <w:hideMark/>
          </w:tcPr>
          <w:p w14:paraId="1CABA967" w14:textId="77777777" w:rsidR="00FB345B" w:rsidRPr="00A51A2F" w:rsidRDefault="00FB345B" w:rsidP="00591FA7">
            <w:pPr>
              <w:spacing w:before="100" w:beforeAutospacing="1"/>
              <w:jc w:val="center"/>
              <w:rPr>
                <w:rFonts w:ascii="Arial" w:hAnsi="Arial" w:cs="Arial"/>
                <w:sz w:val="16"/>
                <w:szCs w:val="16"/>
              </w:rPr>
            </w:pPr>
          </w:p>
          <w:p w14:paraId="008EA1F9" w14:textId="77777777" w:rsidR="00FB345B" w:rsidRPr="00A51A2F" w:rsidRDefault="00FB345B" w:rsidP="00591FA7">
            <w:pPr>
              <w:spacing w:before="100" w:beforeAutospacing="1"/>
              <w:jc w:val="center"/>
              <w:rPr>
                <w:rFonts w:ascii="Arial" w:hAnsi="Arial" w:cs="Arial"/>
                <w:sz w:val="16"/>
                <w:szCs w:val="16"/>
              </w:rPr>
            </w:pPr>
          </w:p>
          <w:p w14:paraId="7AE880DB" w14:textId="77777777" w:rsidR="00FB345B" w:rsidRPr="00A51A2F" w:rsidRDefault="00FB345B" w:rsidP="00591FA7">
            <w:pPr>
              <w:spacing w:before="100" w:beforeAutospacing="1"/>
              <w:jc w:val="center"/>
              <w:rPr>
                <w:rFonts w:ascii="Arial" w:hAnsi="Arial" w:cs="Arial"/>
                <w:sz w:val="16"/>
                <w:szCs w:val="16"/>
              </w:rPr>
            </w:pPr>
          </w:p>
        </w:tc>
        <w:tc>
          <w:tcPr>
            <w:tcW w:w="1680" w:type="dxa"/>
            <w:tcBorders>
              <w:top w:val="outset" w:sz="6" w:space="0" w:color="000000"/>
              <w:left w:val="outset" w:sz="6" w:space="0" w:color="000000"/>
              <w:bottom w:val="outset" w:sz="6" w:space="0" w:color="000000"/>
              <w:right w:val="outset" w:sz="6" w:space="0" w:color="000000"/>
            </w:tcBorders>
            <w:hideMark/>
          </w:tcPr>
          <w:p w14:paraId="44A442A0" w14:textId="77777777" w:rsidR="00FB345B" w:rsidRPr="00A51A2F" w:rsidRDefault="00FB345B" w:rsidP="00591FA7">
            <w:pPr>
              <w:spacing w:before="100" w:beforeAutospacing="1"/>
              <w:jc w:val="center"/>
              <w:rPr>
                <w:rFonts w:ascii="Arial" w:hAnsi="Arial" w:cs="Arial"/>
                <w:sz w:val="16"/>
                <w:szCs w:val="16"/>
              </w:rPr>
            </w:pPr>
          </w:p>
        </w:tc>
        <w:tc>
          <w:tcPr>
            <w:tcW w:w="1946" w:type="dxa"/>
            <w:vMerge w:val="restart"/>
            <w:tcBorders>
              <w:top w:val="outset" w:sz="6" w:space="0" w:color="000000"/>
              <w:left w:val="outset" w:sz="6" w:space="0" w:color="000000"/>
              <w:bottom w:val="outset" w:sz="6" w:space="0" w:color="000000"/>
              <w:right w:val="outset" w:sz="6" w:space="0" w:color="000000"/>
            </w:tcBorders>
            <w:hideMark/>
          </w:tcPr>
          <w:p w14:paraId="6C9CDD3F" w14:textId="77777777" w:rsidR="00FB345B" w:rsidRDefault="00FB345B" w:rsidP="00591FA7">
            <w:pPr>
              <w:spacing w:before="100" w:beforeAutospacing="1"/>
              <w:jc w:val="center"/>
              <w:rPr>
                <w:rFonts w:ascii="Arial" w:hAnsi="Arial" w:cs="Arial"/>
                <w:b/>
                <w:bCs/>
                <w:sz w:val="16"/>
                <w:szCs w:val="16"/>
                <w:lang w:val="fr-FR"/>
              </w:rPr>
            </w:pPr>
            <w:r w:rsidRPr="00A51A2F">
              <w:rPr>
                <w:rFonts w:ascii="Arial" w:hAnsi="Arial" w:cs="Arial"/>
                <w:b/>
                <w:bCs/>
                <w:sz w:val="16"/>
                <w:szCs w:val="16"/>
                <w:lang w:val="fr-FR"/>
              </w:rPr>
              <w:t>Didactique de l’écriture</w:t>
            </w:r>
          </w:p>
          <w:p w14:paraId="164CA53C" w14:textId="156BB8C1" w:rsidR="00647D18" w:rsidRPr="00A51A2F" w:rsidRDefault="00647D18" w:rsidP="00591FA7">
            <w:pPr>
              <w:spacing w:before="100" w:beforeAutospacing="1"/>
              <w:jc w:val="center"/>
              <w:rPr>
                <w:rFonts w:ascii="Arial" w:hAnsi="Arial" w:cs="Arial"/>
                <w:sz w:val="16"/>
                <w:szCs w:val="16"/>
                <w:lang w:val="fr-FR"/>
              </w:rPr>
            </w:pPr>
            <w:r>
              <w:rPr>
                <w:rFonts w:ascii="Arial" w:hAnsi="Arial" w:cs="Arial"/>
                <w:b/>
                <w:bCs/>
                <w:sz w:val="16"/>
                <w:szCs w:val="16"/>
                <w:lang w:val="fr-FR"/>
              </w:rPr>
              <w:t>9h/11h</w:t>
            </w:r>
          </w:p>
          <w:p w14:paraId="58E0B405" w14:textId="44DE4009" w:rsidR="00FB345B" w:rsidRPr="00A51A2F" w:rsidRDefault="00FB345B" w:rsidP="00BD6D47">
            <w:pPr>
              <w:spacing w:before="100" w:beforeAutospacing="1"/>
              <w:jc w:val="center"/>
              <w:rPr>
                <w:rFonts w:ascii="Arial" w:hAnsi="Arial" w:cs="Arial"/>
                <w:sz w:val="16"/>
                <w:szCs w:val="16"/>
                <w:lang w:val="fr-FR"/>
              </w:rPr>
            </w:pPr>
            <w:r w:rsidRPr="00A51A2F">
              <w:rPr>
                <w:rFonts w:ascii="Arial" w:hAnsi="Arial" w:cs="Arial"/>
                <w:sz w:val="16"/>
                <w:szCs w:val="16"/>
                <w:lang w:val="fr-FR"/>
              </w:rPr>
              <w:t>THEA03-B</w:t>
            </w:r>
          </w:p>
          <w:p w14:paraId="3F6700A7" w14:textId="77777777" w:rsidR="00FB345B" w:rsidRPr="00A51A2F" w:rsidRDefault="00FB345B"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S. DI BELLA</w:t>
            </w:r>
          </w:p>
          <w:p w14:paraId="6D90E287" w14:textId="4CE5FCDF" w:rsidR="00FB345B" w:rsidRPr="00A51A2F" w:rsidRDefault="00FB345B" w:rsidP="00FB345B">
            <w:pPr>
              <w:spacing w:before="100" w:beforeAutospacing="1"/>
              <w:jc w:val="center"/>
              <w:rPr>
                <w:rFonts w:ascii="Arial" w:hAnsi="Arial" w:cs="Arial"/>
                <w:color w:val="0000FF"/>
                <w:sz w:val="16"/>
                <w:szCs w:val="16"/>
                <w:lang w:val="fr-FR"/>
              </w:rPr>
            </w:pPr>
            <w:r w:rsidRPr="00A51A2F">
              <w:rPr>
                <w:rFonts w:ascii="Arial" w:hAnsi="Arial" w:cs="Arial"/>
                <w:color w:val="0000FF"/>
                <w:sz w:val="16"/>
                <w:szCs w:val="16"/>
                <w:lang w:val="fr-FR"/>
              </w:rPr>
              <w:t xml:space="preserve">Salle </w:t>
            </w:r>
            <w:r w:rsidR="006A0F18">
              <w:rPr>
                <w:rFonts w:ascii="Arial" w:hAnsi="Arial" w:cs="Arial"/>
                <w:color w:val="0000FF"/>
                <w:sz w:val="16"/>
                <w:szCs w:val="16"/>
                <w:lang w:val="fr-FR"/>
              </w:rPr>
              <w:t>R017</w:t>
            </w:r>
          </w:p>
        </w:tc>
        <w:tc>
          <w:tcPr>
            <w:tcW w:w="1826" w:type="dxa"/>
            <w:tcBorders>
              <w:top w:val="outset" w:sz="6" w:space="0" w:color="000000"/>
              <w:left w:val="outset" w:sz="6" w:space="0" w:color="000000"/>
              <w:bottom w:val="outset" w:sz="6" w:space="0" w:color="000000"/>
              <w:right w:val="outset" w:sz="6" w:space="0" w:color="000000"/>
            </w:tcBorders>
            <w:hideMark/>
          </w:tcPr>
          <w:p w14:paraId="6A4F4968" w14:textId="77777777" w:rsidR="00FB345B" w:rsidRPr="00A51A2F" w:rsidRDefault="00FB345B" w:rsidP="00591FA7">
            <w:pPr>
              <w:spacing w:before="100" w:beforeAutospacing="1"/>
              <w:jc w:val="center"/>
              <w:rPr>
                <w:rFonts w:ascii="Arial" w:hAnsi="Arial" w:cs="Arial"/>
                <w:sz w:val="16"/>
                <w:szCs w:val="16"/>
                <w:lang w:val="fr-FR"/>
              </w:rPr>
            </w:pPr>
          </w:p>
          <w:p w14:paraId="7EBFF810" w14:textId="77777777" w:rsidR="00FB345B" w:rsidRPr="00A51A2F" w:rsidRDefault="00FB345B" w:rsidP="00591FA7">
            <w:pPr>
              <w:spacing w:before="100" w:beforeAutospacing="1"/>
              <w:jc w:val="center"/>
              <w:rPr>
                <w:rFonts w:ascii="Arial" w:hAnsi="Arial" w:cs="Arial"/>
                <w:sz w:val="16"/>
                <w:szCs w:val="16"/>
                <w:lang w:val="fr-FR"/>
              </w:rPr>
            </w:pPr>
          </w:p>
        </w:tc>
        <w:tc>
          <w:tcPr>
            <w:tcW w:w="1681" w:type="dxa"/>
            <w:tcBorders>
              <w:top w:val="nil"/>
              <w:left w:val="nil"/>
              <w:bottom w:val="nil"/>
              <w:right w:val="nil"/>
            </w:tcBorders>
            <w:hideMark/>
          </w:tcPr>
          <w:p w14:paraId="1239EAA8" w14:textId="77777777" w:rsidR="00FB345B" w:rsidRDefault="00FB345B" w:rsidP="00591FA7">
            <w:pPr>
              <w:spacing w:before="100" w:beforeAutospacing="1"/>
              <w:jc w:val="center"/>
              <w:rPr>
                <w:rFonts w:ascii="Arial" w:hAnsi="Arial" w:cs="Arial"/>
                <w:b/>
                <w:color w:val="00000A"/>
                <w:sz w:val="16"/>
                <w:szCs w:val="16"/>
                <w:lang w:val="fr-FR" w:eastAsia="fr-FR"/>
              </w:rPr>
            </w:pPr>
            <w:r w:rsidRPr="00676CFB">
              <w:rPr>
                <w:rFonts w:ascii="Arial" w:hAnsi="Arial" w:cs="Arial"/>
                <w:b/>
                <w:color w:val="00000A"/>
                <w:sz w:val="16"/>
                <w:szCs w:val="16"/>
                <w:lang w:val="fr-FR" w:eastAsia="fr-FR"/>
              </w:rPr>
              <w:t>Étude de textes</w:t>
            </w:r>
          </w:p>
          <w:p w14:paraId="609B824D" w14:textId="48E2BB09" w:rsidR="00647D18" w:rsidRPr="00676CFB" w:rsidRDefault="00647D18" w:rsidP="00591FA7">
            <w:pPr>
              <w:spacing w:before="100" w:beforeAutospacing="1"/>
              <w:jc w:val="center"/>
              <w:rPr>
                <w:rFonts w:ascii="Arial" w:hAnsi="Arial" w:cs="Arial"/>
                <w:b/>
                <w:color w:val="00000A"/>
                <w:sz w:val="16"/>
                <w:szCs w:val="16"/>
                <w:lang w:val="fr-FR" w:eastAsia="fr-FR"/>
              </w:rPr>
            </w:pPr>
            <w:r>
              <w:rPr>
                <w:rFonts w:ascii="Arial" w:hAnsi="Arial" w:cs="Arial"/>
                <w:b/>
                <w:color w:val="00000A"/>
                <w:sz w:val="16"/>
                <w:szCs w:val="16"/>
                <w:lang w:val="fr-FR" w:eastAsia="fr-FR"/>
              </w:rPr>
              <w:t>9h/11h</w:t>
            </w:r>
          </w:p>
          <w:p w14:paraId="655210DE" w14:textId="77777777" w:rsidR="00FB345B" w:rsidRPr="00676CFB" w:rsidRDefault="00FB345B" w:rsidP="00FB345B">
            <w:pPr>
              <w:spacing w:before="100" w:beforeAutospacing="1"/>
              <w:jc w:val="center"/>
              <w:rPr>
                <w:rFonts w:ascii="Arial" w:hAnsi="Arial" w:cs="Arial"/>
                <w:color w:val="00000A"/>
                <w:sz w:val="16"/>
                <w:szCs w:val="16"/>
                <w:lang w:val="fr-FR" w:eastAsia="fr-FR"/>
              </w:rPr>
            </w:pPr>
            <w:r w:rsidRPr="00676CFB">
              <w:rPr>
                <w:rFonts w:ascii="Arial" w:hAnsi="Arial" w:cs="Arial"/>
                <w:color w:val="00000A"/>
                <w:sz w:val="16"/>
                <w:szCs w:val="16"/>
                <w:lang w:val="fr-FR" w:eastAsia="fr-FR"/>
              </w:rPr>
              <w:t>THEA03-A</w:t>
            </w:r>
          </w:p>
          <w:p w14:paraId="39BE0DAA" w14:textId="77777777" w:rsidR="00FB345B" w:rsidRPr="00A51A2F" w:rsidRDefault="00FB345B" w:rsidP="00FB345B">
            <w:pPr>
              <w:pStyle w:val="Standard"/>
              <w:jc w:val="center"/>
              <w:rPr>
                <w:rFonts w:ascii="Arial" w:hAnsi="Arial" w:cs="Arial"/>
                <w:sz w:val="16"/>
                <w:szCs w:val="16"/>
              </w:rPr>
            </w:pPr>
            <w:r w:rsidRPr="00676CFB">
              <w:rPr>
                <w:rFonts w:ascii="Arial" w:hAnsi="Arial" w:cs="Arial"/>
                <w:color w:val="00000A"/>
                <w:sz w:val="16"/>
                <w:szCs w:val="16"/>
                <w:lang w:eastAsia="fr-FR"/>
              </w:rPr>
              <w:t>E. HERNANDEZ</w:t>
            </w:r>
          </w:p>
          <w:p w14:paraId="259C837D" w14:textId="47A2D584" w:rsidR="00FB345B" w:rsidRPr="00A51A2F" w:rsidRDefault="00FB345B" w:rsidP="006A0F18">
            <w:pPr>
              <w:spacing w:before="100" w:beforeAutospacing="1"/>
              <w:jc w:val="center"/>
              <w:rPr>
                <w:rFonts w:ascii="Arial" w:hAnsi="Arial" w:cs="Arial"/>
                <w:sz w:val="16"/>
                <w:szCs w:val="16"/>
                <w:lang w:val="fr-FR"/>
              </w:rPr>
            </w:pPr>
            <w:r w:rsidRPr="00126D4E">
              <w:rPr>
                <w:rFonts w:ascii="Arial" w:hAnsi="Arial" w:cs="Arial"/>
                <w:color w:val="0000FF"/>
                <w:sz w:val="16"/>
                <w:szCs w:val="16"/>
                <w:lang w:val="fr-FR" w:eastAsia="fr-FR"/>
              </w:rPr>
              <w:t xml:space="preserve">Salle R </w:t>
            </w:r>
            <w:r w:rsidR="006A0F18" w:rsidRPr="00126D4E">
              <w:rPr>
                <w:rFonts w:ascii="Arial" w:hAnsi="Arial" w:cs="Arial"/>
                <w:color w:val="0000FF"/>
                <w:sz w:val="16"/>
                <w:szCs w:val="16"/>
                <w:lang w:val="fr-FR" w:eastAsia="fr-FR"/>
              </w:rPr>
              <w:t>011 L</w:t>
            </w:r>
          </w:p>
        </w:tc>
      </w:tr>
      <w:tr w:rsidR="00FB345B" w:rsidRPr="00F21C7A" w14:paraId="3E4014F2" w14:textId="77777777" w:rsidTr="00647D18">
        <w:trPr>
          <w:trHeight w:val="556"/>
          <w:tblCellSpacing w:w="0" w:type="dxa"/>
        </w:trPr>
        <w:tc>
          <w:tcPr>
            <w:tcW w:w="1061" w:type="dxa"/>
            <w:tcBorders>
              <w:top w:val="outset" w:sz="6" w:space="0" w:color="000000"/>
              <w:left w:val="outset" w:sz="6" w:space="0" w:color="000000"/>
              <w:bottom w:val="outset" w:sz="6" w:space="0" w:color="000000"/>
              <w:right w:val="outset" w:sz="6" w:space="0" w:color="000000"/>
            </w:tcBorders>
            <w:hideMark/>
          </w:tcPr>
          <w:p w14:paraId="71CCA408" w14:textId="77777777" w:rsidR="00FB345B" w:rsidRPr="00A51A2F" w:rsidRDefault="00FB345B" w:rsidP="00591FA7">
            <w:pPr>
              <w:spacing w:before="100" w:beforeAutospacing="1"/>
              <w:jc w:val="center"/>
              <w:rPr>
                <w:rFonts w:ascii="Arial" w:hAnsi="Arial" w:cs="Arial"/>
                <w:sz w:val="16"/>
                <w:szCs w:val="16"/>
              </w:rPr>
            </w:pPr>
            <w:r w:rsidRPr="00A51A2F">
              <w:rPr>
                <w:rFonts w:ascii="Arial" w:hAnsi="Arial" w:cs="Arial"/>
                <w:sz w:val="16"/>
                <w:szCs w:val="16"/>
              </w:rPr>
              <w:t>9H-10H</w:t>
            </w:r>
          </w:p>
          <w:p w14:paraId="52BDB07B" w14:textId="77777777" w:rsidR="00FB345B" w:rsidRPr="00A51A2F" w:rsidRDefault="00FB345B" w:rsidP="00591FA7">
            <w:pPr>
              <w:spacing w:before="100" w:beforeAutospacing="1"/>
              <w:jc w:val="center"/>
              <w:rPr>
                <w:rFonts w:ascii="Arial" w:hAnsi="Arial" w:cs="Arial"/>
                <w:sz w:val="16"/>
                <w:szCs w:val="16"/>
              </w:rPr>
            </w:pPr>
          </w:p>
          <w:p w14:paraId="52284183" w14:textId="77777777" w:rsidR="00FB345B" w:rsidRPr="00A51A2F" w:rsidRDefault="00FB345B" w:rsidP="00591FA7">
            <w:pPr>
              <w:spacing w:before="100" w:beforeAutospacing="1"/>
              <w:jc w:val="center"/>
              <w:rPr>
                <w:rFonts w:ascii="Arial" w:hAnsi="Arial" w:cs="Arial"/>
                <w:sz w:val="16"/>
                <w:szCs w:val="16"/>
              </w:rPr>
            </w:pPr>
          </w:p>
        </w:tc>
        <w:tc>
          <w:tcPr>
            <w:tcW w:w="1682" w:type="dxa"/>
            <w:vMerge w:val="restart"/>
            <w:tcBorders>
              <w:top w:val="single" w:sz="4" w:space="0" w:color="auto"/>
              <w:left w:val="single" w:sz="4" w:space="0" w:color="auto"/>
              <w:bottom w:val="single" w:sz="4" w:space="0" w:color="auto"/>
              <w:right w:val="single" w:sz="4" w:space="0" w:color="auto"/>
            </w:tcBorders>
            <w:hideMark/>
          </w:tcPr>
          <w:p w14:paraId="3A51D012" w14:textId="580F0565" w:rsidR="00FB345B" w:rsidRPr="00A51A2F" w:rsidRDefault="00FB345B" w:rsidP="00FB345B">
            <w:pPr>
              <w:spacing w:before="100" w:beforeAutospacing="1"/>
              <w:jc w:val="center"/>
              <w:rPr>
                <w:rFonts w:ascii="Arial" w:hAnsi="Arial" w:cs="Arial"/>
                <w:color w:val="0000FF"/>
                <w:sz w:val="16"/>
                <w:szCs w:val="16"/>
                <w:lang w:val="fr-FR"/>
              </w:rPr>
            </w:pPr>
            <w:r w:rsidRPr="00A51A2F">
              <w:rPr>
                <w:rFonts w:ascii="Arial" w:hAnsi="Arial" w:cs="Arial"/>
                <w:color w:val="0000FF"/>
                <w:sz w:val="16"/>
                <w:szCs w:val="16"/>
                <w:highlight w:val="lightGray"/>
                <w:lang w:val="fr-FR"/>
              </w:rPr>
              <w:t xml:space="preserve"> </w:t>
            </w:r>
          </w:p>
        </w:tc>
        <w:tc>
          <w:tcPr>
            <w:tcW w:w="1680" w:type="dxa"/>
            <w:vMerge w:val="restart"/>
            <w:tcBorders>
              <w:top w:val="outset" w:sz="6" w:space="0" w:color="000000"/>
              <w:left w:val="outset" w:sz="6" w:space="0" w:color="000000"/>
              <w:bottom w:val="outset" w:sz="6" w:space="0" w:color="000000"/>
              <w:right w:val="outset" w:sz="6" w:space="0" w:color="000000"/>
            </w:tcBorders>
            <w:hideMark/>
          </w:tcPr>
          <w:p w14:paraId="6FA81089" w14:textId="77777777" w:rsidR="00FB345B" w:rsidRPr="00A51A2F" w:rsidRDefault="00FB345B" w:rsidP="00591FA7">
            <w:pPr>
              <w:spacing w:before="100" w:beforeAutospacing="1"/>
              <w:jc w:val="center"/>
              <w:rPr>
                <w:rFonts w:ascii="Arial" w:hAnsi="Arial" w:cs="Arial"/>
                <w:sz w:val="16"/>
                <w:szCs w:val="16"/>
                <w:lang w:val="fr-FR"/>
              </w:rPr>
            </w:pPr>
            <w:r w:rsidRPr="00A51A2F">
              <w:rPr>
                <w:rFonts w:ascii="Arial" w:hAnsi="Arial" w:cs="Arial"/>
                <w:b/>
                <w:bCs/>
                <w:sz w:val="16"/>
                <w:szCs w:val="16"/>
                <w:lang w:val="fr-FR"/>
              </w:rPr>
              <w:t>L’expérience du</w:t>
            </w:r>
          </w:p>
          <w:p w14:paraId="1D8F5B59" w14:textId="2A93AEFB" w:rsidR="00FB345B" w:rsidRDefault="00647D18" w:rsidP="00BD6D47">
            <w:pPr>
              <w:spacing w:before="100" w:beforeAutospacing="1"/>
              <w:jc w:val="center"/>
              <w:rPr>
                <w:rFonts w:ascii="Arial" w:hAnsi="Arial" w:cs="Arial"/>
                <w:b/>
                <w:bCs/>
                <w:sz w:val="16"/>
                <w:szCs w:val="16"/>
                <w:lang w:val="fr-FR"/>
              </w:rPr>
            </w:pPr>
            <w:r w:rsidRPr="00A51A2F">
              <w:rPr>
                <w:rFonts w:ascii="Arial" w:hAnsi="Arial" w:cs="Arial"/>
                <w:b/>
                <w:bCs/>
                <w:sz w:val="16"/>
                <w:szCs w:val="16"/>
                <w:lang w:val="fr-FR"/>
              </w:rPr>
              <w:t>S</w:t>
            </w:r>
            <w:r w:rsidR="00FB345B" w:rsidRPr="00A51A2F">
              <w:rPr>
                <w:rFonts w:ascii="Arial" w:hAnsi="Arial" w:cs="Arial"/>
                <w:b/>
                <w:bCs/>
                <w:sz w:val="16"/>
                <w:szCs w:val="16"/>
                <w:lang w:val="fr-FR"/>
              </w:rPr>
              <w:t>pectateur</w:t>
            </w:r>
          </w:p>
          <w:p w14:paraId="77A2CE42" w14:textId="7EAC9890" w:rsidR="00647D18" w:rsidRPr="00A51A2F" w:rsidRDefault="00647D18" w:rsidP="00BD6D47">
            <w:pPr>
              <w:spacing w:before="100" w:beforeAutospacing="1"/>
              <w:jc w:val="center"/>
              <w:rPr>
                <w:rFonts w:ascii="Arial" w:hAnsi="Arial" w:cs="Arial"/>
                <w:sz w:val="16"/>
                <w:szCs w:val="16"/>
                <w:lang w:val="fr-FR"/>
              </w:rPr>
            </w:pPr>
            <w:r>
              <w:rPr>
                <w:rFonts w:ascii="Arial" w:hAnsi="Arial" w:cs="Arial"/>
                <w:b/>
                <w:bCs/>
                <w:sz w:val="16"/>
                <w:szCs w:val="16"/>
                <w:lang w:val="fr-FR"/>
              </w:rPr>
              <w:t>9h/11h</w:t>
            </w:r>
          </w:p>
          <w:p w14:paraId="1FB01750" w14:textId="256861CE" w:rsidR="00FB345B" w:rsidRPr="00A51A2F" w:rsidRDefault="00FB345B"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THEA02-A</w:t>
            </w:r>
          </w:p>
          <w:p w14:paraId="417B1175" w14:textId="77777777" w:rsidR="00FB345B" w:rsidRPr="00A51A2F" w:rsidRDefault="00FB345B"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A. KAPELUSZ</w:t>
            </w:r>
          </w:p>
          <w:p w14:paraId="29599497" w14:textId="6B04BCF1" w:rsidR="00FB345B" w:rsidRPr="00A51A2F" w:rsidRDefault="00FB345B" w:rsidP="00FB345B">
            <w:pPr>
              <w:spacing w:before="100" w:beforeAutospacing="1"/>
              <w:jc w:val="center"/>
              <w:rPr>
                <w:rFonts w:ascii="Arial" w:hAnsi="Arial" w:cs="Arial"/>
                <w:color w:val="0000FF"/>
                <w:sz w:val="16"/>
                <w:szCs w:val="16"/>
                <w:lang w:val="fr-FR"/>
              </w:rPr>
            </w:pPr>
            <w:r w:rsidRPr="00A51A2F">
              <w:rPr>
                <w:rFonts w:ascii="Arial" w:hAnsi="Arial" w:cs="Arial"/>
                <w:color w:val="0000FF"/>
                <w:sz w:val="16"/>
                <w:szCs w:val="16"/>
                <w:lang w:val="fr-FR"/>
              </w:rPr>
              <w:t xml:space="preserve">Salle </w:t>
            </w:r>
            <w:r w:rsidR="006A0F18">
              <w:rPr>
                <w:rFonts w:ascii="Arial" w:hAnsi="Arial" w:cs="Arial"/>
                <w:color w:val="0000FF"/>
                <w:sz w:val="16"/>
                <w:szCs w:val="16"/>
                <w:lang w:val="fr-FR"/>
              </w:rPr>
              <w:t>R122</w:t>
            </w:r>
          </w:p>
        </w:tc>
        <w:tc>
          <w:tcPr>
            <w:tcW w:w="1946" w:type="dxa"/>
            <w:vMerge/>
            <w:tcBorders>
              <w:top w:val="outset" w:sz="6" w:space="0" w:color="000000"/>
              <w:left w:val="outset" w:sz="6" w:space="0" w:color="000000"/>
              <w:bottom w:val="outset" w:sz="6" w:space="0" w:color="000000"/>
              <w:right w:val="outset" w:sz="6" w:space="0" w:color="000000"/>
            </w:tcBorders>
            <w:hideMark/>
          </w:tcPr>
          <w:p w14:paraId="6CA62B96" w14:textId="77777777" w:rsidR="00FB345B" w:rsidRPr="00A51A2F" w:rsidRDefault="00FB345B" w:rsidP="00591FA7">
            <w:pPr>
              <w:rPr>
                <w:rFonts w:ascii="Arial" w:hAnsi="Arial" w:cs="Arial"/>
                <w:sz w:val="16"/>
                <w:szCs w:val="16"/>
                <w:lang w:val="fr-FR"/>
              </w:rPr>
            </w:pPr>
          </w:p>
        </w:tc>
        <w:tc>
          <w:tcPr>
            <w:tcW w:w="1826" w:type="dxa"/>
            <w:vMerge w:val="restart"/>
            <w:tcBorders>
              <w:top w:val="outset" w:sz="6" w:space="0" w:color="000000"/>
              <w:left w:val="outset" w:sz="6" w:space="0" w:color="000000"/>
              <w:bottom w:val="outset" w:sz="6" w:space="0" w:color="000000"/>
              <w:right w:val="outset" w:sz="6" w:space="0" w:color="000000"/>
            </w:tcBorders>
            <w:hideMark/>
          </w:tcPr>
          <w:p w14:paraId="3DE30551" w14:textId="77777777" w:rsidR="00FB345B" w:rsidRPr="00A51A2F" w:rsidRDefault="00FB345B" w:rsidP="00591FA7">
            <w:pPr>
              <w:spacing w:before="100" w:beforeAutospacing="1"/>
              <w:jc w:val="center"/>
              <w:rPr>
                <w:rFonts w:ascii="Arial" w:hAnsi="Arial" w:cs="Arial"/>
                <w:b/>
                <w:bCs/>
                <w:sz w:val="16"/>
                <w:szCs w:val="16"/>
                <w:lang w:val="fr-FR"/>
              </w:rPr>
            </w:pPr>
          </w:p>
          <w:p w14:paraId="494FB696" w14:textId="77777777" w:rsidR="00FB345B" w:rsidRPr="00A51A2F" w:rsidRDefault="00FB345B" w:rsidP="00591FA7">
            <w:pPr>
              <w:spacing w:before="100" w:beforeAutospacing="1"/>
              <w:jc w:val="center"/>
              <w:rPr>
                <w:rFonts w:ascii="Arial" w:hAnsi="Arial" w:cs="Arial"/>
                <w:sz w:val="16"/>
                <w:szCs w:val="16"/>
                <w:lang w:val="fr-FR"/>
              </w:rPr>
            </w:pPr>
            <w:r w:rsidRPr="00A51A2F">
              <w:rPr>
                <w:rFonts w:ascii="Arial" w:hAnsi="Arial" w:cs="Arial"/>
                <w:b/>
                <w:bCs/>
                <w:sz w:val="16"/>
                <w:szCs w:val="16"/>
                <w:lang w:val="fr-FR"/>
              </w:rPr>
              <w:t>Atelier d'énonciation</w:t>
            </w:r>
          </w:p>
          <w:p w14:paraId="121C813F" w14:textId="5DF0BD80" w:rsidR="00FB345B" w:rsidRPr="00A51A2F" w:rsidRDefault="00647D18" w:rsidP="00591FA7">
            <w:pPr>
              <w:spacing w:before="100" w:beforeAutospacing="1"/>
              <w:jc w:val="center"/>
              <w:rPr>
                <w:rFonts w:ascii="Arial" w:hAnsi="Arial" w:cs="Arial"/>
                <w:sz w:val="16"/>
                <w:szCs w:val="16"/>
                <w:lang w:val="fr-FR"/>
              </w:rPr>
            </w:pPr>
            <w:r>
              <w:rPr>
                <w:rFonts w:ascii="Arial" w:hAnsi="Arial" w:cs="Arial"/>
                <w:sz w:val="16"/>
                <w:szCs w:val="16"/>
                <w:lang w:val="fr-FR"/>
              </w:rPr>
              <w:t>9h/11h</w:t>
            </w:r>
          </w:p>
          <w:p w14:paraId="6A96FED0" w14:textId="77777777" w:rsidR="00FB345B" w:rsidRPr="00A51A2F" w:rsidRDefault="00FB345B" w:rsidP="00591FA7">
            <w:pPr>
              <w:spacing w:before="100" w:beforeAutospacing="1"/>
              <w:jc w:val="center"/>
              <w:rPr>
                <w:rFonts w:ascii="Arial" w:hAnsi="Arial" w:cs="Arial"/>
                <w:sz w:val="16"/>
                <w:szCs w:val="16"/>
                <w:lang w:val="fr-FR"/>
              </w:rPr>
            </w:pPr>
          </w:p>
          <w:p w14:paraId="3DBA62DB" w14:textId="77777777" w:rsidR="00FB345B" w:rsidRPr="00A51A2F" w:rsidRDefault="00FB345B" w:rsidP="00591FA7">
            <w:pPr>
              <w:spacing w:before="100" w:beforeAutospacing="1"/>
              <w:jc w:val="center"/>
              <w:rPr>
                <w:rFonts w:ascii="Arial" w:hAnsi="Arial" w:cs="Arial"/>
                <w:sz w:val="16"/>
                <w:szCs w:val="16"/>
                <w:lang w:val="fr-FR"/>
              </w:rPr>
            </w:pPr>
          </w:p>
          <w:p w14:paraId="326F379D" w14:textId="253B203E" w:rsidR="00FB345B" w:rsidRPr="00A51A2F" w:rsidRDefault="00FB345B" w:rsidP="003753AB">
            <w:pPr>
              <w:spacing w:before="100" w:beforeAutospacing="1"/>
              <w:jc w:val="center"/>
              <w:rPr>
                <w:rFonts w:ascii="Arial" w:hAnsi="Arial" w:cs="Arial"/>
                <w:sz w:val="16"/>
                <w:szCs w:val="16"/>
                <w:lang w:val="fr-FR"/>
              </w:rPr>
            </w:pPr>
            <w:r w:rsidRPr="00A51A2F">
              <w:rPr>
                <w:rFonts w:ascii="Arial" w:hAnsi="Arial" w:cs="Arial"/>
                <w:sz w:val="16"/>
                <w:szCs w:val="16"/>
                <w:lang w:val="fr-FR"/>
              </w:rPr>
              <w:t>THEB44</w:t>
            </w:r>
            <w:r w:rsidR="007911C4">
              <w:rPr>
                <w:rFonts w:ascii="Arial" w:hAnsi="Arial" w:cs="Arial"/>
                <w:sz w:val="16"/>
                <w:szCs w:val="16"/>
                <w:lang w:val="fr-FR"/>
              </w:rPr>
              <w:t xml:space="preserve"> (atelier 13)</w:t>
            </w:r>
          </w:p>
          <w:p w14:paraId="6FB54385" w14:textId="77777777" w:rsidR="00FB345B" w:rsidRPr="00A51A2F" w:rsidRDefault="00FB345B" w:rsidP="003753AB">
            <w:pPr>
              <w:spacing w:before="100" w:beforeAutospacing="1"/>
              <w:jc w:val="center"/>
              <w:rPr>
                <w:rFonts w:ascii="Arial" w:hAnsi="Arial" w:cs="Arial"/>
                <w:sz w:val="16"/>
                <w:szCs w:val="16"/>
                <w:lang w:val="fr-FR"/>
              </w:rPr>
            </w:pPr>
            <w:r w:rsidRPr="00A51A2F">
              <w:rPr>
                <w:rFonts w:ascii="Arial" w:hAnsi="Arial" w:cs="Arial"/>
                <w:sz w:val="16"/>
                <w:szCs w:val="16"/>
                <w:lang w:val="fr-FR"/>
              </w:rPr>
              <w:t>Eva HERNANDEZ</w:t>
            </w:r>
          </w:p>
          <w:p w14:paraId="17EC3C15" w14:textId="77777777" w:rsidR="00FB345B" w:rsidRPr="00A51A2F" w:rsidRDefault="00FB345B" w:rsidP="00BD6D47">
            <w:pPr>
              <w:spacing w:before="100" w:beforeAutospacing="1"/>
              <w:jc w:val="center"/>
              <w:rPr>
                <w:rFonts w:ascii="Arial" w:hAnsi="Arial" w:cs="Arial"/>
                <w:color w:val="0000FF"/>
                <w:sz w:val="16"/>
                <w:szCs w:val="16"/>
                <w:lang w:val="fr-FR"/>
              </w:rPr>
            </w:pPr>
            <w:r w:rsidRPr="00A51A2F">
              <w:rPr>
                <w:rFonts w:ascii="Arial" w:hAnsi="Arial" w:cs="Arial"/>
                <w:color w:val="0000FF"/>
                <w:sz w:val="16"/>
                <w:szCs w:val="16"/>
                <w:lang w:val="fr-FR"/>
              </w:rPr>
              <w:t>salle CRDPE</w:t>
            </w:r>
          </w:p>
        </w:tc>
        <w:tc>
          <w:tcPr>
            <w:tcW w:w="1681" w:type="dxa"/>
            <w:tcBorders>
              <w:top w:val="nil"/>
              <w:left w:val="nil"/>
              <w:bottom w:val="nil"/>
              <w:right w:val="nil"/>
            </w:tcBorders>
            <w:hideMark/>
          </w:tcPr>
          <w:p w14:paraId="5CC9A15B" w14:textId="3D648556" w:rsidR="00FB345B" w:rsidRPr="00A51A2F" w:rsidRDefault="00FB345B" w:rsidP="00591FA7">
            <w:pPr>
              <w:spacing w:before="100" w:beforeAutospacing="1"/>
              <w:jc w:val="center"/>
              <w:rPr>
                <w:rFonts w:ascii="Arial" w:hAnsi="Arial" w:cs="Arial"/>
                <w:sz w:val="16"/>
                <w:szCs w:val="16"/>
                <w:lang w:val="fr-FR"/>
              </w:rPr>
            </w:pPr>
          </w:p>
        </w:tc>
      </w:tr>
      <w:tr w:rsidR="00591FA7" w:rsidRPr="00A51A2F" w14:paraId="049349C1" w14:textId="77777777" w:rsidTr="004D6FDE">
        <w:trPr>
          <w:tblCellSpacing w:w="0" w:type="dxa"/>
        </w:trPr>
        <w:tc>
          <w:tcPr>
            <w:tcW w:w="1061" w:type="dxa"/>
            <w:tcBorders>
              <w:top w:val="outset" w:sz="6" w:space="0" w:color="000000"/>
              <w:left w:val="outset" w:sz="6" w:space="0" w:color="000000"/>
              <w:bottom w:val="outset" w:sz="6" w:space="0" w:color="000000"/>
              <w:right w:val="outset" w:sz="6" w:space="0" w:color="000000"/>
            </w:tcBorders>
            <w:hideMark/>
          </w:tcPr>
          <w:p w14:paraId="3B706F8A"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sz w:val="16"/>
                <w:szCs w:val="16"/>
              </w:rPr>
              <w:t>10H-11H</w:t>
            </w:r>
          </w:p>
          <w:p w14:paraId="6373E2FD" w14:textId="77777777" w:rsidR="00591FA7" w:rsidRPr="00A51A2F" w:rsidRDefault="00591FA7" w:rsidP="00591FA7">
            <w:pPr>
              <w:spacing w:before="100" w:beforeAutospacing="1"/>
              <w:jc w:val="center"/>
              <w:rPr>
                <w:rFonts w:ascii="Arial" w:hAnsi="Arial" w:cs="Arial"/>
                <w:sz w:val="16"/>
                <w:szCs w:val="16"/>
              </w:rPr>
            </w:pPr>
          </w:p>
          <w:p w14:paraId="6FD7E64A" w14:textId="77777777" w:rsidR="00591FA7" w:rsidRPr="00A51A2F" w:rsidRDefault="00591FA7" w:rsidP="00591FA7">
            <w:pPr>
              <w:spacing w:before="100" w:beforeAutospacing="1"/>
              <w:jc w:val="center"/>
              <w:rPr>
                <w:rFonts w:ascii="Arial" w:hAnsi="Arial" w:cs="Arial"/>
                <w:sz w:val="16"/>
                <w:szCs w:val="16"/>
              </w:rPr>
            </w:pPr>
          </w:p>
        </w:tc>
        <w:tc>
          <w:tcPr>
            <w:tcW w:w="1682" w:type="dxa"/>
            <w:vMerge/>
            <w:tcBorders>
              <w:top w:val="outset" w:sz="6" w:space="0" w:color="000000"/>
              <w:left w:val="single" w:sz="4" w:space="0" w:color="auto"/>
              <w:bottom w:val="single" w:sz="4" w:space="0" w:color="auto"/>
              <w:right w:val="single" w:sz="4" w:space="0" w:color="auto"/>
            </w:tcBorders>
            <w:hideMark/>
          </w:tcPr>
          <w:p w14:paraId="48AA91AE" w14:textId="77777777" w:rsidR="00591FA7" w:rsidRPr="00A51A2F" w:rsidRDefault="00591FA7" w:rsidP="00591FA7">
            <w:pPr>
              <w:rPr>
                <w:rFonts w:ascii="Arial" w:hAnsi="Arial" w:cs="Arial"/>
                <w:sz w:val="16"/>
                <w:szCs w:val="16"/>
              </w:rPr>
            </w:pPr>
          </w:p>
        </w:tc>
        <w:tc>
          <w:tcPr>
            <w:tcW w:w="1680" w:type="dxa"/>
            <w:vMerge/>
            <w:tcBorders>
              <w:top w:val="outset" w:sz="6" w:space="0" w:color="000000"/>
              <w:left w:val="outset" w:sz="6" w:space="0" w:color="000000"/>
              <w:bottom w:val="outset" w:sz="6" w:space="0" w:color="000000"/>
              <w:right w:val="outset" w:sz="6" w:space="0" w:color="000000"/>
            </w:tcBorders>
            <w:hideMark/>
          </w:tcPr>
          <w:p w14:paraId="52A39029" w14:textId="77777777" w:rsidR="00591FA7" w:rsidRPr="00A51A2F" w:rsidRDefault="00591FA7" w:rsidP="00591FA7">
            <w:pPr>
              <w:rPr>
                <w:rFonts w:ascii="Arial" w:hAnsi="Arial" w:cs="Arial"/>
                <w:sz w:val="16"/>
                <w:szCs w:val="16"/>
              </w:rPr>
            </w:pPr>
          </w:p>
        </w:tc>
        <w:tc>
          <w:tcPr>
            <w:tcW w:w="1946" w:type="dxa"/>
            <w:vMerge w:val="restart"/>
            <w:tcBorders>
              <w:top w:val="outset" w:sz="6" w:space="0" w:color="000000"/>
              <w:left w:val="outset" w:sz="6" w:space="0" w:color="000000"/>
              <w:bottom w:val="outset" w:sz="6" w:space="0" w:color="000000"/>
              <w:right w:val="outset" w:sz="6" w:space="0" w:color="000000"/>
            </w:tcBorders>
            <w:hideMark/>
          </w:tcPr>
          <w:p w14:paraId="310E9F64" w14:textId="559E218C" w:rsidR="00BD6D47" w:rsidRPr="00A51A2F" w:rsidRDefault="006A0F18" w:rsidP="00647D18">
            <w:pPr>
              <w:spacing w:before="100" w:beforeAutospacing="1"/>
              <w:rPr>
                <w:rFonts w:ascii="Arial" w:hAnsi="Arial" w:cs="Arial"/>
                <w:color w:val="0000FF"/>
                <w:sz w:val="16"/>
                <w:szCs w:val="16"/>
                <w:lang w:val="fr-FR"/>
              </w:rPr>
            </w:pPr>
            <w:r>
              <w:rPr>
                <w:rFonts w:ascii="Arial" w:hAnsi="Arial" w:cs="Arial"/>
                <w:color w:val="0000FF"/>
                <w:sz w:val="16"/>
                <w:szCs w:val="16"/>
                <w:lang w:val="fr-FR"/>
              </w:rPr>
              <w:t xml:space="preserve"> </w:t>
            </w:r>
          </w:p>
        </w:tc>
        <w:tc>
          <w:tcPr>
            <w:tcW w:w="1826" w:type="dxa"/>
            <w:vMerge/>
            <w:tcBorders>
              <w:top w:val="outset" w:sz="6" w:space="0" w:color="000000"/>
              <w:left w:val="outset" w:sz="6" w:space="0" w:color="000000"/>
              <w:bottom w:val="outset" w:sz="6" w:space="0" w:color="000000"/>
              <w:right w:val="outset" w:sz="6" w:space="0" w:color="000000"/>
            </w:tcBorders>
            <w:hideMark/>
          </w:tcPr>
          <w:p w14:paraId="19058F21" w14:textId="77777777" w:rsidR="00591FA7" w:rsidRPr="00A51A2F" w:rsidRDefault="00591FA7" w:rsidP="00591FA7">
            <w:pPr>
              <w:rPr>
                <w:rFonts w:ascii="Arial" w:hAnsi="Arial" w:cs="Arial"/>
                <w:sz w:val="16"/>
                <w:szCs w:val="16"/>
                <w:lang w:val="fr-FR"/>
              </w:rPr>
            </w:pPr>
          </w:p>
        </w:tc>
        <w:tc>
          <w:tcPr>
            <w:tcW w:w="1681" w:type="dxa"/>
            <w:tcBorders>
              <w:top w:val="outset" w:sz="6" w:space="0" w:color="000000"/>
              <w:left w:val="outset" w:sz="6" w:space="0" w:color="000000"/>
              <w:bottom w:val="outset" w:sz="6" w:space="0" w:color="000000"/>
              <w:right w:val="outset" w:sz="6" w:space="0" w:color="000000"/>
            </w:tcBorders>
            <w:hideMark/>
          </w:tcPr>
          <w:p w14:paraId="0550B743" w14:textId="77777777" w:rsidR="00591FA7" w:rsidRPr="00A51A2F" w:rsidRDefault="00591FA7" w:rsidP="00591FA7">
            <w:pPr>
              <w:spacing w:before="100" w:beforeAutospacing="1"/>
              <w:jc w:val="center"/>
              <w:rPr>
                <w:rFonts w:ascii="Arial" w:hAnsi="Arial" w:cs="Arial"/>
                <w:sz w:val="16"/>
                <w:szCs w:val="16"/>
                <w:lang w:val="fr-FR"/>
              </w:rPr>
            </w:pPr>
          </w:p>
        </w:tc>
      </w:tr>
      <w:tr w:rsidR="00591FA7" w:rsidRPr="00A51A2F" w14:paraId="081C4E41" w14:textId="77777777" w:rsidTr="004D6FDE">
        <w:trPr>
          <w:tblCellSpacing w:w="0" w:type="dxa"/>
        </w:trPr>
        <w:tc>
          <w:tcPr>
            <w:tcW w:w="1061" w:type="dxa"/>
            <w:tcBorders>
              <w:top w:val="outset" w:sz="6" w:space="0" w:color="000000"/>
              <w:left w:val="outset" w:sz="6" w:space="0" w:color="000000"/>
              <w:bottom w:val="outset" w:sz="6" w:space="0" w:color="000000"/>
              <w:right w:val="outset" w:sz="6" w:space="0" w:color="000000"/>
            </w:tcBorders>
            <w:hideMark/>
          </w:tcPr>
          <w:p w14:paraId="21811E5F"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sz w:val="16"/>
                <w:szCs w:val="16"/>
              </w:rPr>
              <w:t>11H-12H</w:t>
            </w:r>
          </w:p>
          <w:p w14:paraId="7176F142" w14:textId="77777777" w:rsidR="00591FA7" w:rsidRPr="00A51A2F" w:rsidRDefault="00591FA7" w:rsidP="00591FA7">
            <w:pPr>
              <w:spacing w:before="100" w:beforeAutospacing="1"/>
              <w:jc w:val="center"/>
              <w:rPr>
                <w:rFonts w:ascii="Arial" w:hAnsi="Arial" w:cs="Arial"/>
                <w:sz w:val="16"/>
                <w:szCs w:val="16"/>
              </w:rPr>
            </w:pPr>
          </w:p>
          <w:p w14:paraId="7B126D81" w14:textId="77777777" w:rsidR="00591FA7" w:rsidRPr="00A51A2F" w:rsidRDefault="00591FA7" w:rsidP="00591FA7">
            <w:pPr>
              <w:spacing w:before="100" w:beforeAutospacing="1"/>
              <w:jc w:val="center"/>
              <w:rPr>
                <w:rFonts w:ascii="Arial" w:hAnsi="Arial" w:cs="Arial"/>
                <w:sz w:val="16"/>
                <w:szCs w:val="16"/>
              </w:rPr>
            </w:pPr>
          </w:p>
        </w:tc>
        <w:tc>
          <w:tcPr>
            <w:tcW w:w="1682" w:type="dxa"/>
            <w:vMerge/>
            <w:tcBorders>
              <w:top w:val="outset" w:sz="6" w:space="0" w:color="000000"/>
              <w:left w:val="single" w:sz="4" w:space="0" w:color="auto"/>
              <w:bottom w:val="single" w:sz="4" w:space="0" w:color="auto"/>
              <w:right w:val="single" w:sz="4" w:space="0" w:color="auto"/>
            </w:tcBorders>
            <w:hideMark/>
          </w:tcPr>
          <w:p w14:paraId="0CFFE9E0" w14:textId="77777777" w:rsidR="00591FA7" w:rsidRPr="00A51A2F" w:rsidRDefault="00591FA7" w:rsidP="00591FA7">
            <w:pPr>
              <w:rPr>
                <w:rFonts w:ascii="Arial" w:hAnsi="Arial" w:cs="Arial"/>
                <w:sz w:val="16"/>
                <w:szCs w:val="16"/>
              </w:rPr>
            </w:pPr>
          </w:p>
        </w:tc>
        <w:tc>
          <w:tcPr>
            <w:tcW w:w="1680" w:type="dxa"/>
            <w:vMerge w:val="restart"/>
            <w:tcBorders>
              <w:top w:val="outset" w:sz="6" w:space="0" w:color="000000"/>
              <w:left w:val="outset" w:sz="6" w:space="0" w:color="000000"/>
              <w:bottom w:val="outset" w:sz="6" w:space="0" w:color="000000"/>
              <w:right w:val="outset" w:sz="6" w:space="0" w:color="000000"/>
            </w:tcBorders>
            <w:hideMark/>
          </w:tcPr>
          <w:p w14:paraId="50BBDB2A" w14:textId="77777777" w:rsidR="00591FA7" w:rsidRDefault="00591FA7" w:rsidP="00BD6D47">
            <w:pPr>
              <w:spacing w:before="100" w:beforeAutospacing="1"/>
              <w:jc w:val="center"/>
              <w:rPr>
                <w:rFonts w:ascii="Arial" w:hAnsi="Arial" w:cs="Arial"/>
                <w:b/>
                <w:bCs/>
                <w:sz w:val="16"/>
                <w:szCs w:val="16"/>
                <w:lang w:val="fr-FR"/>
              </w:rPr>
            </w:pPr>
            <w:r w:rsidRPr="00A51A2F">
              <w:rPr>
                <w:rFonts w:ascii="Arial" w:hAnsi="Arial" w:cs="Arial"/>
                <w:b/>
                <w:bCs/>
                <w:sz w:val="16"/>
                <w:szCs w:val="16"/>
                <w:lang w:val="fr-FR"/>
              </w:rPr>
              <w:t>Histoire du théâtre</w:t>
            </w:r>
          </w:p>
          <w:p w14:paraId="3E65D428" w14:textId="6388E882" w:rsidR="00647D18" w:rsidRPr="00A51A2F" w:rsidRDefault="00647D18" w:rsidP="00BD6D47">
            <w:pPr>
              <w:spacing w:before="100" w:beforeAutospacing="1"/>
              <w:jc w:val="center"/>
              <w:rPr>
                <w:rFonts w:ascii="Arial" w:hAnsi="Arial" w:cs="Arial"/>
                <w:sz w:val="16"/>
                <w:szCs w:val="16"/>
                <w:lang w:val="fr-FR"/>
              </w:rPr>
            </w:pPr>
            <w:r>
              <w:rPr>
                <w:rFonts w:ascii="Arial" w:hAnsi="Arial" w:cs="Arial"/>
                <w:b/>
                <w:bCs/>
                <w:sz w:val="16"/>
                <w:szCs w:val="16"/>
                <w:lang w:val="fr-FR"/>
              </w:rPr>
              <w:t>11h/13h</w:t>
            </w:r>
          </w:p>
          <w:p w14:paraId="51D3BB37" w14:textId="7DD4CF45" w:rsidR="00591FA7" w:rsidRPr="00A51A2F" w:rsidRDefault="00591FA7" w:rsidP="00BD6D47">
            <w:pPr>
              <w:spacing w:before="100" w:beforeAutospacing="1"/>
              <w:jc w:val="center"/>
              <w:rPr>
                <w:rFonts w:ascii="Arial" w:hAnsi="Arial" w:cs="Arial"/>
                <w:sz w:val="16"/>
                <w:szCs w:val="16"/>
                <w:lang w:val="fr-FR"/>
              </w:rPr>
            </w:pPr>
            <w:r w:rsidRPr="00A51A2F">
              <w:rPr>
                <w:rFonts w:ascii="Arial" w:hAnsi="Arial" w:cs="Arial"/>
                <w:sz w:val="16"/>
                <w:szCs w:val="16"/>
                <w:lang w:val="fr-FR"/>
              </w:rPr>
              <w:t>THEA02-</w:t>
            </w:r>
            <w:r w:rsidR="00FB345B" w:rsidRPr="00A51A2F">
              <w:rPr>
                <w:rFonts w:ascii="Arial" w:hAnsi="Arial" w:cs="Arial"/>
                <w:sz w:val="16"/>
                <w:szCs w:val="16"/>
                <w:lang w:val="fr-FR"/>
              </w:rPr>
              <w:t>B</w:t>
            </w:r>
          </w:p>
          <w:p w14:paraId="42C20878" w14:textId="77777777" w:rsidR="00591FA7" w:rsidRPr="00A51A2F" w:rsidRDefault="00591FA7"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S. DI BELLA</w:t>
            </w:r>
          </w:p>
          <w:p w14:paraId="28CBB51E" w14:textId="2FD168C8" w:rsidR="00BD6D47" w:rsidRPr="00A51A2F" w:rsidRDefault="00E405A3" w:rsidP="00FB345B">
            <w:pPr>
              <w:spacing w:before="100" w:beforeAutospacing="1"/>
              <w:jc w:val="center"/>
              <w:rPr>
                <w:rFonts w:ascii="Arial" w:hAnsi="Arial" w:cs="Arial"/>
                <w:color w:val="0000FF"/>
                <w:sz w:val="16"/>
                <w:szCs w:val="16"/>
                <w:lang w:val="fr-FR"/>
              </w:rPr>
            </w:pPr>
            <w:r w:rsidRPr="00A51A2F">
              <w:rPr>
                <w:rFonts w:ascii="Arial" w:hAnsi="Arial" w:cs="Arial"/>
                <w:color w:val="0000FF"/>
                <w:sz w:val="16"/>
                <w:szCs w:val="16"/>
                <w:lang w:val="fr-FR"/>
              </w:rPr>
              <w:t xml:space="preserve">Salle </w:t>
            </w:r>
            <w:r w:rsidR="006A0F18">
              <w:rPr>
                <w:rFonts w:ascii="Arial" w:hAnsi="Arial" w:cs="Arial"/>
                <w:color w:val="0000FF"/>
                <w:sz w:val="16"/>
                <w:szCs w:val="16"/>
                <w:lang w:val="fr-FR"/>
              </w:rPr>
              <w:t>R125</w:t>
            </w:r>
          </w:p>
        </w:tc>
        <w:tc>
          <w:tcPr>
            <w:tcW w:w="1946" w:type="dxa"/>
            <w:vMerge/>
            <w:tcBorders>
              <w:top w:val="outset" w:sz="6" w:space="0" w:color="000000"/>
              <w:left w:val="outset" w:sz="6" w:space="0" w:color="000000"/>
              <w:bottom w:val="outset" w:sz="6" w:space="0" w:color="000000"/>
              <w:right w:val="outset" w:sz="6" w:space="0" w:color="000000"/>
            </w:tcBorders>
            <w:hideMark/>
          </w:tcPr>
          <w:p w14:paraId="29F00B5A" w14:textId="77777777" w:rsidR="00591FA7" w:rsidRPr="00A51A2F" w:rsidRDefault="00591FA7" w:rsidP="00591FA7">
            <w:pPr>
              <w:rPr>
                <w:rFonts w:ascii="Arial" w:hAnsi="Arial" w:cs="Arial"/>
                <w:sz w:val="16"/>
                <w:szCs w:val="16"/>
                <w:lang w:val="fr-FR"/>
              </w:rPr>
            </w:pPr>
          </w:p>
        </w:tc>
        <w:tc>
          <w:tcPr>
            <w:tcW w:w="1826" w:type="dxa"/>
            <w:vMerge/>
            <w:tcBorders>
              <w:top w:val="outset" w:sz="6" w:space="0" w:color="000000"/>
              <w:left w:val="outset" w:sz="6" w:space="0" w:color="000000"/>
              <w:bottom w:val="outset" w:sz="6" w:space="0" w:color="000000"/>
              <w:right w:val="outset" w:sz="6" w:space="0" w:color="000000"/>
            </w:tcBorders>
            <w:hideMark/>
          </w:tcPr>
          <w:p w14:paraId="78F05229" w14:textId="77777777" w:rsidR="00591FA7" w:rsidRPr="00A51A2F" w:rsidRDefault="00591FA7" w:rsidP="00591FA7">
            <w:pPr>
              <w:rPr>
                <w:rFonts w:ascii="Arial" w:hAnsi="Arial" w:cs="Arial"/>
                <w:sz w:val="16"/>
                <w:szCs w:val="16"/>
                <w:lang w:val="fr-FR"/>
              </w:rPr>
            </w:pPr>
          </w:p>
        </w:tc>
        <w:tc>
          <w:tcPr>
            <w:tcW w:w="1681" w:type="dxa"/>
            <w:vMerge w:val="restart"/>
            <w:tcBorders>
              <w:top w:val="outset" w:sz="6" w:space="0" w:color="000000"/>
              <w:left w:val="outset" w:sz="6" w:space="0" w:color="000000"/>
              <w:bottom w:val="outset" w:sz="6" w:space="0" w:color="000000"/>
              <w:right w:val="outset" w:sz="6" w:space="0" w:color="000000"/>
            </w:tcBorders>
            <w:hideMark/>
          </w:tcPr>
          <w:p w14:paraId="368CE043" w14:textId="77777777" w:rsidR="00591FA7" w:rsidRPr="00A51A2F" w:rsidRDefault="00591FA7" w:rsidP="00281DBF">
            <w:pPr>
              <w:spacing w:before="100" w:beforeAutospacing="1"/>
              <w:jc w:val="center"/>
              <w:rPr>
                <w:rFonts w:ascii="Arial" w:hAnsi="Arial" w:cs="Arial"/>
                <w:sz w:val="16"/>
                <w:szCs w:val="16"/>
                <w:lang w:val="fr-FR"/>
              </w:rPr>
            </w:pPr>
            <w:r w:rsidRPr="00A51A2F">
              <w:rPr>
                <w:rFonts w:ascii="Arial" w:hAnsi="Arial" w:cs="Arial"/>
                <w:b/>
                <w:bCs/>
                <w:sz w:val="16"/>
                <w:szCs w:val="16"/>
                <w:lang w:val="fr-FR"/>
              </w:rPr>
              <w:t>Suivi de stage</w:t>
            </w:r>
          </w:p>
          <w:p w14:paraId="55843D6F" w14:textId="2DDE276A" w:rsidR="00591FA7" w:rsidRPr="00A51A2F" w:rsidRDefault="00591FA7" w:rsidP="00281DBF">
            <w:pPr>
              <w:spacing w:before="100" w:beforeAutospacing="1"/>
              <w:jc w:val="center"/>
              <w:rPr>
                <w:rFonts w:ascii="Arial" w:hAnsi="Arial" w:cs="Arial"/>
                <w:sz w:val="16"/>
                <w:szCs w:val="16"/>
                <w:lang w:val="fr-FR"/>
              </w:rPr>
            </w:pPr>
            <w:r w:rsidRPr="00A51A2F">
              <w:rPr>
                <w:rFonts w:ascii="Arial" w:hAnsi="Arial" w:cs="Arial"/>
                <w:sz w:val="16"/>
                <w:szCs w:val="16"/>
                <w:lang w:val="fr-FR"/>
              </w:rPr>
              <w:t>THEA04-</w:t>
            </w:r>
            <w:r w:rsidR="00FB345B" w:rsidRPr="00A51A2F">
              <w:rPr>
                <w:rFonts w:ascii="Arial" w:hAnsi="Arial" w:cs="Arial"/>
                <w:sz w:val="16"/>
                <w:szCs w:val="16"/>
                <w:lang w:val="fr-FR"/>
              </w:rPr>
              <w:t>B</w:t>
            </w:r>
          </w:p>
          <w:p w14:paraId="4D35B606" w14:textId="77777777" w:rsidR="00591FA7" w:rsidRPr="00A51A2F" w:rsidRDefault="00591FA7"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M. VAYSSIÈRE</w:t>
            </w:r>
          </w:p>
          <w:p w14:paraId="2094D0D5" w14:textId="2E22E1A3" w:rsidR="00281DBF" w:rsidRPr="00A51A2F" w:rsidRDefault="00281DBF" w:rsidP="00FB345B">
            <w:pPr>
              <w:spacing w:before="100" w:beforeAutospacing="1"/>
              <w:jc w:val="center"/>
              <w:rPr>
                <w:rFonts w:ascii="Arial" w:hAnsi="Arial" w:cs="Arial"/>
                <w:color w:val="0000FF"/>
                <w:sz w:val="16"/>
                <w:szCs w:val="16"/>
                <w:lang w:val="fr-FR"/>
              </w:rPr>
            </w:pPr>
            <w:r w:rsidRPr="00A51A2F">
              <w:rPr>
                <w:rFonts w:ascii="Arial" w:hAnsi="Arial" w:cs="Arial"/>
                <w:color w:val="0000FF"/>
                <w:sz w:val="16"/>
                <w:szCs w:val="16"/>
                <w:lang w:val="fr-FR"/>
              </w:rPr>
              <w:t xml:space="preserve">Salle </w:t>
            </w:r>
            <w:r w:rsidR="006A0F18">
              <w:rPr>
                <w:rFonts w:ascii="Arial" w:hAnsi="Arial" w:cs="Arial"/>
                <w:color w:val="0000FF"/>
                <w:sz w:val="16"/>
                <w:szCs w:val="16"/>
                <w:lang w:val="fr-FR"/>
              </w:rPr>
              <w:t>R122</w:t>
            </w:r>
          </w:p>
        </w:tc>
      </w:tr>
      <w:tr w:rsidR="00591FA7" w:rsidRPr="00A51A2F" w14:paraId="7B1BE8CE" w14:textId="77777777" w:rsidTr="00FB345B">
        <w:trPr>
          <w:trHeight w:val="940"/>
          <w:tblCellSpacing w:w="0" w:type="dxa"/>
        </w:trPr>
        <w:tc>
          <w:tcPr>
            <w:tcW w:w="1061" w:type="dxa"/>
            <w:tcBorders>
              <w:top w:val="outset" w:sz="6" w:space="0" w:color="000000"/>
              <w:left w:val="outset" w:sz="6" w:space="0" w:color="000000"/>
              <w:bottom w:val="outset" w:sz="6" w:space="0" w:color="000000"/>
              <w:right w:val="outset" w:sz="6" w:space="0" w:color="000000"/>
            </w:tcBorders>
            <w:hideMark/>
          </w:tcPr>
          <w:p w14:paraId="40F2C30B"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sz w:val="16"/>
                <w:szCs w:val="16"/>
              </w:rPr>
              <w:t>12H-13H</w:t>
            </w:r>
          </w:p>
          <w:p w14:paraId="3C315603" w14:textId="77777777" w:rsidR="00591FA7" w:rsidRPr="00A51A2F" w:rsidRDefault="00591FA7" w:rsidP="00591FA7">
            <w:pPr>
              <w:spacing w:before="100" w:beforeAutospacing="1"/>
              <w:jc w:val="center"/>
              <w:rPr>
                <w:rFonts w:ascii="Arial" w:hAnsi="Arial" w:cs="Arial"/>
                <w:sz w:val="16"/>
                <w:szCs w:val="16"/>
              </w:rPr>
            </w:pPr>
          </w:p>
          <w:p w14:paraId="4BBD82D6" w14:textId="77777777" w:rsidR="00591FA7" w:rsidRPr="00A51A2F" w:rsidRDefault="00591FA7" w:rsidP="00591FA7">
            <w:pPr>
              <w:spacing w:before="100" w:beforeAutospacing="1"/>
              <w:jc w:val="center"/>
              <w:rPr>
                <w:rFonts w:ascii="Arial" w:hAnsi="Arial" w:cs="Arial"/>
                <w:sz w:val="16"/>
                <w:szCs w:val="16"/>
              </w:rPr>
            </w:pPr>
          </w:p>
        </w:tc>
        <w:tc>
          <w:tcPr>
            <w:tcW w:w="1682" w:type="dxa"/>
            <w:tcBorders>
              <w:top w:val="outset" w:sz="6" w:space="0" w:color="000000"/>
              <w:left w:val="outset" w:sz="6" w:space="0" w:color="000000"/>
              <w:bottom w:val="outset" w:sz="6" w:space="0" w:color="000000"/>
              <w:right w:val="outset" w:sz="6" w:space="0" w:color="000000"/>
            </w:tcBorders>
            <w:hideMark/>
          </w:tcPr>
          <w:p w14:paraId="40512C1A" w14:textId="77777777" w:rsidR="00591FA7" w:rsidRPr="00A51A2F" w:rsidRDefault="00591FA7" w:rsidP="00591FA7">
            <w:pPr>
              <w:spacing w:before="100" w:beforeAutospacing="1"/>
              <w:jc w:val="center"/>
              <w:rPr>
                <w:rFonts w:ascii="Arial" w:hAnsi="Arial" w:cs="Arial"/>
                <w:sz w:val="16"/>
                <w:szCs w:val="16"/>
              </w:rPr>
            </w:pPr>
          </w:p>
        </w:tc>
        <w:tc>
          <w:tcPr>
            <w:tcW w:w="1680" w:type="dxa"/>
            <w:vMerge/>
            <w:tcBorders>
              <w:top w:val="outset" w:sz="6" w:space="0" w:color="000000"/>
              <w:left w:val="outset" w:sz="6" w:space="0" w:color="000000"/>
              <w:bottom w:val="outset" w:sz="6" w:space="0" w:color="000000"/>
              <w:right w:val="outset" w:sz="6" w:space="0" w:color="000000"/>
            </w:tcBorders>
            <w:hideMark/>
          </w:tcPr>
          <w:p w14:paraId="0515AB8E" w14:textId="77777777" w:rsidR="00591FA7" w:rsidRPr="00A51A2F" w:rsidRDefault="00591FA7" w:rsidP="00591FA7">
            <w:pPr>
              <w:rPr>
                <w:rFonts w:ascii="Arial" w:hAnsi="Arial" w:cs="Arial"/>
                <w:sz w:val="16"/>
                <w:szCs w:val="16"/>
              </w:rPr>
            </w:pPr>
          </w:p>
        </w:tc>
        <w:tc>
          <w:tcPr>
            <w:tcW w:w="1946" w:type="dxa"/>
            <w:tcBorders>
              <w:top w:val="outset" w:sz="6" w:space="0" w:color="000000"/>
              <w:left w:val="outset" w:sz="6" w:space="0" w:color="000000"/>
              <w:bottom w:val="outset" w:sz="6" w:space="0" w:color="000000"/>
              <w:right w:val="outset" w:sz="6" w:space="0" w:color="000000"/>
            </w:tcBorders>
            <w:hideMark/>
          </w:tcPr>
          <w:p w14:paraId="2B630C5A" w14:textId="77777777" w:rsidR="00591FA7" w:rsidRPr="00A51A2F" w:rsidRDefault="00591FA7" w:rsidP="00647D18">
            <w:pPr>
              <w:spacing w:before="100" w:beforeAutospacing="1"/>
              <w:rPr>
                <w:rFonts w:ascii="Arial" w:hAnsi="Arial" w:cs="Arial"/>
                <w:sz w:val="16"/>
                <w:szCs w:val="16"/>
              </w:rPr>
            </w:pPr>
          </w:p>
        </w:tc>
        <w:tc>
          <w:tcPr>
            <w:tcW w:w="1826" w:type="dxa"/>
            <w:vMerge/>
            <w:tcBorders>
              <w:top w:val="outset" w:sz="6" w:space="0" w:color="000000"/>
              <w:left w:val="outset" w:sz="6" w:space="0" w:color="000000"/>
              <w:bottom w:val="outset" w:sz="6" w:space="0" w:color="000000"/>
              <w:right w:val="outset" w:sz="6" w:space="0" w:color="000000"/>
            </w:tcBorders>
            <w:hideMark/>
          </w:tcPr>
          <w:p w14:paraId="11DDA127" w14:textId="77777777" w:rsidR="00591FA7" w:rsidRPr="00A51A2F" w:rsidRDefault="00591FA7" w:rsidP="00591FA7">
            <w:pPr>
              <w:rPr>
                <w:rFonts w:ascii="Arial" w:hAnsi="Arial" w:cs="Arial"/>
                <w:sz w:val="16"/>
                <w:szCs w:val="16"/>
              </w:rPr>
            </w:pPr>
          </w:p>
        </w:tc>
        <w:tc>
          <w:tcPr>
            <w:tcW w:w="1681" w:type="dxa"/>
            <w:vMerge/>
            <w:tcBorders>
              <w:top w:val="outset" w:sz="6" w:space="0" w:color="000000"/>
              <w:left w:val="outset" w:sz="6" w:space="0" w:color="000000"/>
              <w:bottom w:val="outset" w:sz="6" w:space="0" w:color="000000"/>
              <w:right w:val="outset" w:sz="6" w:space="0" w:color="000000"/>
            </w:tcBorders>
            <w:hideMark/>
          </w:tcPr>
          <w:p w14:paraId="7E7C2171" w14:textId="77777777" w:rsidR="00591FA7" w:rsidRPr="00A51A2F" w:rsidRDefault="00591FA7" w:rsidP="00591FA7">
            <w:pPr>
              <w:rPr>
                <w:rFonts w:ascii="Arial" w:hAnsi="Arial" w:cs="Arial"/>
                <w:sz w:val="16"/>
                <w:szCs w:val="16"/>
              </w:rPr>
            </w:pPr>
          </w:p>
        </w:tc>
      </w:tr>
    </w:tbl>
    <w:p w14:paraId="1C94DD6C" w14:textId="77777777" w:rsidR="00591FA7" w:rsidRPr="00A51A2F" w:rsidRDefault="00591FA7" w:rsidP="00591FA7">
      <w:pPr>
        <w:spacing w:before="100" w:beforeAutospacing="1" w:line="102" w:lineRule="atLeast"/>
        <w:jc w:val="center"/>
        <w:rPr>
          <w:rFonts w:ascii="Arial" w:hAnsi="Arial" w:cs="Arial"/>
          <w:sz w:val="16"/>
          <w:szCs w:val="16"/>
        </w:rPr>
      </w:pPr>
      <w:r w:rsidRPr="00A51A2F">
        <w:rPr>
          <w:rFonts w:ascii="Arial" w:hAnsi="Arial" w:cs="Arial"/>
          <w:b/>
          <w:bCs/>
          <w:sz w:val="16"/>
          <w:szCs w:val="16"/>
          <w:shd w:val="clear" w:color="auto" w:fill="FFFF00"/>
        </w:rPr>
        <w:t>SEMESTRE 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80" w:type="dxa"/>
          <w:left w:w="80" w:type="dxa"/>
          <w:bottom w:w="80" w:type="dxa"/>
          <w:right w:w="80" w:type="dxa"/>
        </w:tblCellMar>
        <w:tblLook w:val="04A0" w:firstRow="1" w:lastRow="0" w:firstColumn="1" w:lastColumn="0" w:noHBand="0" w:noVBand="1"/>
      </w:tblPr>
      <w:tblGrid>
        <w:gridCol w:w="1250"/>
        <w:gridCol w:w="1636"/>
        <w:gridCol w:w="1636"/>
        <w:gridCol w:w="1732"/>
        <w:gridCol w:w="1732"/>
        <w:gridCol w:w="1636"/>
      </w:tblGrid>
      <w:tr w:rsidR="00591FA7" w:rsidRPr="00A51A2F" w14:paraId="7124B68A" w14:textId="77777777" w:rsidTr="00591FA7">
        <w:trPr>
          <w:tblCellSpacing w:w="0" w:type="dxa"/>
        </w:trPr>
        <w:tc>
          <w:tcPr>
            <w:tcW w:w="650" w:type="pct"/>
            <w:tcBorders>
              <w:top w:val="outset" w:sz="6" w:space="0" w:color="000000"/>
              <w:left w:val="outset" w:sz="6" w:space="0" w:color="000000"/>
              <w:bottom w:val="outset" w:sz="6" w:space="0" w:color="000000"/>
              <w:right w:val="outset" w:sz="6" w:space="0" w:color="000000"/>
            </w:tcBorders>
            <w:hideMark/>
          </w:tcPr>
          <w:p w14:paraId="69951D44" w14:textId="77777777" w:rsidR="00591FA7" w:rsidRPr="00A51A2F" w:rsidRDefault="00591FA7" w:rsidP="00591FA7">
            <w:pPr>
              <w:spacing w:before="100" w:beforeAutospacing="1"/>
              <w:rPr>
                <w:rFonts w:ascii="Arial" w:hAnsi="Arial" w:cs="Arial"/>
                <w:sz w:val="16"/>
                <w:szCs w:val="16"/>
              </w:rPr>
            </w:pPr>
            <w:r w:rsidRPr="00A51A2F">
              <w:rPr>
                <w:rFonts w:ascii="Arial" w:hAnsi="Arial" w:cs="Arial"/>
                <w:b/>
                <w:bCs/>
                <w:sz w:val="16"/>
                <w:szCs w:val="16"/>
                <w:shd w:val="clear" w:color="auto" w:fill="FFFF00"/>
              </w:rPr>
              <w:t>SEM 2</w:t>
            </w:r>
          </w:p>
        </w:tc>
        <w:tc>
          <w:tcPr>
            <w:tcW w:w="850" w:type="pct"/>
            <w:tcBorders>
              <w:top w:val="outset" w:sz="6" w:space="0" w:color="000000"/>
              <w:left w:val="outset" w:sz="6" w:space="0" w:color="000000"/>
              <w:bottom w:val="outset" w:sz="6" w:space="0" w:color="000000"/>
              <w:right w:val="outset" w:sz="6" w:space="0" w:color="000000"/>
            </w:tcBorders>
            <w:hideMark/>
          </w:tcPr>
          <w:p w14:paraId="1890BBB5"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LUNDI</w:t>
            </w:r>
          </w:p>
        </w:tc>
        <w:tc>
          <w:tcPr>
            <w:tcW w:w="850" w:type="pct"/>
            <w:tcBorders>
              <w:top w:val="outset" w:sz="6" w:space="0" w:color="000000"/>
              <w:left w:val="outset" w:sz="6" w:space="0" w:color="000000"/>
              <w:bottom w:val="outset" w:sz="6" w:space="0" w:color="000000"/>
              <w:right w:val="outset" w:sz="6" w:space="0" w:color="000000"/>
            </w:tcBorders>
            <w:hideMark/>
          </w:tcPr>
          <w:p w14:paraId="037DC7DA"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MARDI</w:t>
            </w:r>
          </w:p>
        </w:tc>
        <w:tc>
          <w:tcPr>
            <w:tcW w:w="900" w:type="pct"/>
            <w:tcBorders>
              <w:top w:val="outset" w:sz="6" w:space="0" w:color="000000"/>
              <w:left w:val="outset" w:sz="6" w:space="0" w:color="000000"/>
              <w:bottom w:val="outset" w:sz="6" w:space="0" w:color="000000"/>
              <w:right w:val="outset" w:sz="6" w:space="0" w:color="000000"/>
            </w:tcBorders>
            <w:hideMark/>
          </w:tcPr>
          <w:p w14:paraId="0B68B969"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MERCREDI</w:t>
            </w:r>
          </w:p>
        </w:tc>
        <w:tc>
          <w:tcPr>
            <w:tcW w:w="900" w:type="pct"/>
            <w:tcBorders>
              <w:top w:val="outset" w:sz="6" w:space="0" w:color="000000"/>
              <w:left w:val="outset" w:sz="6" w:space="0" w:color="000000"/>
              <w:bottom w:val="outset" w:sz="6" w:space="0" w:color="000000"/>
              <w:right w:val="outset" w:sz="6" w:space="0" w:color="000000"/>
            </w:tcBorders>
            <w:hideMark/>
          </w:tcPr>
          <w:p w14:paraId="4B9DA1FF"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JEUDI</w:t>
            </w:r>
          </w:p>
        </w:tc>
        <w:tc>
          <w:tcPr>
            <w:tcW w:w="850" w:type="pct"/>
            <w:tcBorders>
              <w:top w:val="outset" w:sz="6" w:space="0" w:color="000000"/>
              <w:left w:val="outset" w:sz="6" w:space="0" w:color="000000"/>
              <w:bottom w:val="outset" w:sz="6" w:space="0" w:color="000000"/>
              <w:right w:val="outset" w:sz="6" w:space="0" w:color="000000"/>
            </w:tcBorders>
            <w:hideMark/>
          </w:tcPr>
          <w:p w14:paraId="795C9DF5"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b/>
                <w:bCs/>
                <w:sz w:val="16"/>
                <w:szCs w:val="16"/>
                <w:shd w:val="clear" w:color="auto" w:fill="FFFF00"/>
              </w:rPr>
              <w:t>VENDREDI</w:t>
            </w:r>
          </w:p>
        </w:tc>
      </w:tr>
      <w:tr w:rsidR="00591FA7" w:rsidRPr="00A51A2F" w14:paraId="603E15D2" w14:textId="77777777" w:rsidTr="00A51A2F">
        <w:trPr>
          <w:trHeight w:val="45"/>
          <w:tblCellSpacing w:w="0" w:type="dxa"/>
        </w:trPr>
        <w:tc>
          <w:tcPr>
            <w:tcW w:w="650" w:type="pct"/>
            <w:tcBorders>
              <w:top w:val="outset" w:sz="6" w:space="0" w:color="000000"/>
              <w:left w:val="outset" w:sz="6" w:space="0" w:color="000000"/>
              <w:bottom w:val="outset" w:sz="6" w:space="0" w:color="000000"/>
              <w:right w:val="outset" w:sz="6" w:space="0" w:color="000000"/>
            </w:tcBorders>
          </w:tcPr>
          <w:p w14:paraId="5CD8AE21" w14:textId="77777777" w:rsidR="00591FA7" w:rsidRPr="00A51A2F" w:rsidRDefault="00591FA7" w:rsidP="00A51A2F"/>
        </w:tc>
        <w:tc>
          <w:tcPr>
            <w:tcW w:w="850" w:type="pct"/>
            <w:tcBorders>
              <w:top w:val="outset" w:sz="6" w:space="0" w:color="000000"/>
              <w:left w:val="outset" w:sz="6" w:space="0" w:color="000000"/>
              <w:bottom w:val="outset" w:sz="6" w:space="0" w:color="000000"/>
              <w:right w:val="outset" w:sz="6" w:space="0" w:color="000000"/>
            </w:tcBorders>
          </w:tcPr>
          <w:p w14:paraId="7F9D10A9" w14:textId="77777777" w:rsidR="00591FA7" w:rsidRPr="00A51A2F" w:rsidRDefault="00591FA7" w:rsidP="00A51A2F"/>
        </w:tc>
        <w:tc>
          <w:tcPr>
            <w:tcW w:w="850" w:type="pct"/>
            <w:tcBorders>
              <w:top w:val="outset" w:sz="6" w:space="0" w:color="000000"/>
              <w:left w:val="outset" w:sz="6" w:space="0" w:color="000000"/>
              <w:bottom w:val="outset" w:sz="6" w:space="0" w:color="000000"/>
              <w:right w:val="outset" w:sz="6" w:space="0" w:color="000000"/>
            </w:tcBorders>
          </w:tcPr>
          <w:p w14:paraId="47951A15" w14:textId="77777777" w:rsidR="00591FA7" w:rsidRPr="00A51A2F" w:rsidRDefault="00591FA7" w:rsidP="00A51A2F"/>
        </w:tc>
        <w:tc>
          <w:tcPr>
            <w:tcW w:w="900" w:type="pct"/>
            <w:tcBorders>
              <w:top w:val="outset" w:sz="6" w:space="0" w:color="000000"/>
              <w:left w:val="outset" w:sz="6" w:space="0" w:color="000000"/>
              <w:bottom w:val="outset" w:sz="6" w:space="0" w:color="000000"/>
              <w:right w:val="outset" w:sz="6" w:space="0" w:color="000000"/>
            </w:tcBorders>
          </w:tcPr>
          <w:p w14:paraId="3E1666AE" w14:textId="77777777" w:rsidR="00591FA7" w:rsidRPr="00A51A2F" w:rsidRDefault="00591FA7" w:rsidP="00A51A2F"/>
        </w:tc>
        <w:tc>
          <w:tcPr>
            <w:tcW w:w="900" w:type="pct"/>
            <w:tcBorders>
              <w:top w:val="outset" w:sz="6" w:space="0" w:color="000000"/>
              <w:left w:val="outset" w:sz="6" w:space="0" w:color="000000"/>
              <w:bottom w:val="outset" w:sz="6" w:space="0" w:color="000000"/>
              <w:right w:val="outset" w:sz="6" w:space="0" w:color="000000"/>
            </w:tcBorders>
          </w:tcPr>
          <w:p w14:paraId="7C6DECE3" w14:textId="77777777" w:rsidR="00591FA7" w:rsidRPr="00A51A2F" w:rsidRDefault="00591FA7" w:rsidP="00A51A2F"/>
        </w:tc>
        <w:tc>
          <w:tcPr>
            <w:tcW w:w="850" w:type="pct"/>
            <w:tcBorders>
              <w:top w:val="outset" w:sz="6" w:space="0" w:color="000000"/>
              <w:left w:val="outset" w:sz="6" w:space="0" w:color="000000"/>
              <w:bottom w:val="outset" w:sz="6" w:space="0" w:color="000000"/>
              <w:right w:val="outset" w:sz="6" w:space="0" w:color="000000"/>
            </w:tcBorders>
          </w:tcPr>
          <w:p w14:paraId="2025ABD7" w14:textId="77777777" w:rsidR="00591FA7" w:rsidRPr="00A51A2F" w:rsidRDefault="00591FA7" w:rsidP="00A51A2F"/>
        </w:tc>
      </w:tr>
      <w:tr w:rsidR="00591FA7" w:rsidRPr="00A60FF0" w14:paraId="6E161E1D" w14:textId="77777777" w:rsidTr="00A51A2F">
        <w:trPr>
          <w:tblCellSpacing w:w="0" w:type="dxa"/>
        </w:trPr>
        <w:tc>
          <w:tcPr>
            <w:tcW w:w="650" w:type="pct"/>
            <w:tcBorders>
              <w:top w:val="outset" w:sz="6" w:space="0" w:color="000000"/>
              <w:left w:val="outset" w:sz="6" w:space="0" w:color="000000"/>
              <w:bottom w:val="outset" w:sz="6" w:space="0" w:color="000000"/>
              <w:right w:val="outset" w:sz="6" w:space="0" w:color="000000"/>
            </w:tcBorders>
            <w:hideMark/>
          </w:tcPr>
          <w:p w14:paraId="48D7F467"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sz w:val="16"/>
                <w:szCs w:val="16"/>
              </w:rPr>
              <w:t>9H-10H</w:t>
            </w:r>
          </w:p>
          <w:p w14:paraId="1FC7E877" w14:textId="77777777" w:rsidR="00591FA7" w:rsidRPr="00A51A2F" w:rsidRDefault="00591FA7" w:rsidP="00591FA7">
            <w:pPr>
              <w:spacing w:before="100" w:beforeAutospacing="1"/>
              <w:jc w:val="center"/>
              <w:rPr>
                <w:rFonts w:ascii="Arial" w:hAnsi="Arial" w:cs="Arial"/>
                <w:sz w:val="16"/>
                <w:szCs w:val="16"/>
              </w:rPr>
            </w:pPr>
          </w:p>
          <w:p w14:paraId="532DD6ED" w14:textId="77777777" w:rsidR="00591FA7" w:rsidRPr="00A51A2F" w:rsidRDefault="00591FA7" w:rsidP="00591FA7">
            <w:pPr>
              <w:spacing w:before="100" w:beforeAutospacing="1"/>
              <w:jc w:val="center"/>
              <w:rPr>
                <w:rFonts w:ascii="Arial" w:hAnsi="Arial" w:cs="Arial"/>
                <w:sz w:val="16"/>
                <w:szCs w:val="16"/>
              </w:rPr>
            </w:pPr>
          </w:p>
        </w:tc>
        <w:tc>
          <w:tcPr>
            <w:tcW w:w="850" w:type="pct"/>
            <w:tcBorders>
              <w:top w:val="nil"/>
              <w:left w:val="nil"/>
              <w:bottom w:val="nil"/>
              <w:right w:val="nil"/>
            </w:tcBorders>
            <w:hideMark/>
          </w:tcPr>
          <w:p w14:paraId="209B16B2" w14:textId="0FC6E250" w:rsidR="00A51A2F" w:rsidRPr="00676CFB" w:rsidRDefault="00A51A2F" w:rsidP="00591FA7">
            <w:pPr>
              <w:spacing w:before="100" w:beforeAutospacing="1"/>
              <w:jc w:val="center"/>
              <w:rPr>
                <w:rFonts w:ascii="Arial" w:hAnsi="Arial" w:cs="Arial"/>
                <w:sz w:val="16"/>
                <w:szCs w:val="16"/>
                <w:lang w:val="fr-FR"/>
              </w:rPr>
            </w:pPr>
          </w:p>
          <w:p w14:paraId="75D8A3AB" w14:textId="510A53FA" w:rsidR="00A51A2F" w:rsidRPr="00C01834" w:rsidRDefault="00A51A2F" w:rsidP="00A51A2F">
            <w:pPr>
              <w:pStyle w:val="Standard"/>
              <w:jc w:val="center"/>
              <w:rPr>
                <w:rFonts w:ascii="Arial" w:hAnsi="Arial" w:cs="Arial"/>
                <w:b/>
                <w:sz w:val="16"/>
                <w:szCs w:val="16"/>
              </w:rPr>
            </w:pPr>
            <w:r w:rsidRPr="00676CFB">
              <w:rPr>
                <w:rFonts w:ascii="Arial" w:hAnsi="Arial" w:cs="Arial"/>
                <w:b/>
                <w:sz w:val="16"/>
                <w:szCs w:val="16"/>
                <w:lang w:eastAsia="fr-FR"/>
              </w:rPr>
              <w:t>Co</w:t>
            </w:r>
            <w:r w:rsidR="00C01834" w:rsidRPr="00676CFB">
              <w:rPr>
                <w:rFonts w:ascii="Arial" w:hAnsi="Arial" w:cs="Arial"/>
                <w:b/>
                <w:sz w:val="16"/>
                <w:szCs w:val="16"/>
                <w:lang w:eastAsia="fr-FR"/>
              </w:rPr>
              <w:t>n</w:t>
            </w:r>
            <w:r w:rsidRPr="00676CFB">
              <w:rPr>
                <w:rFonts w:ascii="Arial" w:hAnsi="Arial" w:cs="Arial"/>
                <w:b/>
                <w:sz w:val="16"/>
                <w:szCs w:val="16"/>
                <w:lang w:eastAsia="fr-FR"/>
              </w:rPr>
              <w:t>naissance des</w:t>
            </w:r>
          </w:p>
          <w:p w14:paraId="6723C3C2" w14:textId="40ABC769" w:rsidR="00C01834" w:rsidRPr="00647D18" w:rsidRDefault="00C01834" w:rsidP="00647D18">
            <w:pPr>
              <w:pStyle w:val="Standard"/>
              <w:jc w:val="center"/>
              <w:rPr>
                <w:rFonts w:ascii="Arial" w:hAnsi="Arial" w:cs="Arial"/>
                <w:b/>
                <w:sz w:val="16"/>
                <w:szCs w:val="16"/>
                <w:lang w:eastAsia="fr-FR"/>
              </w:rPr>
            </w:pPr>
            <w:r w:rsidRPr="00676CFB">
              <w:rPr>
                <w:rFonts w:ascii="Arial" w:hAnsi="Arial" w:cs="Arial"/>
                <w:b/>
                <w:sz w:val="16"/>
                <w:szCs w:val="16"/>
                <w:lang w:eastAsia="fr-FR"/>
              </w:rPr>
              <w:t>I</w:t>
            </w:r>
            <w:r w:rsidR="00647D18">
              <w:rPr>
                <w:rFonts w:ascii="Arial" w:hAnsi="Arial" w:cs="Arial"/>
                <w:b/>
                <w:sz w:val="16"/>
                <w:szCs w:val="16"/>
                <w:lang w:eastAsia="fr-FR"/>
              </w:rPr>
              <w:t>nstitutions</w:t>
            </w:r>
          </w:p>
          <w:p w14:paraId="4813FFB1" w14:textId="3BBB728C" w:rsidR="00A51A2F" w:rsidRPr="00C01834" w:rsidRDefault="00A51A2F" w:rsidP="00A51A2F">
            <w:pPr>
              <w:pStyle w:val="Standard"/>
              <w:jc w:val="center"/>
              <w:rPr>
                <w:rFonts w:ascii="Arial" w:hAnsi="Arial" w:cs="Arial"/>
                <w:sz w:val="16"/>
                <w:szCs w:val="16"/>
              </w:rPr>
            </w:pPr>
            <w:r w:rsidRPr="00676CFB">
              <w:rPr>
                <w:rFonts w:ascii="Arial" w:hAnsi="Arial" w:cs="Arial"/>
                <w:sz w:val="16"/>
                <w:szCs w:val="16"/>
                <w:lang w:eastAsia="fr-FR"/>
              </w:rPr>
              <w:t>THEA04-A</w:t>
            </w:r>
          </w:p>
          <w:p w14:paraId="4244F414" w14:textId="77777777" w:rsidR="00A51A2F" w:rsidRPr="00C01834" w:rsidRDefault="00A51A2F" w:rsidP="00A51A2F">
            <w:pPr>
              <w:pStyle w:val="Standard"/>
              <w:jc w:val="center"/>
              <w:rPr>
                <w:rFonts w:ascii="Arial" w:hAnsi="Arial" w:cs="Arial"/>
                <w:sz w:val="16"/>
                <w:szCs w:val="16"/>
              </w:rPr>
            </w:pPr>
            <w:r w:rsidRPr="00676CFB">
              <w:rPr>
                <w:rFonts w:ascii="Arial" w:hAnsi="Arial" w:cs="Arial"/>
                <w:sz w:val="16"/>
                <w:szCs w:val="16"/>
                <w:lang w:eastAsia="fr-FR"/>
              </w:rPr>
              <w:t>C. DUFOUR</w:t>
            </w:r>
          </w:p>
          <w:p w14:paraId="5BE4DBFF" w14:textId="6A5487BE" w:rsidR="00591FA7" w:rsidRPr="00A51A2F" w:rsidRDefault="00A51A2F" w:rsidP="00A51A2F">
            <w:pPr>
              <w:jc w:val="center"/>
              <w:rPr>
                <w:rFonts w:ascii="Arial" w:hAnsi="Arial" w:cs="Arial"/>
                <w:sz w:val="16"/>
                <w:szCs w:val="16"/>
              </w:rPr>
            </w:pPr>
            <w:r w:rsidRPr="00C01834">
              <w:rPr>
                <w:rFonts w:ascii="Arial" w:hAnsi="Arial" w:cs="Arial"/>
                <w:sz w:val="16"/>
                <w:szCs w:val="16"/>
                <w:lang w:eastAsia="fr-FR"/>
              </w:rPr>
              <w:t>Salle</w:t>
            </w:r>
          </w:p>
        </w:tc>
        <w:tc>
          <w:tcPr>
            <w:tcW w:w="850" w:type="pct"/>
            <w:tcBorders>
              <w:top w:val="outset" w:sz="6" w:space="0" w:color="000000"/>
              <w:left w:val="outset" w:sz="6" w:space="0" w:color="000000"/>
              <w:bottom w:val="outset" w:sz="6" w:space="0" w:color="000000"/>
              <w:right w:val="outset" w:sz="6" w:space="0" w:color="000000"/>
            </w:tcBorders>
            <w:hideMark/>
          </w:tcPr>
          <w:p w14:paraId="78C260E9" w14:textId="77777777" w:rsidR="00591FA7" w:rsidRPr="00A51A2F" w:rsidRDefault="00591FA7" w:rsidP="00591FA7">
            <w:pPr>
              <w:spacing w:before="100" w:beforeAutospacing="1"/>
              <w:jc w:val="center"/>
              <w:rPr>
                <w:rFonts w:ascii="Arial" w:hAnsi="Arial" w:cs="Arial"/>
                <w:sz w:val="16"/>
                <w:szCs w:val="16"/>
              </w:rPr>
            </w:pPr>
          </w:p>
        </w:tc>
        <w:tc>
          <w:tcPr>
            <w:tcW w:w="900" w:type="pct"/>
            <w:vMerge w:val="restart"/>
            <w:tcBorders>
              <w:top w:val="outset" w:sz="6" w:space="0" w:color="000000"/>
              <w:left w:val="outset" w:sz="6" w:space="0" w:color="000000"/>
              <w:bottom w:val="outset" w:sz="6" w:space="0" w:color="000000"/>
              <w:right w:val="outset" w:sz="6" w:space="0" w:color="000000"/>
            </w:tcBorders>
            <w:hideMark/>
          </w:tcPr>
          <w:p w14:paraId="06FA592C" w14:textId="75543A51" w:rsidR="00591FA7" w:rsidRPr="00A51A2F" w:rsidRDefault="00591FA7" w:rsidP="00647D18">
            <w:pPr>
              <w:spacing w:before="100" w:beforeAutospacing="1"/>
              <w:jc w:val="center"/>
              <w:rPr>
                <w:rFonts w:ascii="Arial" w:hAnsi="Arial" w:cs="Arial"/>
                <w:sz w:val="16"/>
                <w:szCs w:val="16"/>
                <w:lang w:val="fr-FR"/>
              </w:rPr>
            </w:pPr>
            <w:r w:rsidRPr="00A51A2F">
              <w:rPr>
                <w:rFonts w:ascii="Arial" w:hAnsi="Arial" w:cs="Arial"/>
                <w:b/>
                <w:bCs/>
                <w:sz w:val="16"/>
                <w:szCs w:val="16"/>
                <w:lang w:val="fr-FR"/>
              </w:rPr>
              <w:t>Théâtre &amp; Société</w:t>
            </w:r>
          </w:p>
          <w:p w14:paraId="04E930A3" w14:textId="5BDEB3DF" w:rsidR="00591FA7" w:rsidRPr="00126D4E" w:rsidRDefault="00A51A2F" w:rsidP="00647D18">
            <w:pPr>
              <w:spacing w:before="100" w:beforeAutospacing="1"/>
              <w:jc w:val="center"/>
              <w:rPr>
                <w:rFonts w:ascii="Arial" w:hAnsi="Arial" w:cs="Arial"/>
                <w:sz w:val="16"/>
                <w:szCs w:val="16"/>
                <w:lang w:val="fr-FR"/>
              </w:rPr>
            </w:pPr>
            <w:r w:rsidRPr="00126D4E">
              <w:rPr>
                <w:rFonts w:ascii="Arial" w:hAnsi="Arial" w:cs="Arial"/>
                <w:sz w:val="16"/>
                <w:szCs w:val="16"/>
                <w:lang w:val="fr-FR"/>
              </w:rPr>
              <w:t>THEB02-B</w:t>
            </w:r>
          </w:p>
          <w:p w14:paraId="600E6230" w14:textId="4A5A6246" w:rsidR="00591FA7" w:rsidRPr="00126D4E" w:rsidRDefault="00A51A2F" w:rsidP="00A51A2F">
            <w:pPr>
              <w:spacing w:before="100" w:beforeAutospacing="1"/>
              <w:jc w:val="center"/>
              <w:rPr>
                <w:rFonts w:ascii="Arial" w:hAnsi="Arial" w:cs="Arial"/>
                <w:sz w:val="16"/>
                <w:szCs w:val="16"/>
                <w:lang w:val="fr-FR"/>
              </w:rPr>
            </w:pPr>
            <w:r w:rsidRPr="00126D4E">
              <w:rPr>
                <w:rFonts w:ascii="Arial" w:hAnsi="Arial" w:cs="Arial"/>
                <w:sz w:val="16"/>
                <w:szCs w:val="16"/>
                <w:lang w:val="fr-FR"/>
              </w:rPr>
              <w:t>A.</w:t>
            </w:r>
            <w:r w:rsidR="00591FA7" w:rsidRPr="00126D4E">
              <w:rPr>
                <w:rFonts w:ascii="Arial" w:hAnsi="Arial" w:cs="Arial"/>
                <w:sz w:val="16"/>
                <w:szCs w:val="16"/>
                <w:lang w:val="fr-FR"/>
              </w:rPr>
              <w:t>MAISETTI</w:t>
            </w:r>
          </w:p>
          <w:p w14:paraId="00FB8814" w14:textId="3DEF381F" w:rsidR="00A51A2F" w:rsidRPr="00647D18" w:rsidRDefault="00A51A2F" w:rsidP="00A51A2F">
            <w:pPr>
              <w:spacing w:before="100" w:beforeAutospacing="1"/>
              <w:jc w:val="center"/>
              <w:rPr>
                <w:rFonts w:ascii="Arial" w:hAnsi="Arial" w:cs="Arial"/>
                <w:sz w:val="16"/>
                <w:szCs w:val="16"/>
              </w:rPr>
            </w:pPr>
            <w:proofErr w:type="spellStart"/>
            <w:r w:rsidRPr="00647D18">
              <w:rPr>
                <w:rFonts w:ascii="Arial" w:hAnsi="Arial" w:cs="Arial"/>
                <w:sz w:val="16"/>
                <w:szCs w:val="16"/>
              </w:rPr>
              <w:t>salle</w:t>
            </w:r>
            <w:proofErr w:type="spellEnd"/>
          </w:p>
        </w:tc>
        <w:tc>
          <w:tcPr>
            <w:tcW w:w="900" w:type="pct"/>
            <w:vMerge w:val="restart"/>
            <w:tcBorders>
              <w:top w:val="outset" w:sz="6" w:space="0" w:color="000000"/>
              <w:left w:val="outset" w:sz="6" w:space="0" w:color="000000"/>
              <w:bottom w:val="outset" w:sz="6" w:space="0" w:color="000000"/>
              <w:right w:val="outset" w:sz="6" w:space="0" w:color="000000"/>
            </w:tcBorders>
            <w:hideMark/>
          </w:tcPr>
          <w:p w14:paraId="3499436C" w14:textId="76AD66F8" w:rsidR="00591FA7" w:rsidRPr="00A51A2F" w:rsidRDefault="00591FA7" w:rsidP="00647D18">
            <w:pPr>
              <w:spacing w:before="100" w:beforeAutospacing="1"/>
              <w:jc w:val="center"/>
              <w:rPr>
                <w:rFonts w:ascii="Arial" w:hAnsi="Arial" w:cs="Arial"/>
                <w:sz w:val="16"/>
                <w:szCs w:val="16"/>
                <w:lang w:val="fr-FR"/>
              </w:rPr>
            </w:pPr>
            <w:r w:rsidRPr="00A51A2F">
              <w:rPr>
                <w:rFonts w:ascii="Arial" w:hAnsi="Arial" w:cs="Arial"/>
                <w:b/>
                <w:bCs/>
                <w:sz w:val="16"/>
                <w:szCs w:val="16"/>
                <w:lang w:val="fr-FR"/>
              </w:rPr>
              <w:t>Didactique de l’écriture 2</w:t>
            </w:r>
          </w:p>
          <w:p w14:paraId="3303B2FB" w14:textId="09A76A80" w:rsidR="00591FA7" w:rsidRPr="00A51A2F" w:rsidRDefault="00591FA7" w:rsidP="00647D18">
            <w:pPr>
              <w:spacing w:before="100" w:beforeAutospacing="1"/>
              <w:jc w:val="center"/>
              <w:rPr>
                <w:rFonts w:ascii="Arial" w:hAnsi="Arial" w:cs="Arial"/>
                <w:sz w:val="16"/>
                <w:szCs w:val="16"/>
                <w:lang w:val="fr-FR"/>
              </w:rPr>
            </w:pPr>
            <w:r w:rsidRPr="00A51A2F">
              <w:rPr>
                <w:rFonts w:ascii="Arial" w:hAnsi="Arial" w:cs="Arial"/>
                <w:sz w:val="16"/>
                <w:szCs w:val="16"/>
                <w:lang w:val="fr-FR"/>
              </w:rPr>
              <w:t>THEB03-</w:t>
            </w:r>
            <w:r w:rsidR="00A51A2F" w:rsidRPr="00A51A2F">
              <w:rPr>
                <w:rFonts w:ascii="Arial" w:hAnsi="Arial" w:cs="Arial"/>
                <w:sz w:val="16"/>
                <w:szCs w:val="16"/>
                <w:lang w:val="fr-FR"/>
              </w:rPr>
              <w:t>B</w:t>
            </w:r>
          </w:p>
          <w:p w14:paraId="2FF61FFA" w14:textId="77777777" w:rsidR="00591FA7" w:rsidRPr="00A51A2F" w:rsidRDefault="00591FA7"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S. DI BELLA</w:t>
            </w:r>
          </w:p>
        </w:tc>
        <w:tc>
          <w:tcPr>
            <w:tcW w:w="850" w:type="pct"/>
            <w:tcBorders>
              <w:top w:val="outset" w:sz="6" w:space="0" w:color="000000"/>
              <w:left w:val="outset" w:sz="6" w:space="0" w:color="000000"/>
              <w:bottom w:val="outset" w:sz="6" w:space="0" w:color="000000"/>
              <w:right w:val="outset" w:sz="6" w:space="0" w:color="000000"/>
            </w:tcBorders>
            <w:hideMark/>
          </w:tcPr>
          <w:p w14:paraId="103576AA" w14:textId="77777777" w:rsidR="00591FA7" w:rsidRPr="00A51A2F" w:rsidRDefault="00591FA7" w:rsidP="00591FA7">
            <w:pPr>
              <w:spacing w:before="100" w:beforeAutospacing="1"/>
              <w:jc w:val="center"/>
              <w:rPr>
                <w:rFonts w:ascii="Arial" w:hAnsi="Arial" w:cs="Arial"/>
                <w:sz w:val="16"/>
                <w:szCs w:val="16"/>
                <w:lang w:val="fr-FR"/>
              </w:rPr>
            </w:pPr>
          </w:p>
        </w:tc>
      </w:tr>
      <w:tr w:rsidR="00591FA7" w:rsidRPr="00A51A2F" w14:paraId="296FC20D" w14:textId="77777777" w:rsidTr="00A51A2F">
        <w:trPr>
          <w:tblCellSpacing w:w="0" w:type="dxa"/>
        </w:trPr>
        <w:tc>
          <w:tcPr>
            <w:tcW w:w="650" w:type="pct"/>
            <w:tcBorders>
              <w:top w:val="outset" w:sz="6" w:space="0" w:color="000000"/>
              <w:left w:val="outset" w:sz="6" w:space="0" w:color="000000"/>
              <w:bottom w:val="outset" w:sz="6" w:space="0" w:color="000000"/>
              <w:right w:val="outset" w:sz="6" w:space="0" w:color="000000"/>
            </w:tcBorders>
            <w:hideMark/>
          </w:tcPr>
          <w:p w14:paraId="618E2DE0"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sz w:val="16"/>
                <w:szCs w:val="16"/>
              </w:rPr>
              <w:t>10H-11H</w:t>
            </w:r>
          </w:p>
          <w:p w14:paraId="2682E795" w14:textId="77777777" w:rsidR="00591FA7" w:rsidRPr="00A51A2F" w:rsidRDefault="00591FA7" w:rsidP="00591FA7">
            <w:pPr>
              <w:spacing w:before="100" w:beforeAutospacing="1"/>
              <w:jc w:val="center"/>
              <w:rPr>
                <w:rFonts w:ascii="Arial" w:hAnsi="Arial" w:cs="Arial"/>
                <w:sz w:val="16"/>
                <w:szCs w:val="16"/>
              </w:rPr>
            </w:pPr>
          </w:p>
          <w:p w14:paraId="06FB069D" w14:textId="77777777" w:rsidR="00591FA7" w:rsidRPr="00A51A2F" w:rsidRDefault="00591FA7" w:rsidP="00591FA7">
            <w:pPr>
              <w:spacing w:before="100" w:beforeAutospacing="1"/>
              <w:jc w:val="center"/>
              <w:rPr>
                <w:rFonts w:ascii="Arial" w:hAnsi="Arial" w:cs="Arial"/>
                <w:sz w:val="16"/>
                <w:szCs w:val="16"/>
              </w:rPr>
            </w:pPr>
          </w:p>
        </w:tc>
        <w:tc>
          <w:tcPr>
            <w:tcW w:w="850" w:type="pct"/>
            <w:tcBorders>
              <w:top w:val="nil"/>
              <w:left w:val="nil"/>
              <w:bottom w:val="nil"/>
              <w:right w:val="nil"/>
            </w:tcBorders>
            <w:hideMark/>
          </w:tcPr>
          <w:p w14:paraId="67397373" w14:textId="77777777" w:rsidR="00591FA7" w:rsidRPr="00A51A2F" w:rsidRDefault="00591FA7" w:rsidP="00591FA7">
            <w:pPr>
              <w:spacing w:before="100" w:beforeAutospacing="1"/>
              <w:jc w:val="center"/>
              <w:rPr>
                <w:rFonts w:ascii="Arial" w:hAnsi="Arial" w:cs="Arial"/>
                <w:sz w:val="16"/>
                <w:szCs w:val="16"/>
              </w:rPr>
            </w:pPr>
          </w:p>
        </w:tc>
        <w:tc>
          <w:tcPr>
            <w:tcW w:w="850" w:type="pct"/>
            <w:vMerge w:val="restart"/>
            <w:tcBorders>
              <w:top w:val="outset" w:sz="6" w:space="0" w:color="000000"/>
              <w:left w:val="outset" w:sz="6" w:space="0" w:color="000000"/>
              <w:bottom w:val="outset" w:sz="6" w:space="0" w:color="000000"/>
              <w:right w:val="outset" w:sz="6" w:space="0" w:color="000000"/>
            </w:tcBorders>
            <w:hideMark/>
          </w:tcPr>
          <w:p w14:paraId="30F5B6C4" w14:textId="11F41538" w:rsidR="00591FA7" w:rsidRPr="00A51A2F" w:rsidRDefault="00591FA7" w:rsidP="00647D18">
            <w:pPr>
              <w:spacing w:before="100" w:beforeAutospacing="1"/>
              <w:jc w:val="center"/>
              <w:rPr>
                <w:rFonts w:ascii="Arial" w:hAnsi="Arial" w:cs="Arial"/>
                <w:sz w:val="16"/>
                <w:szCs w:val="16"/>
                <w:lang w:val="fr-FR"/>
              </w:rPr>
            </w:pPr>
            <w:r w:rsidRPr="00A51A2F">
              <w:rPr>
                <w:rFonts w:ascii="Arial" w:hAnsi="Arial" w:cs="Arial"/>
                <w:b/>
                <w:bCs/>
                <w:sz w:val="16"/>
                <w:szCs w:val="16"/>
                <w:lang w:val="fr-FR"/>
              </w:rPr>
              <w:t>Histoire du théâtre 2</w:t>
            </w:r>
          </w:p>
          <w:p w14:paraId="5D715BC3" w14:textId="59083693" w:rsidR="00591FA7" w:rsidRPr="00A51A2F" w:rsidRDefault="00591FA7"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THEB02-</w:t>
            </w:r>
            <w:r w:rsidR="00A51A2F" w:rsidRPr="00A51A2F">
              <w:rPr>
                <w:rFonts w:ascii="Arial" w:hAnsi="Arial" w:cs="Arial"/>
                <w:sz w:val="16"/>
                <w:szCs w:val="16"/>
                <w:lang w:val="fr-FR"/>
              </w:rPr>
              <w:t>A</w:t>
            </w:r>
          </w:p>
          <w:p w14:paraId="0928B017" w14:textId="77777777" w:rsidR="00591FA7" w:rsidRPr="00A51A2F" w:rsidRDefault="00591FA7"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E. HERNANDEZ</w:t>
            </w:r>
          </w:p>
          <w:p w14:paraId="2C9E12A0" w14:textId="78F8136E" w:rsidR="00A51A2F" w:rsidRPr="00A51A2F" w:rsidRDefault="00A51A2F" w:rsidP="00591FA7">
            <w:pPr>
              <w:spacing w:before="100" w:beforeAutospacing="1"/>
              <w:jc w:val="center"/>
              <w:rPr>
                <w:rFonts w:ascii="Arial" w:hAnsi="Arial" w:cs="Arial"/>
                <w:sz w:val="16"/>
                <w:szCs w:val="16"/>
                <w:lang w:val="fr-FR"/>
              </w:rPr>
            </w:pPr>
            <w:r w:rsidRPr="00A51A2F">
              <w:rPr>
                <w:rFonts w:ascii="Arial" w:hAnsi="Arial" w:cs="Arial"/>
                <w:sz w:val="16"/>
                <w:szCs w:val="16"/>
                <w:lang w:val="fr-FR"/>
              </w:rPr>
              <w:t>Salle</w:t>
            </w:r>
          </w:p>
        </w:tc>
        <w:tc>
          <w:tcPr>
            <w:tcW w:w="0" w:type="auto"/>
            <w:vMerge/>
            <w:tcBorders>
              <w:top w:val="outset" w:sz="6" w:space="0" w:color="000000"/>
              <w:left w:val="outset" w:sz="6" w:space="0" w:color="000000"/>
              <w:bottom w:val="outset" w:sz="6" w:space="0" w:color="000000"/>
              <w:right w:val="outset" w:sz="6" w:space="0" w:color="000000"/>
            </w:tcBorders>
            <w:hideMark/>
          </w:tcPr>
          <w:p w14:paraId="473D4397" w14:textId="77777777" w:rsidR="00591FA7" w:rsidRPr="00A51A2F" w:rsidRDefault="00591FA7" w:rsidP="00591FA7">
            <w:pPr>
              <w:rPr>
                <w:rFonts w:ascii="Arial" w:hAnsi="Arial" w:cs="Arial"/>
                <w:sz w:val="16"/>
                <w:szCs w:val="16"/>
                <w:lang w:val="fr-FR"/>
              </w:rPr>
            </w:pPr>
          </w:p>
        </w:tc>
        <w:tc>
          <w:tcPr>
            <w:tcW w:w="0" w:type="auto"/>
            <w:vMerge/>
            <w:tcBorders>
              <w:top w:val="outset" w:sz="6" w:space="0" w:color="000000"/>
              <w:left w:val="outset" w:sz="6" w:space="0" w:color="000000"/>
              <w:bottom w:val="outset" w:sz="6" w:space="0" w:color="000000"/>
              <w:right w:val="outset" w:sz="6" w:space="0" w:color="000000"/>
            </w:tcBorders>
            <w:hideMark/>
          </w:tcPr>
          <w:p w14:paraId="1456CBEE" w14:textId="77777777" w:rsidR="00591FA7" w:rsidRPr="00A51A2F" w:rsidRDefault="00591FA7" w:rsidP="00591FA7">
            <w:pPr>
              <w:rPr>
                <w:rFonts w:ascii="Arial" w:hAnsi="Arial" w:cs="Arial"/>
                <w:sz w:val="16"/>
                <w:szCs w:val="16"/>
                <w:lang w:val="fr-FR"/>
              </w:rPr>
            </w:pPr>
          </w:p>
        </w:tc>
        <w:tc>
          <w:tcPr>
            <w:tcW w:w="850" w:type="pct"/>
            <w:tcBorders>
              <w:top w:val="outset" w:sz="6" w:space="0" w:color="000000"/>
              <w:left w:val="outset" w:sz="6" w:space="0" w:color="000000"/>
              <w:bottom w:val="outset" w:sz="6" w:space="0" w:color="000000"/>
              <w:right w:val="outset" w:sz="6" w:space="0" w:color="000000"/>
            </w:tcBorders>
            <w:hideMark/>
          </w:tcPr>
          <w:p w14:paraId="60DA154B" w14:textId="77777777" w:rsidR="00591FA7" w:rsidRPr="00A51A2F" w:rsidRDefault="00591FA7" w:rsidP="00591FA7">
            <w:pPr>
              <w:spacing w:before="100" w:beforeAutospacing="1"/>
              <w:jc w:val="center"/>
              <w:rPr>
                <w:rFonts w:ascii="Arial" w:hAnsi="Arial" w:cs="Arial"/>
                <w:sz w:val="16"/>
                <w:szCs w:val="16"/>
                <w:lang w:val="fr-FR"/>
              </w:rPr>
            </w:pPr>
          </w:p>
        </w:tc>
      </w:tr>
      <w:tr w:rsidR="00591FA7" w:rsidRPr="00A90AF8" w14:paraId="4CCD5DA6" w14:textId="77777777" w:rsidTr="00A51A2F">
        <w:trPr>
          <w:tblCellSpacing w:w="0" w:type="dxa"/>
        </w:trPr>
        <w:tc>
          <w:tcPr>
            <w:tcW w:w="650" w:type="pct"/>
            <w:tcBorders>
              <w:top w:val="outset" w:sz="6" w:space="0" w:color="000000"/>
              <w:left w:val="outset" w:sz="6" w:space="0" w:color="000000"/>
              <w:bottom w:val="outset" w:sz="6" w:space="0" w:color="000000"/>
              <w:right w:val="outset" w:sz="6" w:space="0" w:color="000000"/>
            </w:tcBorders>
            <w:hideMark/>
          </w:tcPr>
          <w:p w14:paraId="3F744477" w14:textId="77777777" w:rsidR="00591FA7" w:rsidRPr="00A51A2F" w:rsidRDefault="00591FA7" w:rsidP="00591FA7">
            <w:pPr>
              <w:spacing w:before="100" w:beforeAutospacing="1"/>
              <w:jc w:val="center"/>
              <w:rPr>
                <w:rFonts w:ascii="Arial" w:hAnsi="Arial" w:cs="Arial"/>
                <w:sz w:val="16"/>
                <w:szCs w:val="16"/>
              </w:rPr>
            </w:pPr>
            <w:r w:rsidRPr="00A51A2F">
              <w:rPr>
                <w:rFonts w:ascii="Arial" w:hAnsi="Arial" w:cs="Arial"/>
                <w:sz w:val="16"/>
                <w:szCs w:val="16"/>
              </w:rPr>
              <w:t>11H-12H</w:t>
            </w:r>
          </w:p>
          <w:p w14:paraId="6A73579A" w14:textId="77777777" w:rsidR="00591FA7" w:rsidRPr="00A51A2F" w:rsidRDefault="00591FA7" w:rsidP="00591FA7">
            <w:pPr>
              <w:spacing w:before="100" w:beforeAutospacing="1"/>
              <w:jc w:val="center"/>
              <w:rPr>
                <w:rFonts w:ascii="Arial" w:hAnsi="Arial" w:cs="Arial"/>
                <w:sz w:val="16"/>
                <w:szCs w:val="16"/>
              </w:rPr>
            </w:pPr>
          </w:p>
          <w:p w14:paraId="65F4AEFF" w14:textId="77777777" w:rsidR="00591FA7" w:rsidRPr="00A51A2F" w:rsidRDefault="00591FA7" w:rsidP="00591FA7">
            <w:pPr>
              <w:spacing w:before="100" w:beforeAutospacing="1"/>
              <w:jc w:val="center"/>
              <w:rPr>
                <w:rFonts w:ascii="Arial" w:hAnsi="Arial" w:cs="Arial"/>
                <w:sz w:val="16"/>
                <w:szCs w:val="16"/>
              </w:rPr>
            </w:pPr>
          </w:p>
        </w:tc>
        <w:tc>
          <w:tcPr>
            <w:tcW w:w="850" w:type="pct"/>
            <w:tcBorders>
              <w:top w:val="nil"/>
              <w:left w:val="nil"/>
              <w:bottom w:val="nil"/>
              <w:right w:val="nil"/>
            </w:tcBorders>
            <w:hideMark/>
          </w:tcPr>
          <w:p w14:paraId="76EA56BB" w14:textId="77777777" w:rsidR="00591FA7" w:rsidRPr="00A51A2F" w:rsidRDefault="00591FA7" w:rsidP="00591FA7">
            <w:pPr>
              <w:spacing w:before="100" w:beforeAutospacing="1"/>
              <w:jc w:val="center"/>
              <w:rPr>
                <w:rFonts w:ascii="Arial" w:hAnsi="Arial" w:cs="Arial"/>
                <w:sz w:val="16"/>
                <w:szCs w:val="16"/>
              </w:rPr>
            </w:pPr>
          </w:p>
        </w:tc>
        <w:tc>
          <w:tcPr>
            <w:tcW w:w="0" w:type="auto"/>
            <w:vMerge/>
            <w:tcBorders>
              <w:top w:val="outset" w:sz="6" w:space="0" w:color="000000"/>
              <w:left w:val="outset" w:sz="6" w:space="0" w:color="000000"/>
              <w:bottom w:val="outset" w:sz="6" w:space="0" w:color="000000"/>
              <w:right w:val="outset" w:sz="6" w:space="0" w:color="000000"/>
            </w:tcBorders>
            <w:hideMark/>
          </w:tcPr>
          <w:p w14:paraId="170E4BEE" w14:textId="77777777" w:rsidR="00591FA7" w:rsidRPr="00A51A2F" w:rsidRDefault="00591FA7" w:rsidP="00591FA7">
            <w:pPr>
              <w:rPr>
                <w:rFonts w:ascii="Arial" w:hAnsi="Arial" w:cs="Arial"/>
                <w:sz w:val="16"/>
                <w:szCs w:val="16"/>
              </w:rPr>
            </w:pPr>
          </w:p>
        </w:tc>
        <w:tc>
          <w:tcPr>
            <w:tcW w:w="900" w:type="pct"/>
            <w:tcBorders>
              <w:top w:val="outset" w:sz="6" w:space="0" w:color="000000"/>
              <w:left w:val="outset" w:sz="6" w:space="0" w:color="000000"/>
              <w:bottom w:val="outset" w:sz="6" w:space="0" w:color="000000"/>
              <w:right w:val="outset" w:sz="6" w:space="0" w:color="000000"/>
            </w:tcBorders>
            <w:hideMark/>
          </w:tcPr>
          <w:p w14:paraId="4A10C7DB" w14:textId="68C4A9DE" w:rsidR="00591FA7" w:rsidRPr="00A51A2F" w:rsidRDefault="00591FA7" w:rsidP="00DB7ABD">
            <w:pPr>
              <w:spacing w:before="100" w:beforeAutospacing="1"/>
              <w:jc w:val="center"/>
              <w:rPr>
                <w:rFonts w:ascii="Arial" w:hAnsi="Arial" w:cs="Arial"/>
                <w:sz w:val="16"/>
                <w:szCs w:val="16"/>
                <w:lang w:val="fr-FR"/>
              </w:rPr>
            </w:pPr>
            <w:r w:rsidRPr="00A51A2F">
              <w:rPr>
                <w:rFonts w:ascii="Arial" w:hAnsi="Arial" w:cs="Arial"/>
                <w:b/>
                <w:bCs/>
                <w:sz w:val="16"/>
                <w:szCs w:val="16"/>
                <w:lang w:val="fr-FR"/>
              </w:rPr>
              <w:t>Suivi de stage</w:t>
            </w:r>
          </w:p>
          <w:p w14:paraId="5BB586B5" w14:textId="77777777" w:rsidR="00DB7ABD" w:rsidRDefault="00591FA7" w:rsidP="00DB7ABD">
            <w:pPr>
              <w:spacing w:before="100" w:beforeAutospacing="1"/>
              <w:jc w:val="center"/>
              <w:rPr>
                <w:rFonts w:ascii="Arial" w:hAnsi="Arial" w:cs="Arial"/>
                <w:sz w:val="16"/>
                <w:szCs w:val="16"/>
                <w:lang w:val="fr-FR"/>
              </w:rPr>
            </w:pPr>
            <w:r w:rsidRPr="00A51A2F">
              <w:rPr>
                <w:rFonts w:ascii="Arial" w:hAnsi="Arial" w:cs="Arial"/>
                <w:sz w:val="16"/>
                <w:szCs w:val="16"/>
                <w:lang w:val="fr-FR"/>
              </w:rPr>
              <w:t>THEB03-</w:t>
            </w:r>
            <w:r w:rsidR="00A51A2F" w:rsidRPr="00A51A2F">
              <w:rPr>
                <w:rFonts w:ascii="Arial" w:hAnsi="Arial" w:cs="Arial"/>
                <w:sz w:val="16"/>
                <w:szCs w:val="16"/>
                <w:lang w:val="fr-FR"/>
              </w:rPr>
              <w:t>D</w:t>
            </w:r>
            <w:r w:rsidRPr="00A51A2F">
              <w:rPr>
                <w:rFonts w:ascii="Arial" w:hAnsi="Arial" w:cs="Arial"/>
                <w:sz w:val="16"/>
                <w:szCs w:val="16"/>
                <w:lang w:val="fr-FR"/>
              </w:rPr>
              <w:t>.</w:t>
            </w:r>
          </w:p>
          <w:p w14:paraId="42E7D2DA" w14:textId="5DFDBE85" w:rsidR="00591FA7" w:rsidRPr="00A51A2F" w:rsidRDefault="00591FA7" w:rsidP="00DB7ABD">
            <w:pPr>
              <w:spacing w:before="100" w:beforeAutospacing="1"/>
              <w:jc w:val="center"/>
              <w:rPr>
                <w:rFonts w:ascii="Arial" w:hAnsi="Arial" w:cs="Arial"/>
                <w:sz w:val="16"/>
                <w:szCs w:val="16"/>
                <w:lang w:val="fr-FR"/>
              </w:rPr>
            </w:pPr>
            <w:r w:rsidRPr="00A51A2F">
              <w:rPr>
                <w:rFonts w:ascii="Arial" w:hAnsi="Arial" w:cs="Arial"/>
                <w:sz w:val="16"/>
                <w:szCs w:val="16"/>
                <w:lang w:val="fr-FR"/>
              </w:rPr>
              <w:t xml:space="preserve"> </w:t>
            </w:r>
            <w:r w:rsidR="00DB7ABD">
              <w:rPr>
                <w:rFonts w:ascii="Arial" w:hAnsi="Arial" w:cs="Arial"/>
                <w:sz w:val="16"/>
                <w:szCs w:val="16"/>
                <w:lang w:val="fr-FR"/>
              </w:rPr>
              <w:t xml:space="preserve">M. </w:t>
            </w:r>
            <w:r w:rsidRPr="00A51A2F">
              <w:rPr>
                <w:rFonts w:ascii="Arial" w:hAnsi="Arial" w:cs="Arial"/>
                <w:sz w:val="16"/>
                <w:szCs w:val="16"/>
                <w:lang w:val="fr-FR"/>
              </w:rPr>
              <w:t>VAYSSIÈRE</w:t>
            </w:r>
          </w:p>
        </w:tc>
        <w:tc>
          <w:tcPr>
            <w:tcW w:w="900" w:type="pct"/>
            <w:tcBorders>
              <w:top w:val="outset" w:sz="6" w:space="0" w:color="000000"/>
              <w:left w:val="outset" w:sz="6" w:space="0" w:color="000000"/>
              <w:bottom w:val="outset" w:sz="6" w:space="0" w:color="000000"/>
              <w:right w:val="outset" w:sz="6" w:space="0" w:color="000000"/>
            </w:tcBorders>
            <w:hideMark/>
          </w:tcPr>
          <w:p w14:paraId="5290C30C" w14:textId="77777777" w:rsidR="00591FA7" w:rsidRPr="00A51A2F" w:rsidRDefault="00591FA7" w:rsidP="00591FA7">
            <w:pPr>
              <w:spacing w:before="100" w:beforeAutospacing="1"/>
              <w:jc w:val="center"/>
              <w:rPr>
                <w:rFonts w:ascii="Arial" w:hAnsi="Arial" w:cs="Arial"/>
                <w:sz w:val="16"/>
                <w:szCs w:val="16"/>
                <w:lang w:val="fr-FR"/>
              </w:rPr>
            </w:pPr>
          </w:p>
        </w:tc>
        <w:tc>
          <w:tcPr>
            <w:tcW w:w="850" w:type="pct"/>
            <w:tcBorders>
              <w:top w:val="outset" w:sz="6" w:space="0" w:color="000000"/>
              <w:left w:val="outset" w:sz="6" w:space="0" w:color="000000"/>
              <w:bottom w:val="outset" w:sz="6" w:space="0" w:color="000000"/>
              <w:right w:val="outset" w:sz="6" w:space="0" w:color="000000"/>
            </w:tcBorders>
            <w:hideMark/>
          </w:tcPr>
          <w:p w14:paraId="16977E1A" w14:textId="77777777" w:rsidR="00591FA7" w:rsidRPr="00A51A2F" w:rsidRDefault="00591FA7" w:rsidP="00591FA7">
            <w:pPr>
              <w:spacing w:before="100" w:beforeAutospacing="1"/>
              <w:jc w:val="center"/>
              <w:rPr>
                <w:rFonts w:ascii="Arial" w:hAnsi="Arial" w:cs="Arial"/>
                <w:sz w:val="16"/>
                <w:szCs w:val="16"/>
                <w:lang w:val="fr-FR"/>
              </w:rPr>
            </w:pPr>
          </w:p>
        </w:tc>
      </w:tr>
    </w:tbl>
    <w:p w14:paraId="52461E9F" w14:textId="77777777" w:rsidR="00A51A2F" w:rsidRDefault="00A51A2F" w:rsidP="00A51A2F">
      <w:pPr>
        <w:pStyle w:val="Standard"/>
        <w:pageBreakBefore/>
        <w:spacing w:after="0"/>
        <w:ind w:left="-567" w:right="-284"/>
        <w:jc w:val="center"/>
        <w:outlineLvl w:val="0"/>
      </w:pPr>
      <w:r w:rsidRPr="00676CFB">
        <w:rPr>
          <w:rFonts w:ascii="Times New Roman" w:hAnsi="Times New Roman" w:cs="Times New Roman"/>
          <w:b/>
          <w:color w:val="000000"/>
          <w:sz w:val="27"/>
          <w:szCs w:val="27"/>
          <w:shd w:val="clear" w:color="auto" w:fill="FFFF00"/>
          <w:lang w:eastAsia="fr-FR"/>
        </w:rPr>
        <w:lastRenderedPageBreak/>
        <w:t>FICHE DE VŒUX DEUST 1</w:t>
      </w:r>
    </w:p>
    <w:p w14:paraId="67118E6E" w14:textId="4F17E2BD" w:rsidR="00A51A2F" w:rsidRDefault="00647D18" w:rsidP="00A51A2F">
      <w:pPr>
        <w:pStyle w:val="Standard"/>
        <w:spacing w:after="0" w:line="102" w:lineRule="atLeast"/>
        <w:ind w:left="-567" w:right="-284"/>
        <w:outlineLvl w:val="0"/>
      </w:pPr>
      <w:r>
        <w:rPr>
          <w:rFonts w:ascii="Times New Roman" w:hAnsi="Times New Roman" w:cs="Times New Roman"/>
          <w:b/>
          <w:color w:val="000000"/>
          <w:lang w:eastAsia="fr-FR"/>
        </w:rPr>
        <w:t>NOM</w:t>
      </w:r>
      <w:r w:rsidR="00A51A2F" w:rsidRPr="00676CFB">
        <w:rPr>
          <w:rFonts w:ascii="Times New Roman" w:hAnsi="Times New Roman" w:cs="Times New Roman"/>
          <w:b/>
          <w:color w:val="000000"/>
          <w:lang w:eastAsia="fr-FR"/>
        </w:rPr>
        <w:t>, PRENOM :</w:t>
      </w:r>
    </w:p>
    <w:p w14:paraId="2791F58B" w14:textId="77777777" w:rsidR="00A51A2F" w:rsidRDefault="00A51A2F" w:rsidP="00A51A2F">
      <w:pPr>
        <w:pStyle w:val="Standard"/>
        <w:tabs>
          <w:tab w:val="clear" w:pos="708"/>
        </w:tabs>
        <w:spacing w:after="0" w:line="102" w:lineRule="atLeast"/>
        <w:ind w:left="-567" w:right="-284"/>
        <w:outlineLvl w:val="0"/>
      </w:pPr>
      <w:r>
        <w:tab/>
        <w:t xml:space="preserve">• </w:t>
      </w:r>
      <w:r w:rsidRPr="00676CFB">
        <w:rPr>
          <w:rFonts w:ascii="Times New Roman" w:hAnsi="Times New Roman" w:cs="Times New Roman"/>
          <w:color w:val="000000"/>
          <w:lang w:eastAsia="fr-FR"/>
        </w:rPr>
        <w:t>Choisir un atelier par UE (intitulé en gras)</w:t>
      </w:r>
    </w:p>
    <w:p w14:paraId="25859856" w14:textId="77777777" w:rsidR="00A51A2F" w:rsidRDefault="00A51A2F" w:rsidP="00A51A2F">
      <w:pPr>
        <w:pStyle w:val="Standard"/>
        <w:tabs>
          <w:tab w:val="clear" w:pos="708"/>
        </w:tabs>
        <w:spacing w:after="0" w:line="102" w:lineRule="atLeast"/>
        <w:ind w:left="-567" w:right="-284"/>
        <w:outlineLvl w:val="0"/>
      </w:pPr>
      <w:r>
        <w:tab/>
        <w:t xml:space="preserve">• </w:t>
      </w:r>
      <w:r w:rsidRPr="00676CFB">
        <w:rPr>
          <w:rFonts w:ascii="Times New Roman" w:hAnsi="Times New Roman" w:cs="Times New Roman"/>
          <w:color w:val="000000"/>
          <w:lang w:eastAsia="fr-FR"/>
        </w:rPr>
        <w:t>Les ateliers comptés au 1</w:t>
      </w:r>
      <w:r w:rsidRPr="00676CFB">
        <w:rPr>
          <w:rFonts w:ascii="Times New Roman" w:hAnsi="Times New Roman" w:cs="Times New Roman"/>
          <w:color w:val="000000"/>
          <w:vertAlign w:val="superscript"/>
          <w:lang w:eastAsia="fr-FR"/>
        </w:rPr>
        <w:t>er</w:t>
      </w:r>
      <w:r w:rsidRPr="00676CFB">
        <w:rPr>
          <w:rFonts w:ascii="Times New Roman" w:hAnsi="Times New Roman" w:cs="Times New Roman"/>
          <w:color w:val="000000"/>
          <w:lang w:eastAsia="fr-FR"/>
        </w:rPr>
        <w:t xml:space="preserve"> semestre peuvent se dérouler au 2</w:t>
      </w:r>
      <w:r w:rsidRPr="00676CFB">
        <w:rPr>
          <w:rFonts w:ascii="Times New Roman" w:hAnsi="Times New Roman" w:cs="Times New Roman"/>
          <w:color w:val="000000"/>
          <w:vertAlign w:val="superscript"/>
          <w:lang w:eastAsia="fr-FR"/>
        </w:rPr>
        <w:t>ème</w:t>
      </w:r>
      <w:r w:rsidRPr="00676CFB">
        <w:rPr>
          <w:rFonts w:ascii="Times New Roman" w:hAnsi="Times New Roman" w:cs="Times New Roman"/>
          <w:color w:val="000000"/>
          <w:lang w:eastAsia="fr-FR"/>
        </w:rPr>
        <w:t xml:space="preserve"> et vice-versa.</w:t>
      </w:r>
    </w:p>
    <w:p w14:paraId="1131CF9F" w14:textId="77777777" w:rsidR="00A51A2F" w:rsidRDefault="00A51A2F" w:rsidP="00A51A2F">
      <w:pPr>
        <w:pStyle w:val="Standard"/>
        <w:tabs>
          <w:tab w:val="clear" w:pos="708"/>
        </w:tabs>
        <w:spacing w:after="0" w:line="102" w:lineRule="atLeast"/>
        <w:ind w:left="-567" w:right="-284"/>
        <w:outlineLvl w:val="0"/>
      </w:pPr>
      <w:r>
        <w:tab/>
        <w:t xml:space="preserve">• </w:t>
      </w:r>
      <w:r w:rsidRPr="00676CFB">
        <w:rPr>
          <w:rFonts w:ascii="Times New Roman" w:hAnsi="Times New Roman" w:cs="Times New Roman"/>
          <w:color w:val="000000"/>
          <w:lang w:eastAsia="fr-FR"/>
        </w:rPr>
        <w:t>Les ateliers commençant par 1 se déroulent au premier semestre, par 2, au deuxième semestre</w:t>
      </w:r>
    </w:p>
    <w:p w14:paraId="3EF6B8F7" w14:textId="77777777" w:rsidR="00A51A2F" w:rsidRDefault="00A51A2F" w:rsidP="00A51A2F">
      <w:pPr>
        <w:pStyle w:val="Standard"/>
        <w:spacing w:after="0"/>
        <w:ind w:left="-567" w:right="-284"/>
        <w:jc w:val="center"/>
        <w:outlineLvl w:val="0"/>
      </w:pPr>
      <w:r w:rsidRPr="00676CFB">
        <w:rPr>
          <w:rFonts w:ascii="Times New Roman" w:hAnsi="Times New Roman" w:cs="Times New Roman"/>
          <w:b/>
          <w:color w:val="FF0000"/>
          <w:lang w:eastAsia="fr-FR"/>
        </w:rPr>
        <w:t xml:space="preserve">Attention ! Certains ateliers ne sont pas compatibles. </w:t>
      </w:r>
      <w:proofErr w:type="spellStart"/>
      <w:r>
        <w:rPr>
          <w:rFonts w:ascii="Times New Roman" w:hAnsi="Times New Roman" w:cs="Times New Roman"/>
          <w:b/>
          <w:color w:val="FF0000"/>
          <w:lang w:val="en-US" w:eastAsia="fr-FR"/>
        </w:rPr>
        <w:t>Vérifiez</w:t>
      </w:r>
      <w:proofErr w:type="spellEnd"/>
      <w:r>
        <w:rPr>
          <w:rFonts w:ascii="Times New Roman" w:hAnsi="Times New Roman" w:cs="Times New Roman"/>
          <w:b/>
          <w:color w:val="FF0000"/>
          <w:lang w:val="en-US" w:eastAsia="fr-FR"/>
        </w:rPr>
        <w:t xml:space="preserve"> les </w:t>
      </w:r>
      <w:proofErr w:type="spellStart"/>
      <w:r>
        <w:rPr>
          <w:rFonts w:ascii="Times New Roman" w:hAnsi="Times New Roman" w:cs="Times New Roman"/>
          <w:b/>
          <w:color w:val="FF0000"/>
          <w:lang w:val="en-US" w:eastAsia="fr-FR"/>
        </w:rPr>
        <w:t>horaires</w:t>
      </w:r>
      <w:proofErr w:type="spellEnd"/>
      <w:r>
        <w:rPr>
          <w:rFonts w:ascii="Times New Roman" w:hAnsi="Times New Roman" w:cs="Times New Roman"/>
          <w:b/>
          <w:color w:val="FF0000"/>
          <w:lang w:val="en-US" w:eastAsia="fr-FR"/>
        </w:rPr>
        <w:t>.</w:t>
      </w:r>
    </w:p>
    <w:tbl>
      <w:tblPr>
        <w:tblW w:w="9659" w:type="dxa"/>
        <w:jc w:val="center"/>
        <w:tblBorders>
          <w:top w:val="double" w:sz="2" w:space="0" w:color="000001"/>
          <w:left w:val="double" w:sz="2" w:space="0" w:color="000001"/>
          <w:bottom w:val="double" w:sz="2" w:space="0" w:color="000001"/>
          <w:right w:val="double" w:sz="2" w:space="0" w:color="000001"/>
        </w:tblBorders>
        <w:tblCellMar>
          <w:left w:w="10" w:type="dxa"/>
          <w:right w:w="10" w:type="dxa"/>
        </w:tblCellMar>
        <w:tblLook w:val="0000" w:firstRow="0" w:lastRow="0" w:firstColumn="0" w:lastColumn="0" w:noHBand="0" w:noVBand="0"/>
      </w:tblPr>
      <w:tblGrid>
        <w:gridCol w:w="1426"/>
        <w:gridCol w:w="2650"/>
        <w:gridCol w:w="1890"/>
        <w:gridCol w:w="26"/>
        <w:gridCol w:w="1112"/>
        <w:gridCol w:w="130"/>
        <w:gridCol w:w="1154"/>
        <w:gridCol w:w="130"/>
        <w:gridCol w:w="1141"/>
      </w:tblGrid>
      <w:tr w:rsidR="00A51A2F" w14:paraId="2D4224AC" w14:textId="77777777" w:rsidTr="00947549">
        <w:trPr>
          <w:cantSplit/>
          <w:trHeight w:val="42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EE1C7A1" w14:textId="77777777" w:rsidR="00A51A2F" w:rsidRPr="004D6FDE" w:rsidRDefault="00A51A2F" w:rsidP="00A51A2F">
            <w:pPr>
              <w:pStyle w:val="Standard"/>
              <w:spacing w:after="0"/>
              <w:ind w:left="-567" w:right="-284"/>
              <w:jc w:val="center"/>
              <w:rPr>
                <w:rFonts w:ascii="Arial" w:hAnsi="Arial" w:cs="Arial"/>
                <w:sz w:val="20"/>
              </w:rPr>
            </w:pPr>
            <w:r w:rsidRPr="004D6FDE">
              <w:rPr>
                <w:rFonts w:ascii="Arial" w:hAnsi="Arial" w:cs="Arial"/>
                <w:b/>
                <w:color w:val="000000"/>
                <w:sz w:val="20"/>
                <w:lang w:val="en-US" w:eastAsia="fr-FR"/>
              </w:rPr>
              <w:t>CODE</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6B43357" w14:textId="77777777" w:rsidR="00A51A2F" w:rsidRPr="004D6FDE" w:rsidRDefault="00A51A2F" w:rsidP="00A51A2F">
            <w:pPr>
              <w:pStyle w:val="Standard"/>
              <w:spacing w:after="0"/>
              <w:ind w:left="-567" w:right="-284"/>
              <w:jc w:val="center"/>
              <w:rPr>
                <w:rFonts w:ascii="Arial" w:hAnsi="Arial" w:cs="Arial"/>
                <w:sz w:val="20"/>
              </w:rPr>
            </w:pPr>
            <w:r w:rsidRPr="004D6FDE">
              <w:rPr>
                <w:rFonts w:ascii="Arial" w:hAnsi="Arial" w:cs="Arial"/>
                <w:b/>
                <w:color w:val="000000"/>
                <w:sz w:val="20"/>
                <w:lang w:val="en-US" w:eastAsia="fr-FR"/>
              </w:rPr>
              <w:t>INTITULÉ</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A229839" w14:textId="77777777" w:rsidR="00A51A2F" w:rsidRPr="004D6FDE" w:rsidRDefault="00A51A2F" w:rsidP="00A51A2F">
            <w:pPr>
              <w:pStyle w:val="Standard"/>
              <w:spacing w:after="0"/>
              <w:ind w:left="-567" w:right="-284"/>
              <w:jc w:val="center"/>
              <w:rPr>
                <w:rFonts w:ascii="Arial" w:hAnsi="Arial" w:cs="Arial"/>
                <w:sz w:val="20"/>
              </w:rPr>
            </w:pPr>
            <w:r w:rsidRPr="004D6FDE">
              <w:rPr>
                <w:rFonts w:ascii="Arial" w:hAnsi="Arial" w:cs="Arial"/>
                <w:b/>
                <w:color w:val="000000"/>
                <w:sz w:val="20"/>
                <w:lang w:val="en-US" w:eastAsia="fr-FR"/>
              </w:rPr>
              <w:t>FORMATEUR</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C36BA38" w14:textId="77777777" w:rsidR="00A51A2F" w:rsidRPr="004D6FDE" w:rsidRDefault="00A51A2F" w:rsidP="00A51A2F">
            <w:pPr>
              <w:pStyle w:val="Standard"/>
              <w:spacing w:after="0"/>
              <w:ind w:left="-567" w:right="-284"/>
              <w:jc w:val="center"/>
              <w:rPr>
                <w:rFonts w:ascii="Arial" w:hAnsi="Arial" w:cs="Arial"/>
                <w:sz w:val="20"/>
              </w:rPr>
            </w:pPr>
            <w:r w:rsidRPr="004D6FDE">
              <w:rPr>
                <w:rFonts w:ascii="Arial" w:hAnsi="Arial" w:cs="Arial"/>
                <w:b/>
                <w:color w:val="000000"/>
                <w:sz w:val="20"/>
                <w:lang w:val="en-US" w:eastAsia="fr-FR"/>
              </w:rPr>
              <w:t>1°CHOIX</w:t>
            </w: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A92C564" w14:textId="77777777" w:rsidR="00A51A2F" w:rsidRPr="004D6FDE" w:rsidRDefault="00A51A2F" w:rsidP="00A51A2F">
            <w:pPr>
              <w:pStyle w:val="Standard"/>
              <w:spacing w:after="0"/>
              <w:ind w:left="-567" w:right="-284"/>
              <w:jc w:val="center"/>
              <w:rPr>
                <w:rFonts w:ascii="Arial" w:hAnsi="Arial" w:cs="Arial"/>
                <w:sz w:val="20"/>
              </w:rPr>
            </w:pPr>
            <w:r w:rsidRPr="004D6FDE">
              <w:rPr>
                <w:rFonts w:ascii="Arial" w:hAnsi="Arial" w:cs="Arial"/>
                <w:b/>
                <w:color w:val="000000"/>
                <w:sz w:val="20"/>
                <w:lang w:val="en-US" w:eastAsia="fr-FR"/>
              </w:rPr>
              <w:t>2° CHOIX</w:t>
            </w: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BAB7F5E" w14:textId="77777777" w:rsidR="00A51A2F" w:rsidRPr="004D6FDE" w:rsidRDefault="00A51A2F" w:rsidP="00A51A2F">
            <w:pPr>
              <w:pStyle w:val="Standard"/>
              <w:spacing w:after="0"/>
              <w:ind w:left="-567" w:right="-284"/>
              <w:jc w:val="center"/>
              <w:rPr>
                <w:rFonts w:ascii="Arial" w:hAnsi="Arial" w:cs="Arial"/>
                <w:sz w:val="20"/>
              </w:rPr>
            </w:pPr>
            <w:r w:rsidRPr="004D6FDE">
              <w:rPr>
                <w:rFonts w:ascii="Arial" w:hAnsi="Arial" w:cs="Arial"/>
                <w:b/>
                <w:color w:val="000000"/>
                <w:sz w:val="20"/>
                <w:lang w:val="en-US" w:eastAsia="fr-FR"/>
              </w:rPr>
              <w:t>RÉPONSE</w:t>
            </w:r>
          </w:p>
        </w:tc>
      </w:tr>
      <w:tr w:rsidR="00A51A2F" w14:paraId="5E9C759C"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00"/>
            <w:tcMar>
              <w:top w:w="20" w:type="dxa"/>
              <w:left w:w="20" w:type="dxa"/>
              <w:bottom w:w="20" w:type="dxa"/>
              <w:right w:w="20" w:type="dxa"/>
            </w:tcMar>
            <w:vAlign w:val="bottom"/>
          </w:tcPr>
          <w:p w14:paraId="5D85A722"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b/>
                <w:color w:val="000000"/>
                <w:sz w:val="18"/>
                <w:szCs w:val="18"/>
                <w:lang w:val="en-US" w:eastAsia="fr-FR"/>
              </w:rPr>
              <w:t>THE A02_3</w:t>
            </w:r>
          </w:p>
        </w:tc>
        <w:tc>
          <w:tcPr>
            <w:tcW w:w="2650" w:type="dxa"/>
            <w:tcBorders>
              <w:top w:val="double" w:sz="2" w:space="0" w:color="000001"/>
              <w:left w:val="double" w:sz="2" w:space="0" w:color="000001"/>
              <w:bottom w:val="double" w:sz="2" w:space="0" w:color="000001"/>
              <w:right w:val="double" w:sz="2" w:space="0" w:color="000001"/>
            </w:tcBorders>
            <w:shd w:val="clear" w:color="auto" w:fill="FFFF00"/>
            <w:tcMar>
              <w:top w:w="20" w:type="dxa"/>
              <w:left w:w="20" w:type="dxa"/>
              <w:bottom w:w="20" w:type="dxa"/>
              <w:right w:w="20" w:type="dxa"/>
            </w:tcMar>
            <w:vAlign w:val="bottom"/>
          </w:tcPr>
          <w:p w14:paraId="6B69BC95"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b/>
                <w:color w:val="000000"/>
                <w:lang w:val="en-US" w:eastAsia="fr-FR"/>
              </w:rPr>
              <w:t>ATELIERS DE JEU</w:t>
            </w:r>
          </w:p>
        </w:tc>
        <w:tc>
          <w:tcPr>
            <w:tcW w:w="5583" w:type="dxa"/>
            <w:gridSpan w:val="7"/>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2749C49" w14:textId="77777777" w:rsidR="00A51A2F" w:rsidRPr="004D6FDE" w:rsidRDefault="00A51A2F" w:rsidP="00A51A2F">
            <w:pPr>
              <w:pStyle w:val="Standard"/>
              <w:spacing w:after="0"/>
              <w:ind w:left="-567" w:right="-284"/>
              <w:jc w:val="center"/>
              <w:rPr>
                <w:rFonts w:ascii="Arial" w:hAnsi="Arial" w:cs="Arial"/>
              </w:rPr>
            </w:pPr>
          </w:p>
        </w:tc>
      </w:tr>
      <w:tr w:rsidR="00A51A2F" w14:paraId="67482620"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358BA63"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10</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DF34433"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6"/>
                <w:szCs w:val="16"/>
                <w:lang w:val="en-US" w:eastAsia="fr-FR"/>
              </w:rPr>
              <w:t xml:space="preserve">    VALLE-INCLAN : LES CORNES</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88C495F" w14:textId="69D2478A"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E. </w:t>
            </w:r>
            <w:r w:rsidR="00A51A2F" w:rsidRPr="004D6FDE">
              <w:rPr>
                <w:rFonts w:ascii="Arial" w:hAnsi="Arial" w:cs="Arial"/>
                <w:color w:val="000000"/>
                <w:sz w:val="18"/>
                <w:szCs w:val="18"/>
                <w:lang w:val="en-US" w:eastAsia="fr-FR"/>
              </w:rPr>
              <w:t>HERNANDEZ</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8E78A45"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5B03ADA"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4CEA977" w14:textId="77777777" w:rsidR="00A51A2F" w:rsidRPr="004D6FDE" w:rsidRDefault="00A51A2F" w:rsidP="00A51A2F">
            <w:pPr>
              <w:pStyle w:val="Standard"/>
              <w:spacing w:after="0"/>
              <w:ind w:left="-567" w:right="-284"/>
              <w:jc w:val="center"/>
              <w:rPr>
                <w:rFonts w:ascii="Arial" w:hAnsi="Arial" w:cs="Arial"/>
              </w:rPr>
            </w:pPr>
          </w:p>
        </w:tc>
      </w:tr>
      <w:tr w:rsidR="00A51A2F" w14:paraId="25D00B39"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5EB890B"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11</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7F548A8"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MAÎTRES et VALETS</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7F130D2" w14:textId="0ED3AE4C"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A. </w:t>
            </w:r>
            <w:r w:rsidR="00A51A2F" w:rsidRPr="004D6FDE">
              <w:rPr>
                <w:rFonts w:ascii="Arial" w:hAnsi="Arial" w:cs="Arial"/>
                <w:color w:val="000000"/>
                <w:sz w:val="18"/>
                <w:szCs w:val="18"/>
                <w:lang w:val="en-US" w:eastAsia="fr-FR"/>
              </w:rPr>
              <w:t>REGOLO</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AEAAF52"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854BE1F"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60E834D" w14:textId="77777777" w:rsidR="00A51A2F" w:rsidRPr="004D6FDE" w:rsidRDefault="00A51A2F" w:rsidP="00A51A2F">
            <w:pPr>
              <w:pStyle w:val="Standard"/>
              <w:spacing w:after="0"/>
              <w:ind w:left="-567" w:right="-284"/>
              <w:jc w:val="center"/>
              <w:rPr>
                <w:rFonts w:ascii="Arial" w:hAnsi="Arial" w:cs="Arial"/>
              </w:rPr>
            </w:pPr>
          </w:p>
        </w:tc>
      </w:tr>
      <w:tr w:rsidR="00A51A2F" w14:paraId="06F85EF1"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94B5310"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12</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9BE5FFC"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CORPS ET ESPACE</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77511DA" w14:textId="743776C1"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S. </w:t>
            </w:r>
            <w:r w:rsidR="00A51A2F" w:rsidRPr="004D6FDE">
              <w:rPr>
                <w:rFonts w:ascii="Arial" w:hAnsi="Arial" w:cs="Arial"/>
                <w:color w:val="000000"/>
                <w:sz w:val="18"/>
                <w:szCs w:val="18"/>
                <w:lang w:val="en-US" w:eastAsia="fr-FR"/>
              </w:rPr>
              <w:t>DI BELLA</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13AA0BA"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134D2D0"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2886E32" w14:textId="77777777" w:rsidR="00A51A2F" w:rsidRPr="004D6FDE" w:rsidRDefault="00A51A2F" w:rsidP="00A51A2F">
            <w:pPr>
              <w:pStyle w:val="Standard"/>
              <w:spacing w:after="0"/>
              <w:ind w:left="-567" w:right="-284"/>
              <w:jc w:val="center"/>
              <w:rPr>
                <w:rFonts w:ascii="Arial" w:hAnsi="Arial" w:cs="Arial"/>
              </w:rPr>
            </w:pPr>
          </w:p>
        </w:tc>
      </w:tr>
      <w:tr w:rsidR="00A51A2F" w14:paraId="6B0C9168" w14:textId="77777777" w:rsidTr="00947549">
        <w:trPr>
          <w:cantSplit/>
          <w:trHeight w:val="34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00"/>
            <w:tcMar>
              <w:top w:w="20" w:type="dxa"/>
              <w:left w:w="20" w:type="dxa"/>
              <w:bottom w:w="20" w:type="dxa"/>
              <w:right w:w="20" w:type="dxa"/>
            </w:tcMar>
            <w:vAlign w:val="bottom"/>
          </w:tcPr>
          <w:p w14:paraId="015EF0D0"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b/>
                <w:color w:val="000000"/>
                <w:sz w:val="22"/>
                <w:szCs w:val="22"/>
                <w:vertAlign w:val="superscript"/>
                <w:lang w:val="en-US" w:eastAsia="fr-FR"/>
              </w:rPr>
              <w:t>THE B02_3</w:t>
            </w:r>
          </w:p>
        </w:tc>
        <w:tc>
          <w:tcPr>
            <w:tcW w:w="2650" w:type="dxa"/>
            <w:tcBorders>
              <w:top w:val="double" w:sz="2" w:space="0" w:color="000001"/>
              <w:left w:val="double" w:sz="2" w:space="0" w:color="000001"/>
              <w:bottom w:val="double" w:sz="2" w:space="0" w:color="000001"/>
              <w:right w:val="double" w:sz="2" w:space="0" w:color="000001"/>
            </w:tcBorders>
            <w:shd w:val="clear" w:color="auto" w:fill="FFFF00"/>
            <w:tcMar>
              <w:top w:w="20" w:type="dxa"/>
              <w:left w:w="20" w:type="dxa"/>
              <w:bottom w:w="20" w:type="dxa"/>
              <w:right w:w="20" w:type="dxa"/>
            </w:tcMar>
            <w:vAlign w:val="bottom"/>
          </w:tcPr>
          <w:p w14:paraId="324903F3"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b/>
                <w:color w:val="000000"/>
                <w:lang w:val="en-US" w:eastAsia="fr-FR"/>
              </w:rPr>
              <w:t>ATELIERS</w:t>
            </w:r>
          </w:p>
        </w:tc>
        <w:tc>
          <w:tcPr>
            <w:tcW w:w="5583" w:type="dxa"/>
            <w:gridSpan w:val="7"/>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6295772" w14:textId="77777777" w:rsidR="00A51A2F" w:rsidRPr="004D6FDE" w:rsidRDefault="00A51A2F" w:rsidP="00A51A2F">
            <w:pPr>
              <w:pStyle w:val="Standard"/>
              <w:spacing w:after="0"/>
              <w:ind w:left="-567" w:right="-284"/>
              <w:jc w:val="center"/>
              <w:rPr>
                <w:rFonts w:ascii="Arial" w:hAnsi="Arial" w:cs="Arial"/>
              </w:rPr>
            </w:pPr>
          </w:p>
        </w:tc>
      </w:tr>
      <w:tr w:rsidR="00A51A2F" w14:paraId="764B5FDC"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C3334F8"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14</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3840767"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SCÉNOGRAPHIE</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B1CD72D" w14:textId="545FA485"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M. </w:t>
            </w:r>
            <w:r w:rsidR="00A51A2F" w:rsidRPr="004D6FDE">
              <w:rPr>
                <w:rFonts w:ascii="Arial" w:hAnsi="Arial" w:cs="Arial"/>
                <w:color w:val="000000"/>
                <w:sz w:val="18"/>
                <w:szCs w:val="18"/>
                <w:lang w:val="en-US" w:eastAsia="fr-FR"/>
              </w:rPr>
              <w:t>LOCHON</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C77D49B"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C241082"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E9A08AA" w14:textId="77777777" w:rsidR="00A51A2F" w:rsidRPr="004D6FDE" w:rsidRDefault="00A51A2F" w:rsidP="00A51A2F">
            <w:pPr>
              <w:pStyle w:val="Standard"/>
              <w:spacing w:after="0"/>
              <w:ind w:left="-567" w:right="-284"/>
              <w:jc w:val="center"/>
              <w:rPr>
                <w:rFonts w:ascii="Arial" w:hAnsi="Arial" w:cs="Arial"/>
              </w:rPr>
            </w:pPr>
          </w:p>
        </w:tc>
      </w:tr>
      <w:tr w:rsidR="00A51A2F" w14:paraId="401E39CD"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4A96FBC"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15</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3306008"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JEU/CORPS</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1E0D97D" w14:textId="1E26DFAD"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S. </w:t>
            </w:r>
            <w:r w:rsidR="00A51A2F" w:rsidRPr="004D6FDE">
              <w:rPr>
                <w:rFonts w:ascii="Arial" w:hAnsi="Arial" w:cs="Arial"/>
                <w:color w:val="000000"/>
                <w:sz w:val="18"/>
                <w:szCs w:val="18"/>
                <w:lang w:val="en-US" w:eastAsia="fr-FR"/>
              </w:rPr>
              <w:t>DI BELLA</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A046E4D"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70823F0"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E578F38" w14:textId="77777777" w:rsidR="00A51A2F" w:rsidRPr="004D6FDE" w:rsidRDefault="00A51A2F" w:rsidP="00A51A2F">
            <w:pPr>
              <w:pStyle w:val="Standard"/>
              <w:spacing w:after="0"/>
              <w:ind w:left="-567" w:right="-284"/>
              <w:jc w:val="center"/>
              <w:rPr>
                <w:rFonts w:ascii="Arial" w:hAnsi="Arial" w:cs="Arial"/>
              </w:rPr>
            </w:pPr>
          </w:p>
        </w:tc>
      </w:tr>
      <w:tr w:rsidR="00A51A2F" w14:paraId="4422656B"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29C3ADF"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16</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E8B6F34"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JEU/CHANT</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635F0D6" w14:textId="49A01A89"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GB" w:eastAsia="fr-FR"/>
              </w:rPr>
              <w:t xml:space="preserve">D. </w:t>
            </w:r>
            <w:r w:rsidR="00A51A2F" w:rsidRPr="004D6FDE">
              <w:rPr>
                <w:rFonts w:ascii="Arial" w:hAnsi="Arial" w:cs="Arial"/>
                <w:color w:val="000000"/>
                <w:sz w:val="18"/>
                <w:szCs w:val="18"/>
                <w:lang w:val="en-GB" w:eastAsia="fr-FR"/>
              </w:rPr>
              <w:t>STEFAN</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E651E81"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8500FC2"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2795799" w14:textId="77777777" w:rsidR="00A51A2F" w:rsidRPr="004D6FDE" w:rsidRDefault="00A51A2F" w:rsidP="00A51A2F">
            <w:pPr>
              <w:pStyle w:val="Standard"/>
              <w:spacing w:after="0"/>
              <w:ind w:left="-567" w:right="-284"/>
              <w:jc w:val="center"/>
              <w:rPr>
                <w:rFonts w:ascii="Arial" w:hAnsi="Arial" w:cs="Arial"/>
              </w:rPr>
            </w:pPr>
          </w:p>
        </w:tc>
      </w:tr>
      <w:tr w:rsidR="00A51A2F" w14:paraId="5381C0C3"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69995BB"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17</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D121B4B"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JEU/GROTESQUE</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AAE0FE5" w14:textId="5A74B066"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E. </w:t>
            </w:r>
            <w:r w:rsidR="00A51A2F" w:rsidRPr="004D6FDE">
              <w:rPr>
                <w:rFonts w:ascii="Arial" w:hAnsi="Arial" w:cs="Arial"/>
                <w:color w:val="000000"/>
                <w:sz w:val="18"/>
                <w:szCs w:val="18"/>
                <w:lang w:val="en-US" w:eastAsia="fr-FR"/>
              </w:rPr>
              <w:t>HERNANDEZ</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2A4A393"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1242102"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2132511" w14:textId="77777777" w:rsidR="00A51A2F" w:rsidRPr="004D6FDE" w:rsidRDefault="00A51A2F" w:rsidP="00A51A2F">
            <w:pPr>
              <w:pStyle w:val="Standard"/>
              <w:spacing w:after="0"/>
              <w:ind w:left="-567" w:right="-284"/>
              <w:jc w:val="center"/>
              <w:rPr>
                <w:rFonts w:ascii="Arial" w:hAnsi="Arial" w:cs="Arial"/>
              </w:rPr>
            </w:pPr>
          </w:p>
        </w:tc>
      </w:tr>
      <w:tr w:rsidR="00A51A2F" w14:paraId="324E425B"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3CCCC89"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18</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2CF797D"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ÉCRITURE/MISE EN VOIX</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C748274" w14:textId="2710BB9B" w:rsidR="00A51A2F" w:rsidRPr="004D6FDE" w:rsidRDefault="004D6FDE" w:rsidP="004D6FDE">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S. </w:t>
            </w:r>
            <w:r w:rsidR="00A51A2F" w:rsidRPr="004D6FDE">
              <w:rPr>
                <w:rFonts w:ascii="Arial" w:hAnsi="Arial" w:cs="Arial"/>
                <w:color w:val="000000"/>
                <w:sz w:val="18"/>
                <w:szCs w:val="18"/>
                <w:lang w:val="en-US" w:eastAsia="fr-FR"/>
              </w:rPr>
              <w:t>CHIAMBRETTO</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CBD9860"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08B54A5"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C3B1980" w14:textId="77777777" w:rsidR="00A51A2F" w:rsidRPr="004D6FDE" w:rsidRDefault="00A51A2F" w:rsidP="00A51A2F">
            <w:pPr>
              <w:pStyle w:val="Standard"/>
              <w:spacing w:after="0"/>
              <w:ind w:left="-567" w:right="-284"/>
              <w:jc w:val="center"/>
              <w:rPr>
                <w:rFonts w:ascii="Arial" w:hAnsi="Arial" w:cs="Arial"/>
              </w:rPr>
            </w:pPr>
          </w:p>
        </w:tc>
      </w:tr>
      <w:tr w:rsidR="00A51A2F" w14:paraId="033DBE96" w14:textId="77777777" w:rsidTr="00947549">
        <w:trPr>
          <w:cantSplit/>
          <w:trHeight w:val="48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F546476"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24</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39F070A" w14:textId="4CF04E48" w:rsidR="00A51A2F" w:rsidRPr="004D6FDE" w:rsidRDefault="00A51A2F" w:rsidP="00B23ED5">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JEU</w:t>
            </w:r>
            <w:r w:rsidR="00B23ED5" w:rsidRPr="004D6FDE">
              <w:rPr>
                <w:rFonts w:ascii="Arial" w:hAnsi="Arial" w:cs="Arial"/>
                <w:color w:val="000000"/>
                <w:sz w:val="18"/>
                <w:szCs w:val="18"/>
                <w:lang w:val="en-US" w:eastAsia="fr-FR"/>
              </w:rPr>
              <w:t xml:space="preserve"> et CAMÉRA</w:t>
            </w:r>
          </w:p>
        </w:tc>
        <w:tc>
          <w:tcPr>
            <w:tcW w:w="1916"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6DDF45B" w14:textId="0597AE92"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L. </w:t>
            </w:r>
            <w:r w:rsidR="00A51A2F" w:rsidRPr="004D6FDE">
              <w:rPr>
                <w:rFonts w:ascii="Arial" w:hAnsi="Arial" w:cs="Arial"/>
                <w:color w:val="000000"/>
                <w:sz w:val="18"/>
                <w:szCs w:val="18"/>
                <w:lang w:val="en-US" w:eastAsia="fr-FR"/>
              </w:rPr>
              <w:t>DIEUZAYDE</w:t>
            </w:r>
          </w:p>
        </w:tc>
        <w:tc>
          <w:tcPr>
            <w:tcW w:w="1112"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BF42C36" w14:textId="77777777" w:rsidR="00A51A2F" w:rsidRPr="004D6FDE" w:rsidRDefault="00A51A2F" w:rsidP="00A51A2F">
            <w:pPr>
              <w:pStyle w:val="Standard"/>
              <w:spacing w:after="0"/>
              <w:ind w:left="-567" w:right="-284"/>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150F5B4" w14:textId="77777777" w:rsidR="00A51A2F" w:rsidRPr="004D6FDE" w:rsidRDefault="00A51A2F" w:rsidP="00A51A2F">
            <w:pPr>
              <w:pStyle w:val="Standard"/>
              <w:spacing w:after="0"/>
              <w:ind w:left="-567" w:right="-284"/>
              <w:rPr>
                <w:rFonts w:ascii="Arial" w:hAnsi="Arial" w:cs="Arial"/>
              </w:rPr>
            </w:pPr>
          </w:p>
        </w:tc>
        <w:tc>
          <w:tcPr>
            <w:tcW w:w="1271"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9EEA506" w14:textId="77777777" w:rsidR="00A51A2F" w:rsidRPr="004D6FDE" w:rsidRDefault="00A51A2F" w:rsidP="00A51A2F">
            <w:pPr>
              <w:pStyle w:val="Standard"/>
              <w:spacing w:after="0"/>
              <w:ind w:left="-567" w:right="-284"/>
              <w:rPr>
                <w:rFonts w:ascii="Arial" w:hAnsi="Arial" w:cs="Arial"/>
              </w:rPr>
            </w:pPr>
          </w:p>
        </w:tc>
      </w:tr>
      <w:tr w:rsidR="00A51A2F" w14:paraId="02B89E8D" w14:textId="77777777" w:rsidTr="00947549">
        <w:trPr>
          <w:cantSplit/>
          <w:trHeight w:val="58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2C52714"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30"/>
                <w:szCs w:val="30"/>
                <w:vertAlign w:val="superscript"/>
                <w:lang w:val="en-US" w:eastAsia="fr-FR"/>
              </w:rPr>
              <w:t>atelier 25</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0791904"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JEU/CORPS</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0C1647B" w14:textId="393D73FE"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S. </w:t>
            </w:r>
            <w:r w:rsidR="00A51A2F" w:rsidRPr="004D6FDE">
              <w:rPr>
                <w:rFonts w:ascii="Arial" w:hAnsi="Arial" w:cs="Arial"/>
                <w:color w:val="000000"/>
                <w:sz w:val="18"/>
                <w:szCs w:val="18"/>
                <w:lang w:val="en-US" w:eastAsia="fr-FR"/>
              </w:rPr>
              <w:t>DI BELLA</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63874BC" w14:textId="77777777" w:rsidR="00A51A2F" w:rsidRPr="004D6FDE" w:rsidRDefault="00A51A2F" w:rsidP="00A51A2F">
            <w:pPr>
              <w:pStyle w:val="Standard"/>
              <w:spacing w:after="0"/>
              <w:ind w:left="-567" w:right="-284"/>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EE33707" w14:textId="77777777" w:rsidR="00A51A2F" w:rsidRPr="004D6FDE" w:rsidRDefault="00A51A2F" w:rsidP="00A51A2F">
            <w:pPr>
              <w:pStyle w:val="Standard"/>
              <w:spacing w:after="0"/>
              <w:ind w:left="-567" w:right="-284"/>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DC2BC25" w14:textId="77777777" w:rsidR="00A51A2F" w:rsidRPr="004D6FDE" w:rsidRDefault="00A51A2F" w:rsidP="00A51A2F">
            <w:pPr>
              <w:pStyle w:val="Standard"/>
              <w:spacing w:after="0"/>
              <w:ind w:left="-567" w:right="-284"/>
              <w:rPr>
                <w:rFonts w:ascii="Arial" w:hAnsi="Arial" w:cs="Arial"/>
              </w:rPr>
            </w:pPr>
          </w:p>
        </w:tc>
      </w:tr>
      <w:tr w:rsidR="00A51A2F" w14:paraId="635F57D1"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FA74928"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30"/>
                <w:szCs w:val="30"/>
                <w:vertAlign w:val="superscript"/>
                <w:lang w:val="en-US" w:eastAsia="fr-FR"/>
              </w:rPr>
              <w:t>atelier 28</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FAE7DBE"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 xml:space="preserve">     CRÉATION AUDIOPHONIQUE</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41AB651" w14:textId="4827C856"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A. </w:t>
            </w:r>
            <w:r w:rsidR="00A51A2F" w:rsidRPr="004D6FDE">
              <w:rPr>
                <w:rFonts w:ascii="Arial" w:hAnsi="Arial" w:cs="Arial"/>
                <w:color w:val="000000"/>
                <w:sz w:val="18"/>
                <w:szCs w:val="18"/>
                <w:lang w:val="en-US" w:eastAsia="fr-FR"/>
              </w:rPr>
              <w:t>MAÏSETTI</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FD12887"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60C9A7C"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C8F5FEA" w14:textId="77777777" w:rsidR="00A51A2F" w:rsidRPr="004D6FDE" w:rsidRDefault="00A51A2F" w:rsidP="00A51A2F">
            <w:pPr>
              <w:pStyle w:val="Standard"/>
              <w:spacing w:after="0"/>
              <w:ind w:left="-567" w:right="-284"/>
              <w:jc w:val="center"/>
              <w:rPr>
                <w:rFonts w:ascii="Arial" w:hAnsi="Arial" w:cs="Arial"/>
              </w:rPr>
            </w:pPr>
          </w:p>
        </w:tc>
      </w:tr>
      <w:tr w:rsidR="00A51A2F" w14:paraId="0E6D2C69"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00"/>
            <w:tcMar>
              <w:top w:w="20" w:type="dxa"/>
              <w:left w:w="20" w:type="dxa"/>
              <w:bottom w:w="20" w:type="dxa"/>
              <w:right w:w="20" w:type="dxa"/>
            </w:tcMar>
            <w:vAlign w:val="bottom"/>
          </w:tcPr>
          <w:p w14:paraId="5BB8D586"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b/>
                <w:color w:val="000000"/>
                <w:lang w:val="en-US" w:eastAsia="fr-FR"/>
              </w:rPr>
              <w:t>THEB03-1</w:t>
            </w:r>
          </w:p>
        </w:tc>
        <w:tc>
          <w:tcPr>
            <w:tcW w:w="2650" w:type="dxa"/>
            <w:tcBorders>
              <w:top w:val="double" w:sz="2" w:space="0" w:color="000001"/>
              <w:left w:val="double" w:sz="2" w:space="0" w:color="000001"/>
              <w:bottom w:val="double" w:sz="2" w:space="0" w:color="000001"/>
              <w:right w:val="double" w:sz="2" w:space="0" w:color="000001"/>
            </w:tcBorders>
            <w:shd w:val="clear" w:color="auto" w:fill="FFFF00"/>
            <w:tcMar>
              <w:top w:w="20" w:type="dxa"/>
              <w:left w:w="20" w:type="dxa"/>
              <w:bottom w:w="20" w:type="dxa"/>
              <w:right w:w="20" w:type="dxa"/>
            </w:tcMar>
            <w:vAlign w:val="bottom"/>
          </w:tcPr>
          <w:p w14:paraId="5CE46565"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b/>
                <w:color w:val="000000"/>
                <w:lang w:val="en-US" w:eastAsia="fr-FR"/>
              </w:rPr>
              <w:t>PRODUCTION</w:t>
            </w:r>
          </w:p>
        </w:tc>
        <w:tc>
          <w:tcPr>
            <w:tcW w:w="4442" w:type="dxa"/>
            <w:gridSpan w:val="6"/>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112CD3A"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957F560" w14:textId="77777777" w:rsidR="00A51A2F" w:rsidRPr="004D6FDE" w:rsidRDefault="00A51A2F" w:rsidP="00A51A2F">
            <w:pPr>
              <w:pStyle w:val="Standard"/>
              <w:spacing w:after="0"/>
              <w:ind w:left="-567" w:right="-284"/>
              <w:jc w:val="center"/>
              <w:rPr>
                <w:rFonts w:ascii="Arial" w:hAnsi="Arial" w:cs="Arial"/>
              </w:rPr>
            </w:pPr>
          </w:p>
        </w:tc>
      </w:tr>
      <w:tr w:rsidR="004D6FDE" w14:paraId="1FDF6747"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D4D6508" w14:textId="77777777" w:rsidR="004D6FDE" w:rsidRPr="004D6FDE" w:rsidRDefault="004D6FDE" w:rsidP="00A51A2F">
            <w:pPr>
              <w:pStyle w:val="Standard"/>
              <w:spacing w:after="0"/>
              <w:ind w:left="-567" w:right="-284"/>
              <w:jc w:val="center"/>
              <w:rPr>
                <w:rFonts w:ascii="Arial" w:hAnsi="Arial" w:cs="Arial"/>
                <w:sz w:val="18"/>
              </w:rPr>
            </w:pPr>
            <w:r w:rsidRPr="004D6FDE">
              <w:rPr>
                <w:rFonts w:ascii="Arial" w:hAnsi="Arial" w:cs="Arial"/>
                <w:color w:val="000000"/>
                <w:sz w:val="18"/>
                <w:lang w:val="en-US" w:eastAsia="fr-FR"/>
              </w:rPr>
              <w:t>atelier 20</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6D298FD0" w14:textId="4FDD03E9" w:rsidR="004D6FDE" w:rsidRPr="004D6FDE" w:rsidRDefault="004D6FDE" w:rsidP="00A51A2F">
            <w:pPr>
              <w:pStyle w:val="Standard"/>
              <w:spacing w:after="0"/>
              <w:ind w:left="-567" w:right="-284"/>
              <w:jc w:val="center"/>
              <w:rPr>
                <w:rFonts w:ascii="Arial" w:hAnsi="Arial" w:cs="Arial"/>
                <w:sz w:val="18"/>
                <w:szCs w:val="18"/>
              </w:rPr>
            </w:pPr>
            <w:r w:rsidRPr="004D6FDE">
              <w:rPr>
                <w:rFonts w:ascii="Arial" w:hAnsi="Arial" w:cs="Arial"/>
                <w:kern w:val="1"/>
                <w:sz w:val="16"/>
                <w:szCs w:val="16"/>
                <w:lang w:eastAsia="hi-IN" w:bidi="hi-IN"/>
              </w:rPr>
              <w:t>ANDROMAQUE</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6E7F0955" w14:textId="3149DEF5" w:rsidR="004D6FDE" w:rsidRPr="004D6FDE" w:rsidRDefault="004D6FDE" w:rsidP="00A51A2F">
            <w:pPr>
              <w:pStyle w:val="Standard"/>
              <w:spacing w:after="0"/>
              <w:ind w:left="-567" w:right="-284"/>
              <w:jc w:val="center"/>
              <w:rPr>
                <w:rFonts w:ascii="Arial" w:hAnsi="Arial" w:cs="Arial"/>
                <w:sz w:val="18"/>
                <w:szCs w:val="18"/>
              </w:rPr>
            </w:pPr>
            <w:r>
              <w:rPr>
                <w:rFonts w:ascii="Arial" w:hAnsi="Arial" w:cs="Arial"/>
                <w:kern w:val="1"/>
                <w:sz w:val="18"/>
                <w:lang w:eastAsia="hi-IN" w:bidi="hi-IN"/>
              </w:rPr>
              <w:t xml:space="preserve">F. </w:t>
            </w:r>
            <w:r w:rsidRPr="007550B8">
              <w:rPr>
                <w:rFonts w:ascii="Arial" w:hAnsi="Arial" w:cs="Arial"/>
                <w:kern w:val="1"/>
                <w:sz w:val="18"/>
                <w:lang w:eastAsia="hi-IN" w:bidi="hi-IN"/>
              </w:rPr>
              <w:t>POINCEAU</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A95FBF1" w14:textId="77777777" w:rsidR="004D6FDE" w:rsidRPr="004D6FDE" w:rsidRDefault="004D6FDE"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6EEFBFC" w14:textId="77777777" w:rsidR="004D6FDE" w:rsidRPr="004D6FDE" w:rsidRDefault="004D6FDE"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945A533" w14:textId="77777777" w:rsidR="004D6FDE" w:rsidRPr="004D6FDE" w:rsidRDefault="004D6FDE" w:rsidP="00A51A2F">
            <w:pPr>
              <w:pStyle w:val="Standard"/>
              <w:spacing w:after="0"/>
              <w:ind w:left="-567" w:right="-284"/>
              <w:jc w:val="center"/>
              <w:rPr>
                <w:rFonts w:ascii="Arial" w:hAnsi="Arial" w:cs="Arial"/>
              </w:rPr>
            </w:pPr>
          </w:p>
        </w:tc>
      </w:tr>
      <w:tr w:rsidR="004D6FDE" w14:paraId="7D055E7E"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889C8C9" w14:textId="77777777" w:rsidR="004D6FDE" w:rsidRPr="004D6FDE" w:rsidRDefault="004D6FDE" w:rsidP="00A51A2F">
            <w:pPr>
              <w:pStyle w:val="Standard"/>
              <w:spacing w:after="0"/>
              <w:ind w:left="-567" w:right="-284"/>
              <w:jc w:val="center"/>
              <w:rPr>
                <w:rFonts w:ascii="Arial" w:hAnsi="Arial" w:cs="Arial"/>
                <w:sz w:val="18"/>
              </w:rPr>
            </w:pPr>
            <w:r w:rsidRPr="004D6FDE">
              <w:rPr>
                <w:rFonts w:ascii="Arial" w:hAnsi="Arial" w:cs="Arial"/>
                <w:color w:val="000000"/>
                <w:sz w:val="18"/>
                <w:lang w:val="en-US" w:eastAsia="fr-FR"/>
              </w:rPr>
              <w:t>atelier 21</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38E8B77D" w14:textId="79FB3A23" w:rsidR="004D6FDE" w:rsidRPr="004D6FDE" w:rsidRDefault="004D6FDE" w:rsidP="00A51A2F">
            <w:pPr>
              <w:pStyle w:val="Standard"/>
              <w:spacing w:after="0"/>
              <w:ind w:left="-567" w:right="-284"/>
              <w:jc w:val="center"/>
              <w:rPr>
                <w:rFonts w:ascii="Arial" w:hAnsi="Arial" w:cs="Arial"/>
                <w:sz w:val="18"/>
                <w:szCs w:val="18"/>
              </w:rPr>
            </w:pPr>
            <w:r w:rsidRPr="004D6FDE">
              <w:rPr>
                <w:rFonts w:ascii="Arial" w:hAnsi="Arial" w:cs="Arial"/>
                <w:kern w:val="1"/>
                <w:sz w:val="16"/>
                <w:szCs w:val="16"/>
                <w:lang w:eastAsia="hi-IN" w:bidi="hi-IN"/>
              </w:rPr>
              <w:t>C’EST TOUT</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52D40289" w14:textId="35F24874" w:rsidR="004D6FDE" w:rsidRPr="004D6FDE" w:rsidRDefault="004D6FDE" w:rsidP="00A51A2F">
            <w:pPr>
              <w:pStyle w:val="Standard"/>
              <w:spacing w:after="0"/>
              <w:ind w:left="-567" w:right="-284"/>
              <w:jc w:val="center"/>
              <w:rPr>
                <w:rFonts w:ascii="Arial" w:hAnsi="Arial" w:cs="Arial"/>
                <w:sz w:val="18"/>
                <w:szCs w:val="18"/>
              </w:rPr>
            </w:pPr>
            <w:r>
              <w:rPr>
                <w:rFonts w:ascii="Arial" w:hAnsi="Arial" w:cs="Arial"/>
                <w:kern w:val="1"/>
                <w:sz w:val="18"/>
                <w:lang w:eastAsia="hi-IN" w:bidi="hi-IN"/>
              </w:rPr>
              <w:t xml:space="preserve">Y. </w:t>
            </w:r>
            <w:r w:rsidRPr="007550B8">
              <w:rPr>
                <w:rFonts w:ascii="Arial" w:hAnsi="Arial" w:cs="Arial"/>
                <w:kern w:val="1"/>
                <w:sz w:val="18"/>
                <w:lang w:eastAsia="hi-IN" w:bidi="hi-IN"/>
              </w:rPr>
              <w:t>FRAVEGA</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A723097" w14:textId="77777777" w:rsidR="004D6FDE" w:rsidRPr="004D6FDE" w:rsidRDefault="004D6FDE"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9BEDD21" w14:textId="77777777" w:rsidR="004D6FDE" w:rsidRPr="004D6FDE" w:rsidRDefault="004D6FDE"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A3637BF" w14:textId="77777777" w:rsidR="004D6FDE" w:rsidRPr="004D6FDE" w:rsidRDefault="004D6FDE" w:rsidP="00A51A2F">
            <w:pPr>
              <w:pStyle w:val="Standard"/>
              <w:spacing w:after="0"/>
              <w:ind w:left="-567" w:right="-284"/>
              <w:jc w:val="center"/>
              <w:rPr>
                <w:rFonts w:ascii="Arial" w:hAnsi="Arial" w:cs="Arial"/>
              </w:rPr>
            </w:pPr>
          </w:p>
        </w:tc>
      </w:tr>
      <w:tr w:rsidR="004D6FDE" w14:paraId="301D189D" w14:textId="77777777" w:rsidTr="00947549">
        <w:trPr>
          <w:cantSplit/>
          <w:trHeight w:val="56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2070C3F" w14:textId="77777777" w:rsidR="004D6FDE" w:rsidRPr="004D6FDE" w:rsidRDefault="004D6FDE"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22</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736DAC1E" w14:textId="2AD247CF" w:rsidR="004D6FDE" w:rsidRPr="004D6FDE" w:rsidRDefault="004D6FDE" w:rsidP="00A51A2F">
            <w:pPr>
              <w:pStyle w:val="Standard"/>
              <w:spacing w:after="0"/>
              <w:ind w:left="-567" w:right="-284"/>
              <w:jc w:val="center"/>
              <w:rPr>
                <w:rFonts w:ascii="Arial" w:hAnsi="Arial" w:cs="Arial"/>
                <w:sz w:val="18"/>
                <w:szCs w:val="18"/>
              </w:rPr>
            </w:pPr>
            <w:r w:rsidRPr="004D6FDE">
              <w:rPr>
                <w:rFonts w:ascii="Arial" w:hAnsi="Arial" w:cs="Arial"/>
                <w:kern w:val="1"/>
                <w:sz w:val="16"/>
                <w:szCs w:val="16"/>
                <w:lang w:eastAsia="hi-IN" w:bidi="hi-IN"/>
              </w:rPr>
              <w:t>LES CULS TERREUX</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5170F5EE" w14:textId="6019967B" w:rsidR="004D6FDE" w:rsidRPr="004D6FDE" w:rsidRDefault="004D6FDE" w:rsidP="00A51A2F">
            <w:pPr>
              <w:pStyle w:val="Standard"/>
              <w:spacing w:after="0"/>
              <w:ind w:left="-567" w:right="-284"/>
              <w:jc w:val="center"/>
              <w:rPr>
                <w:rFonts w:ascii="Arial" w:hAnsi="Arial" w:cs="Arial"/>
                <w:sz w:val="18"/>
                <w:szCs w:val="18"/>
              </w:rPr>
            </w:pPr>
            <w:r>
              <w:rPr>
                <w:rFonts w:ascii="Arial" w:hAnsi="Arial" w:cs="Arial"/>
                <w:kern w:val="1"/>
                <w:sz w:val="18"/>
                <w:lang w:eastAsia="hi-IN" w:bidi="hi-IN"/>
              </w:rPr>
              <w:t>F. DIMECH</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5978F30" w14:textId="77777777" w:rsidR="004D6FDE" w:rsidRPr="004D6FDE" w:rsidRDefault="004D6FDE"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25D1B93" w14:textId="77777777" w:rsidR="004D6FDE" w:rsidRPr="004D6FDE" w:rsidRDefault="004D6FDE"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8F7A90C" w14:textId="77777777" w:rsidR="004D6FDE" w:rsidRPr="004D6FDE" w:rsidRDefault="004D6FDE" w:rsidP="00A51A2F">
            <w:pPr>
              <w:pStyle w:val="Standard"/>
              <w:spacing w:after="0"/>
              <w:ind w:left="-567" w:right="-284"/>
              <w:jc w:val="center"/>
              <w:rPr>
                <w:rFonts w:ascii="Arial" w:hAnsi="Arial" w:cs="Arial"/>
              </w:rPr>
            </w:pPr>
          </w:p>
        </w:tc>
      </w:tr>
      <w:tr w:rsidR="004D6FDE" w14:paraId="41ADD243"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745FE0C" w14:textId="77777777" w:rsidR="004D6FDE" w:rsidRPr="004D6FDE" w:rsidRDefault="004D6FDE"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atelier 23</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03300959" w14:textId="50AED50F" w:rsidR="004D6FDE" w:rsidRPr="004D6FDE" w:rsidRDefault="004D6FDE" w:rsidP="00947549">
            <w:pPr>
              <w:pStyle w:val="Standard"/>
              <w:spacing w:after="0"/>
              <w:ind w:left="-567" w:right="-284"/>
              <w:jc w:val="center"/>
              <w:rPr>
                <w:rFonts w:ascii="Arial" w:hAnsi="Arial" w:cs="Arial"/>
                <w:sz w:val="18"/>
                <w:szCs w:val="18"/>
              </w:rPr>
            </w:pPr>
            <w:r w:rsidRPr="004D6FDE">
              <w:rPr>
                <w:rFonts w:ascii="Arial" w:eastAsia="Helvetica-BoldOblique" w:hAnsi="Arial" w:cs="Arial"/>
                <w:color w:val="330000"/>
                <w:sz w:val="16"/>
                <w:szCs w:val="16"/>
                <w:lang w:eastAsia="hi-IN" w:bidi="hi-IN"/>
              </w:rPr>
              <w:t>EL RETABLO DE LAS MARAVILLAS</w:t>
            </w: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64E35FE4" w14:textId="5E307B43" w:rsidR="004D6FDE" w:rsidRPr="004D6FDE" w:rsidRDefault="004D6FDE" w:rsidP="00A51A2F">
            <w:pPr>
              <w:pStyle w:val="Standard"/>
              <w:spacing w:after="0"/>
              <w:ind w:left="-567" w:right="-284"/>
              <w:jc w:val="center"/>
              <w:rPr>
                <w:rFonts w:ascii="Arial" w:hAnsi="Arial" w:cs="Arial"/>
                <w:sz w:val="18"/>
                <w:szCs w:val="18"/>
              </w:rPr>
            </w:pPr>
            <w:r>
              <w:rPr>
                <w:rFonts w:ascii="Arial" w:hAnsi="Arial" w:cs="Arial"/>
                <w:kern w:val="1"/>
                <w:sz w:val="18"/>
                <w:lang w:eastAsia="hi-IN" w:bidi="hi-IN"/>
              </w:rPr>
              <w:t>M. VAYSSIERE</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1E28F64" w14:textId="77777777" w:rsidR="004D6FDE" w:rsidRPr="004D6FDE" w:rsidRDefault="004D6FDE"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BA3A679" w14:textId="77777777" w:rsidR="004D6FDE" w:rsidRPr="004D6FDE" w:rsidRDefault="004D6FDE"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036642D" w14:textId="77777777" w:rsidR="004D6FDE" w:rsidRPr="004D6FDE" w:rsidRDefault="004D6FDE" w:rsidP="00A51A2F">
            <w:pPr>
              <w:pStyle w:val="Standard"/>
              <w:spacing w:after="0"/>
              <w:ind w:left="-567" w:right="-284"/>
              <w:jc w:val="center"/>
              <w:rPr>
                <w:rFonts w:ascii="Arial" w:hAnsi="Arial" w:cs="Arial"/>
              </w:rPr>
            </w:pPr>
          </w:p>
        </w:tc>
      </w:tr>
      <w:tr w:rsidR="004D6FDE" w14:paraId="7F78DE47" w14:textId="77777777" w:rsidTr="00947549">
        <w:trPr>
          <w:cantSplit/>
          <w:trHeight w:val="50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4682BDC" w14:textId="77777777" w:rsidR="004D6FDE" w:rsidRPr="004D6FDE" w:rsidRDefault="004D6FDE"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 xml:space="preserve">     Prod.° </w:t>
            </w:r>
            <w:proofErr w:type="spellStart"/>
            <w:r w:rsidRPr="004D6FDE">
              <w:rPr>
                <w:rFonts w:ascii="Arial" w:hAnsi="Arial" w:cs="Arial"/>
                <w:color w:val="000000"/>
                <w:sz w:val="18"/>
                <w:szCs w:val="18"/>
                <w:lang w:val="en-US" w:eastAsia="fr-FR"/>
              </w:rPr>
              <w:t>extérieure</w:t>
            </w:r>
            <w:proofErr w:type="spellEnd"/>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6B675EC7" w14:textId="0D491069" w:rsidR="004D6FDE" w:rsidRPr="004D6FDE" w:rsidRDefault="004D6FDE" w:rsidP="00A51A2F">
            <w:pPr>
              <w:pStyle w:val="Standard"/>
              <w:spacing w:after="0"/>
              <w:ind w:left="-567" w:right="-284"/>
              <w:jc w:val="center"/>
              <w:rPr>
                <w:rFonts w:ascii="Arial" w:hAnsi="Arial" w:cs="Arial"/>
                <w:sz w:val="18"/>
                <w:szCs w:val="18"/>
              </w:rPr>
            </w:pPr>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center"/>
          </w:tcPr>
          <w:p w14:paraId="77ABD98C" w14:textId="607BED3C" w:rsidR="004D6FDE" w:rsidRPr="004D6FDE" w:rsidRDefault="004D6FDE" w:rsidP="00A51A2F">
            <w:pPr>
              <w:pStyle w:val="Standard"/>
              <w:spacing w:after="0"/>
              <w:ind w:left="-567" w:right="-284"/>
              <w:jc w:val="center"/>
              <w:rPr>
                <w:rFonts w:ascii="Arial" w:hAnsi="Arial" w:cs="Arial"/>
                <w:sz w:val="18"/>
                <w:szCs w:val="18"/>
              </w:rPr>
            </w:pP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6C5C75F" w14:textId="77777777" w:rsidR="004D6FDE" w:rsidRPr="004D6FDE" w:rsidRDefault="004D6FDE"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C7E5690" w14:textId="77777777" w:rsidR="004D6FDE" w:rsidRPr="004D6FDE" w:rsidRDefault="004D6FDE"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5CB9DFD" w14:textId="77777777" w:rsidR="004D6FDE" w:rsidRPr="004D6FDE" w:rsidRDefault="004D6FDE" w:rsidP="00A51A2F">
            <w:pPr>
              <w:pStyle w:val="Standard"/>
              <w:spacing w:after="0"/>
              <w:ind w:left="-567" w:right="-284"/>
              <w:jc w:val="center"/>
              <w:rPr>
                <w:rFonts w:ascii="Arial" w:hAnsi="Arial" w:cs="Arial"/>
              </w:rPr>
            </w:pPr>
          </w:p>
        </w:tc>
      </w:tr>
      <w:tr w:rsidR="00A51A2F" w14:paraId="535993CB" w14:textId="77777777" w:rsidTr="00947549">
        <w:trPr>
          <w:cantSplit/>
          <w:trHeight w:val="318"/>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5AF45529" w14:textId="6850A99C" w:rsidR="00A51A2F" w:rsidRPr="004D6FDE" w:rsidRDefault="007911C4" w:rsidP="007911C4">
            <w:pPr>
              <w:pStyle w:val="Standard"/>
              <w:shd w:val="clear" w:color="auto" w:fill="FFFF00"/>
              <w:spacing w:after="0"/>
              <w:ind w:left="-567" w:right="-284"/>
              <w:jc w:val="center"/>
              <w:rPr>
                <w:rFonts w:ascii="Arial" w:hAnsi="Arial" w:cs="Arial"/>
              </w:rPr>
            </w:pPr>
            <w:r w:rsidRPr="007911C4">
              <w:rPr>
                <w:rFonts w:ascii="Arial" w:hAnsi="Arial" w:cs="Arial"/>
                <w:b/>
                <w:color w:val="000000"/>
                <w:sz w:val="22"/>
                <w:szCs w:val="27"/>
                <w:vertAlign w:val="superscript"/>
                <w:lang w:val="en-US" w:eastAsia="fr-FR"/>
              </w:rPr>
              <w:t>Atelier 13-</w:t>
            </w:r>
            <w:r w:rsidR="00A51A2F" w:rsidRPr="007911C4">
              <w:rPr>
                <w:rFonts w:ascii="Arial" w:hAnsi="Arial" w:cs="Arial"/>
                <w:b/>
                <w:color w:val="000000"/>
                <w:sz w:val="22"/>
                <w:szCs w:val="27"/>
                <w:vertAlign w:val="superscript"/>
                <w:lang w:val="en-US" w:eastAsia="fr-FR"/>
              </w:rPr>
              <w:t>THE B44</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A73DA09" w14:textId="77777777" w:rsidR="00A51A2F" w:rsidRPr="004D6FDE" w:rsidRDefault="00A51A2F" w:rsidP="00A51A2F">
            <w:pPr>
              <w:pStyle w:val="Standard"/>
              <w:shd w:val="clear" w:color="auto" w:fill="FFFF00"/>
              <w:spacing w:after="0"/>
              <w:ind w:left="-567" w:right="-284"/>
              <w:jc w:val="center"/>
              <w:rPr>
                <w:rFonts w:ascii="Arial" w:hAnsi="Arial" w:cs="Arial"/>
              </w:rPr>
            </w:pPr>
            <w:r w:rsidRPr="004D6FDE">
              <w:rPr>
                <w:rFonts w:ascii="Arial" w:hAnsi="Arial" w:cs="Arial"/>
                <w:b/>
                <w:color w:val="000000"/>
                <w:sz w:val="18"/>
                <w:szCs w:val="18"/>
                <w:lang w:val="en-US" w:eastAsia="fr-FR"/>
              </w:rPr>
              <w:t>ENONCIATION</w:t>
            </w:r>
          </w:p>
        </w:tc>
        <w:tc>
          <w:tcPr>
            <w:tcW w:w="5583" w:type="dxa"/>
            <w:gridSpan w:val="7"/>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9808ACB" w14:textId="77777777" w:rsidR="00A51A2F" w:rsidRPr="004D6FDE" w:rsidRDefault="00A51A2F" w:rsidP="00A51A2F">
            <w:pPr>
              <w:pStyle w:val="Standard"/>
              <w:spacing w:after="0"/>
              <w:ind w:left="-567" w:right="-284"/>
              <w:jc w:val="center"/>
              <w:rPr>
                <w:rFonts w:ascii="Arial" w:hAnsi="Arial" w:cs="Arial"/>
              </w:rPr>
            </w:pPr>
          </w:p>
        </w:tc>
      </w:tr>
      <w:tr w:rsidR="00A51A2F" w14:paraId="11723F80" w14:textId="77777777" w:rsidTr="00947549">
        <w:trPr>
          <w:cantSplit/>
          <w:trHeight w:val="380"/>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E87AAF0"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27"/>
                <w:szCs w:val="27"/>
                <w:vertAlign w:val="superscript"/>
                <w:lang w:val="en-US" w:eastAsia="fr-FR"/>
              </w:rPr>
              <w:t>GROUPE A</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5B58B03" w14:textId="77777777" w:rsidR="00A51A2F" w:rsidRPr="004D6FDE" w:rsidRDefault="00A51A2F" w:rsidP="00A51A2F">
            <w:pPr>
              <w:pStyle w:val="Standard"/>
              <w:spacing w:after="0"/>
              <w:ind w:left="-567" w:right="-284"/>
              <w:jc w:val="center"/>
              <w:rPr>
                <w:rFonts w:ascii="Arial" w:hAnsi="Arial" w:cs="Arial"/>
              </w:rPr>
            </w:pPr>
            <w:proofErr w:type="spellStart"/>
            <w:r w:rsidRPr="004D6FDE">
              <w:rPr>
                <w:rFonts w:ascii="Arial" w:hAnsi="Arial" w:cs="Arial"/>
                <w:color w:val="000000"/>
                <w:sz w:val="18"/>
                <w:szCs w:val="18"/>
                <w:lang w:val="en-US" w:eastAsia="fr-FR"/>
              </w:rPr>
              <w:t>Enonciation</w:t>
            </w:r>
            <w:proofErr w:type="spellEnd"/>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0A2B30E" w14:textId="3F88E94C"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E. </w:t>
            </w:r>
            <w:r w:rsidR="00A51A2F" w:rsidRPr="004D6FDE">
              <w:rPr>
                <w:rFonts w:ascii="Arial" w:hAnsi="Arial" w:cs="Arial"/>
                <w:color w:val="000000"/>
                <w:sz w:val="18"/>
                <w:szCs w:val="18"/>
                <w:lang w:val="en-US" w:eastAsia="fr-FR"/>
              </w:rPr>
              <w:t>HERNANDEZ</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CBBE612"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F760D0B"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EDF23EE" w14:textId="77777777" w:rsidR="00A51A2F" w:rsidRPr="004D6FDE" w:rsidRDefault="00A51A2F" w:rsidP="00A51A2F">
            <w:pPr>
              <w:pStyle w:val="Standard"/>
              <w:spacing w:after="0"/>
              <w:ind w:left="-567" w:right="-284"/>
              <w:jc w:val="center"/>
              <w:rPr>
                <w:rFonts w:ascii="Arial" w:hAnsi="Arial" w:cs="Arial"/>
              </w:rPr>
            </w:pPr>
          </w:p>
        </w:tc>
      </w:tr>
      <w:tr w:rsidR="00A51A2F" w14:paraId="6F89A16A" w14:textId="77777777" w:rsidTr="00947549">
        <w:trPr>
          <w:cantSplit/>
          <w:trHeight w:val="217"/>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66FAC366"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27"/>
                <w:szCs w:val="27"/>
                <w:vertAlign w:val="superscript"/>
                <w:lang w:val="en-US" w:eastAsia="fr-FR"/>
              </w:rPr>
              <w:t>GROUPE B</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3D271F35" w14:textId="77777777" w:rsidR="00A51A2F" w:rsidRPr="004D6FDE" w:rsidRDefault="00A51A2F" w:rsidP="00A51A2F">
            <w:pPr>
              <w:pStyle w:val="Standard"/>
              <w:spacing w:after="0"/>
              <w:ind w:left="-567" w:right="-284"/>
              <w:jc w:val="center"/>
              <w:rPr>
                <w:rFonts w:ascii="Arial" w:hAnsi="Arial" w:cs="Arial"/>
              </w:rPr>
            </w:pPr>
            <w:proofErr w:type="spellStart"/>
            <w:r w:rsidRPr="004D6FDE">
              <w:rPr>
                <w:rFonts w:ascii="Arial" w:hAnsi="Arial" w:cs="Arial"/>
                <w:color w:val="000000"/>
                <w:sz w:val="18"/>
                <w:szCs w:val="18"/>
                <w:lang w:val="en-US" w:eastAsia="fr-FR"/>
              </w:rPr>
              <w:t>Enonciation</w:t>
            </w:r>
            <w:proofErr w:type="spellEnd"/>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20E51776" w14:textId="026ADB7C"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E. </w:t>
            </w:r>
            <w:r w:rsidR="00A51A2F" w:rsidRPr="004D6FDE">
              <w:rPr>
                <w:rFonts w:ascii="Arial" w:hAnsi="Arial" w:cs="Arial"/>
                <w:color w:val="000000"/>
                <w:sz w:val="18"/>
                <w:szCs w:val="18"/>
                <w:lang w:val="en-US" w:eastAsia="fr-FR"/>
              </w:rPr>
              <w:t>HERNANDEZ</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FC1D03A"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195E0A0E"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7B46B6A" w14:textId="77777777" w:rsidR="00A51A2F" w:rsidRPr="004D6FDE" w:rsidRDefault="00A51A2F" w:rsidP="00A51A2F">
            <w:pPr>
              <w:pStyle w:val="Standard"/>
              <w:spacing w:after="0"/>
              <w:ind w:left="-567" w:right="-284"/>
              <w:jc w:val="center"/>
              <w:rPr>
                <w:rFonts w:ascii="Arial" w:hAnsi="Arial" w:cs="Arial"/>
              </w:rPr>
            </w:pPr>
          </w:p>
        </w:tc>
      </w:tr>
      <w:tr w:rsidR="00A51A2F" w14:paraId="6D065C62" w14:textId="77777777" w:rsidTr="00947549">
        <w:trPr>
          <w:cantSplit/>
          <w:trHeight w:val="247"/>
          <w:jc w:val="center"/>
        </w:trPr>
        <w:tc>
          <w:tcPr>
            <w:tcW w:w="1426"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E024C88" w14:textId="77777777" w:rsidR="00A51A2F" w:rsidRPr="004D6FDE" w:rsidRDefault="00A51A2F" w:rsidP="00A51A2F">
            <w:pPr>
              <w:pStyle w:val="Standard"/>
              <w:spacing w:after="0"/>
              <w:ind w:left="-567" w:right="-284"/>
              <w:jc w:val="center"/>
              <w:rPr>
                <w:rFonts w:ascii="Arial" w:hAnsi="Arial" w:cs="Arial"/>
              </w:rPr>
            </w:pPr>
            <w:r w:rsidRPr="004D6FDE">
              <w:rPr>
                <w:rFonts w:ascii="Arial" w:hAnsi="Arial" w:cs="Arial"/>
                <w:color w:val="000000"/>
                <w:sz w:val="18"/>
                <w:szCs w:val="18"/>
                <w:lang w:val="en-US" w:eastAsia="fr-FR"/>
              </w:rPr>
              <w:t>GROUPE C</w:t>
            </w:r>
          </w:p>
        </w:tc>
        <w:tc>
          <w:tcPr>
            <w:tcW w:w="265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93EBBFA" w14:textId="77777777" w:rsidR="00A51A2F" w:rsidRPr="004D6FDE" w:rsidRDefault="00A51A2F" w:rsidP="00A51A2F">
            <w:pPr>
              <w:pStyle w:val="Standard"/>
              <w:spacing w:after="0"/>
              <w:ind w:left="-567" w:right="-284"/>
              <w:jc w:val="center"/>
              <w:rPr>
                <w:rFonts w:ascii="Arial" w:hAnsi="Arial" w:cs="Arial"/>
              </w:rPr>
            </w:pPr>
            <w:proofErr w:type="spellStart"/>
            <w:r w:rsidRPr="004D6FDE">
              <w:rPr>
                <w:rFonts w:ascii="Arial" w:hAnsi="Arial" w:cs="Arial"/>
                <w:color w:val="000000"/>
                <w:sz w:val="18"/>
                <w:szCs w:val="18"/>
                <w:lang w:val="en-US" w:eastAsia="fr-FR"/>
              </w:rPr>
              <w:t>Enonciation</w:t>
            </w:r>
            <w:proofErr w:type="spellEnd"/>
          </w:p>
        </w:tc>
        <w:tc>
          <w:tcPr>
            <w:tcW w:w="1890"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6BE0CA2" w14:textId="5872D37A" w:rsidR="00A51A2F" w:rsidRPr="004D6FDE" w:rsidRDefault="004D6FDE" w:rsidP="00A51A2F">
            <w:pPr>
              <w:pStyle w:val="Standard"/>
              <w:spacing w:after="0"/>
              <w:ind w:left="-567" w:right="-284"/>
              <w:jc w:val="center"/>
              <w:rPr>
                <w:rFonts w:ascii="Arial" w:hAnsi="Arial" w:cs="Arial"/>
              </w:rPr>
            </w:pPr>
            <w:r>
              <w:rPr>
                <w:rFonts w:ascii="Arial" w:hAnsi="Arial" w:cs="Arial"/>
                <w:color w:val="000000"/>
                <w:sz w:val="18"/>
                <w:szCs w:val="18"/>
                <w:lang w:val="en-US" w:eastAsia="fr-FR"/>
              </w:rPr>
              <w:t xml:space="preserve">E. </w:t>
            </w:r>
            <w:r w:rsidR="00A51A2F" w:rsidRPr="004D6FDE">
              <w:rPr>
                <w:rFonts w:ascii="Arial" w:hAnsi="Arial" w:cs="Arial"/>
                <w:color w:val="000000"/>
                <w:sz w:val="18"/>
                <w:szCs w:val="18"/>
                <w:lang w:val="en-US" w:eastAsia="fr-FR"/>
              </w:rPr>
              <w:t>HERNANDEZ</w:t>
            </w:r>
          </w:p>
        </w:tc>
        <w:tc>
          <w:tcPr>
            <w:tcW w:w="1268" w:type="dxa"/>
            <w:gridSpan w:val="3"/>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03F78024" w14:textId="77777777" w:rsidR="00A51A2F" w:rsidRPr="004D6FDE" w:rsidRDefault="00A51A2F" w:rsidP="00A51A2F">
            <w:pPr>
              <w:pStyle w:val="Standard"/>
              <w:spacing w:after="0"/>
              <w:ind w:left="-567" w:right="-284"/>
              <w:jc w:val="center"/>
              <w:rPr>
                <w:rFonts w:ascii="Arial" w:hAnsi="Arial" w:cs="Arial"/>
              </w:rPr>
            </w:pPr>
          </w:p>
        </w:tc>
        <w:tc>
          <w:tcPr>
            <w:tcW w:w="1284" w:type="dxa"/>
            <w:gridSpan w:val="2"/>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48FB9E06" w14:textId="77777777" w:rsidR="00A51A2F" w:rsidRPr="004D6FDE" w:rsidRDefault="00A51A2F" w:rsidP="00A51A2F">
            <w:pPr>
              <w:pStyle w:val="Standard"/>
              <w:spacing w:after="0"/>
              <w:ind w:left="-567" w:right="-284"/>
              <w:jc w:val="center"/>
              <w:rPr>
                <w:rFonts w:ascii="Arial" w:hAnsi="Arial" w:cs="Arial"/>
              </w:rPr>
            </w:pPr>
          </w:p>
        </w:tc>
        <w:tc>
          <w:tcPr>
            <w:tcW w:w="1141" w:type="dxa"/>
            <w:tcBorders>
              <w:top w:val="double" w:sz="2" w:space="0" w:color="000001"/>
              <w:left w:val="double" w:sz="2" w:space="0" w:color="000001"/>
              <w:bottom w:val="double" w:sz="2" w:space="0" w:color="000001"/>
              <w:right w:val="double" w:sz="2" w:space="0" w:color="000001"/>
            </w:tcBorders>
            <w:shd w:val="clear" w:color="auto" w:fill="FFFFFF"/>
            <w:tcMar>
              <w:top w:w="20" w:type="dxa"/>
              <w:left w:w="20" w:type="dxa"/>
              <w:bottom w:w="20" w:type="dxa"/>
              <w:right w:w="20" w:type="dxa"/>
            </w:tcMar>
            <w:vAlign w:val="bottom"/>
          </w:tcPr>
          <w:p w14:paraId="77EA27D0" w14:textId="77777777" w:rsidR="00A51A2F" w:rsidRPr="004D6FDE" w:rsidRDefault="00A51A2F" w:rsidP="00A51A2F">
            <w:pPr>
              <w:pStyle w:val="Standard"/>
              <w:spacing w:after="0"/>
              <w:ind w:left="-567" w:right="-284"/>
              <w:jc w:val="center"/>
              <w:rPr>
                <w:rFonts w:ascii="Arial" w:hAnsi="Arial" w:cs="Arial"/>
              </w:rPr>
            </w:pPr>
          </w:p>
        </w:tc>
      </w:tr>
    </w:tbl>
    <w:p w14:paraId="0A05CD31" w14:textId="77777777" w:rsidR="00940C80" w:rsidRPr="007550B8" w:rsidRDefault="00940C80" w:rsidP="00940C80">
      <w:pPr>
        <w:keepNext/>
        <w:pageBreakBefore/>
        <w:widowControl w:val="0"/>
        <w:numPr>
          <w:ilvl w:val="8"/>
          <w:numId w:val="0"/>
        </w:numPr>
        <w:tabs>
          <w:tab w:val="num" w:pos="1584"/>
        </w:tabs>
        <w:suppressAutoHyphens/>
        <w:outlineLvl w:val="8"/>
        <w:rPr>
          <w:rFonts w:ascii="Arial" w:hAnsi="Arial" w:cs="Arial"/>
          <w:kern w:val="1"/>
          <w:sz w:val="18"/>
          <w:lang w:val="fr-FR" w:eastAsia="hi-IN" w:bidi="hi-IN"/>
        </w:rPr>
      </w:pPr>
    </w:p>
    <w:p w14:paraId="1B9D9596"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07806B98" w14:textId="77777777" w:rsidR="00940C80" w:rsidRDefault="00940C80" w:rsidP="00940C80">
      <w:pPr>
        <w:widowControl w:val="0"/>
        <w:suppressAutoHyphens/>
        <w:jc w:val="center"/>
        <w:rPr>
          <w:rFonts w:ascii="Arial" w:eastAsia="SimSun" w:hAnsi="Arial" w:cs="Arial"/>
          <w:b/>
          <w:bCs/>
          <w:iCs/>
          <w:color w:val="FFFFFF"/>
          <w:kern w:val="1"/>
          <w:sz w:val="32"/>
          <w:szCs w:val="32"/>
          <w:shd w:val="clear" w:color="auto" w:fill="000000"/>
          <w:lang w:val="fr-FR" w:eastAsia="hi-IN" w:bidi="hi-IN"/>
        </w:rPr>
      </w:pPr>
      <w:r w:rsidRPr="007550B8">
        <w:rPr>
          <w:rFonts w:ascii="Arial" w:eastAsia="SimSun" w:hAnsi="Arial" w:cs="Arial"/>
          <w:b/>
          <w:bCs/>
          <w:iCs/>
          <w:color w:val="FFFFFF"/>
          <w:kern w:val="1"/>
          <w:sz w:val="32"/>
          <w:szCs w:val="32"/>
          <w:shd w:val="clear" w:color="auto" w:fill="000000"/>
          <w:lang w:val="fr-FR" w:eastAsia="hi-IN" w:bidi="hi-IN"/>
        </w:rPr>
        <w:t>DEUST 2</w:t>
      </w:r>
    </w:p>
    <w:p w14:paraId="46924AA5" w14:textId="77777777" w:rsidR="00D4680F" w:rsidRPr="007550B8" w:rsidRDefault="00D4680F" w:rsidP="00940C80">
      <w:pPr>
        <w:widowControl w:val="0"/>
        <w:suppressAutoHyphens/>
        <w:jc w:val="center"/>
        <w:rPr>
          <w:rFonts w:ascii="Arial" w:eastAsia="SimSun" w:hAnsi="Arial" w:cs="Arial"/>
          <w:b/>
          <w:bCs/>
          <w:iCs/>
          <w:color w:val="FFFFFF"/>
          <w:kern w:val="1"/>
          <w:sz w:val="32"/>
          <w:szCs w:val="32"/>
          <w:shd w:val="clear" w:color="auto" w:fill="000000"/>
          <w:lang w:val="fr-FR" w:eastAsia="hi-IN" w:bidi="hi-IN"/>
        </w:rPr>
      </w:pPr>
    </w:p>
    <w:p w14:paraId="43F9A7D3" w14:textId="0FD4807F" w:rsidR="00940C80" w:rsidRPr="007550B8" w:rsidRDefault="00940C80" w:rsidP="00D4680F">
      <w:pPr>
        <w:widowControl w:val="0"/>
        <w:shd w:val="clear" w:color="auto" w:fill="FFFFFF"/>
        <w:suppressAutoHyphens/>
        <w:ind w:left="-567" w:right="-567"/>
        <w:jc w:val="both"/>
        <w:rPr>
          <w:rFonts w:ascii="Arial" w:eastAsia="SimSun" w:hAnsi="Arial" w:cs="Arial"/>
          <w:b/>
          <w:bCs/>
          <w:iCs/>
          <w:color w:val="FFFFFF"/>
          <w:kern w:val="1"/>
          <w:sz w:val="32"/>
          <w:szCs w:val="32"/>
          <w:shd w:val="clear" w:color="auto" w:fill="000000"/>
          <w:lang w:val="fr-FR" w:eastAsia="hi-IN" w:bidi="hi-IN"/>
        </w:rPr>
      </w:pPr>
      <w:r w:rsidRPr="007550B8">
        <w:rPr>
          <w:rFonts w:ascii="Arial" w:eastAsia="SimSun" w:hAnsi="Arial" w:cs="Arial"/>
          <w:b/>
          <w:bCs/>
          <w:iCs/>
          <w:color w:val="FFFFFF"/>
          <w:kern w:val="1"/>
          <w:sz w:val="32"/>
          <w:szCs w:val="32"/>
          <w:shd w:val="clear" w:color="auto" w:fill="000000"/>
          <w:lang w:val="fr-FR" w:eastAsia="hi-IN" w:bidi="hi-IN"/>
        </w:rPr>
        <w:t>Semestre 3 : du lundi </w:t>
      </w:r>
      <w:r w:rsidR="00AE4667" w:rsidRPr="007550B8">
        <w:rPr>
          <w:rFonts w:ascii="Arial" w:eastAsia="SimSun" w:hAnsi="Arial" w:cs="Arial"/>
          <w:b/>
          <w:bCs/>
          <w:iCs/>
          <w:color w:val="FFFFFF"/>
          <w:kern w:val="1"/>
          <w:sz w:val="32"/>
          <w:szCs w:val="32"/>
          <w:shd w:val="clear" w:color="auto" w:fill="000000"/>
          <w:lang w:val="fr-FR" w:eastAsia="hi-IN" w:bidi="hi-IN"/>
        </w:rPr>
        <w:t>14 septembre 2015</w:t>
      </w:r>
      <w:r w:rsidRPr="007550B8">
        <w:rPr>
          <w:rFonts w:ascii="Arial" w:eastAsia="SimSun" w:hAnsi="Arial" w:cs="Arial"/>
          <w:b/>
          <w:bCs/>
          <w:iCs/>
          <w:color w:val="FFFFFF"/>
          <w:kern w:val="1"/>
          <w:sz w:val="32"/>
          <w:szCs w:val="32"/>
          <w:shd w:val="clear" w:color="auto" w:fill="000000"/>
          <w:lang w:val="fr-FR" w:eastAsia="hi-IN" w:bidi="hi-IN"/>
        </w:rPr>
        <w:t xml:space="preserve"> au samedi </w:t>
      </w:r>
      <w:r w:rsidR="00AE4667" w:rsidRPr="007550B8">
        <w:rPr>
          <w:rFonts w:ascii="Arial" w:eastAsia="SimSun" w:hAnsi="Arial" w:cs="Arial"/>
          <w:b/>
          <w:bCs/>
          <w:iCs/>
          <w:color w:val="FFFFFF"/>
          <w:kern w:val="1"/>
          <w:sz w:val="32"/>
          <w:szCs w:val="32"/>
          <w:shd w:val="clear" w:color="auto" w:fill="000000"/>
          <w:lang w:val="fr-FR" w:eastAsia="hi-IN" w:bidi="hi-IN"/>
        </w:rPr>
        <w:t>12 décembre 2015</w:t>
      </w:r>
    </w:p>
    <w:p w14:paraId="5BA833E6" w14:textId="77777777" w:rsidR="00940C80" w:rsidRPr="007550B8" w:rsidRDefault="00AE4667" w:rsidP="00940C80">
      <w:pPr>
        <w:widowControl w:val="0"/>
        <w:suppressAutoHyphens/>
        <w:jc w:val="center"/>
        <w:rPr>
          <w:rFonts w:ascii="Arial" w:eastAsia="SimSun" w:hAnsi="Arial" w:cs="Arial"/>
          <w:b/>
          <w:bCs/>
          <w:i/>
          <w:iCs/>
          <w:color w:val="0000FF"/>
          <w:kern w:val="1"/>
          <w:sz w:val="32"/>
          <w:szCs w:val="32"/>
          <w:lang w:val="fr-FR" w:eastAsia="hi-IN" w:bidi="hi-IN"/>
        </w:rPr>
      </w:pPr>
      <w:r w:rsidRPr="007550B8">
        <w:rPr>
          <w:rFonts w:ascii="Arial" w:eastAsia="SimSun" w:hAnsi="Arial" w:cs="Arial"/>
          <w:b/>
          <w:bCs/>
          <w:i/>
          <w:iCs/>
          <w:color w:val="0000FF"/>
          <w:kern w:val="1"/>
          <w:sz w:val="32"/>
          <w:szCs w:val="32"/>
          <w:lang w:val="fr-FR" w:eastAsia="hi-IN" w:bidi="hi-IN"/>
        </w:rPr>
        <w:t>(</w:t>
      </w:r>
      <w:proofErr w:type="gramStart"/>
      <w:r w:rsidRPr="007550B8">
        <w:rPr>
          <w:rFonts w:ascii="Arial" w:eastAsia="SimSun" w:hAnsi="Arial" w:cs="Arial"/>
          <w:b/>
          <w:bCs/>
          <w:i/>
          <w:iCs/>
          <w:color w:val="0000FF"/>
          <w:kern w:val="1"/>
          <w:sz w:val="32"/>
          <w:szCs w:val="32"/>
          <w:lang w:val="fr-FR" w:eastAsia="hi-IN" w:bidi="hi-IN"/>
        </w:rPr>
        <w:t>sauf</w:t>
      </w:r>
      <w:proofErr w:type="gramEnd"/>
      <w:r w:rsidRPr="007550B8">
        <w:rPr>
          <w:rFonts w:ascii="Arial" w:eastAsia="SimSun" w:hAnsi="Arial" w:cs="Arial"/>
          <w:b/>
          <w:bCs/>
          <w:i/>
          <w:iCs/>
          <w:color w:val="0000FF"/>
          <w:kern w:val="1"/>
          <w:sz w:val="32"/>
          <w:szCs w:val="32"/>
          <w:lang w:val="fr-FR" w:eastAsia="hi-IN" w:bidi="hi-IN"/>
        </w:rPr>
        <w:t xml:space="preserve"> certains ateliers)</w:t>
      </w:r>
    </w:p>
    <w:p w14:paraId="5EDBEE1F" w14:textId="77777777" w:rsidR="00AE4667" w:rsidRPr="007550B8" w:rsidRDefault="00AE4667" w:rsidP="00940C80">
      <w:pPr>
        <w:widowControl w:val="0"/>
        <w:suppressAutoHyphens/>
        <w:jc w:val="center"/>
        <w:rPr>
          <w:rFonts w:ascii="Arial" w:eastAsia="SimSun" w:hAnsi="Arial" w:cs="Arial"/>
          <w:b/>
          <w:bCs/>
          <w:i/>
          <w:iCs/>
          <w:color w:val="FF0000"/>
          <w:kern w:val="1"/>
          <w:sz w:val="32"/>
          <w:szCs w:val="32"/>
          <w:lang w:val="fr-FR" w:eastAsia="hi-IN" w:bidi="hi-IN"/>
        </w:rPr>
      </w:pPr>
    </w:p>
    <w:p w14:paraId="364B06DC" w14:textId="77777777" w:rsidR="00940C80" w:rsidRPr="007550B8" w:rsidRDefault="00940C80" w:rsidP="00940C80">
      <w:pPr>
        <w:widowControl w:val="0"/>
        <w:suppressAutoHyphens/>
        <w:jc w:val="center"/>
        <w:rPr>
          <w:rFonts w:ascii="Arial" w:eastAsia="SimSun" w:hAnsi="Arial" w:cs="Arial"/>
          <w:bCs/>
          <w:i/>
          <w:iCs/>
          <w:color w:val="FFFFFF"/>
          <w:kern w:val="1"/>
          <w:sz w:val="32"/>
          <w:szCs w:val="32"/>
          <w:lang w:val="fr-FR" w:eastAsia="hi-IN" w:bidi="hi-IN"/>
        </w:rPr>
      </w:pPr>
      <w:r w:rsidRPr="007550B8">
        <w:rPr>
          <w:rFonts w:ascii="Arial" w:eastAsia="SimSun" w:hAnsi="Arial" w:cs="Arial"/>
          <w:bCs/>
          <w:i/>
          <w:iCs/>
          <w:color w:val="FFFFFF"/>
          <w:kern w:val="1"/>
          <w:sz w:val="32"/>
          <w:szCs w:val="32"/>
          <w:shd w:val="clear" w:color="auto" w:fill="000000"/>
          <w:lang w:val="fr-FR" w:eastAsia="hi-IN" w:bidi="hi-IN"/>
        </w:rPr>
        <w:t>THE  C01</w:t>
      </w:r>
      <w:r w:rsidRPr="007550B8">
        <w:rPr>
          <w:rFonts w:ascii="Arial" w:eastAsia="SimSun" w:hAnsi="Arial" w:cs="Arial"/>
          <w:bCs/>
          <w:i/>
          <w:iCs/>
          <w:color w:val="FFFFFF"/>
          <w:kern w:val="1"/>
          <w:sz w:val="32"/>
          <w:szCs w:val="32"/>
          <w:shd w:val="clear" w:color="auto" w:fill="000000"/>
          <w:lang w:val="fr-FR" w:eastAsia="hi-IN" w:bidi="hi-IN"/>
        </w:rPr>
        <w:tab/>
        <w:t>Théâtre et société -  6 crédits</w:t>
      </w:r>
      <w:r w:rsidRPr="007550B8">
        <w:rPr>
          <w:rFonts w:ascii="Arial" w:eastAsia="SimSun" w:hAnsi="Arial" w:cs="Arial"/>
          <w:bCs/>
          <w:i/>
          <w:iCs/>
          <w:color w:val="FFFFFF"/>
          <w:kern w:val="1"/>
          <w:sz w:val="32"/>
          <w:szCs w:val="32"/>
          <w:lang w:val="fr-FR" w:eastAsia="hi-IN" w:bidi="hi-IN"/>
        </w:rPr>
        <w:t xml:space="preserve"> </w:t>
      </w:r>
    </w:p>
    <w:p w14:paraId="7752F977" w14:textId="77777777" w:rsidR="00940C80" w:rsidRPr="007550B8" w:rsidRDefault="00940C80" w:rsidP="00940C80">
      <w:pPr>
        <w:widowControl w:val="0"/>
        <w:suppressAutoHyphens/>
        <w:rPr>
          <w:rFonts w:ascii="Arial" w:eastAsia="SimSun" w:hAnsi="Arial" w:cs="Arial"/>
          <w:color w:val="000000"/>
          <w:kern w:val="1"/>
          <w:sz w:val="16"/>
          <w:lang w:val="fr-FR" w:eastAsia="hi-IN" w:bidi="hi-IN"/>
        </w:rPr>
      </w:pPr>
    </w:p>
    <w:p w14:paraId="45393860" w14:textId="77777777"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color w:val="FF0000"/>
          <w:kern w:val="1"/>
          <w:lang w:val="fr-FR" w:eastAsia="hi-IN" w:bidi="hi-IN"/>
        </w:rPr>
        <w:t>Suivre les 2 cours :</w:t>
      </w:r>
    </w:p>
    <w:p w14:paraId="3F349550" w14:textId="77777777" w:rsidR="00940C80" w:rsidRPr="007550B8" w:rsidRDefault="00940C80" w:rsidP="00940C80">
      <w:pPr>
        <w:widowControl w:val="0"/>
        <w:suppressAutoHyphens/>
        <w:jc w:val="both"/>
        <w:rPr>
          <w:rFonts w:ascii="Arial" w:eastAsia="SimSun" w:hAnsi="Arial" w:cs="Arial"/>
          <w:b/>
          <w:color w:val="000000"/>
          <w:kern w:val="1"/>
          <w:u w:val="single"/>
          <w:lang w:val="fr-FR" w:eastAsia="hi-IN" w:bidi="hi-IN"/>
        </w:rPr>
      </w:pPr>
    </w:p>
    <w:p w14:paraId="5F51011E" w14:textId="77777777" w:rsidR="00940C80" w:rsidRPr="007550B8" w:rsidRDefault="003620EA" w:rsidP="00940C80">
      <w:pPr>
        <w:widowControl w:val="0"/>
        <w:suppressAutoHyphens/>
        <w:jc w:val="both"/>
        <w:rPr>
          <w:rFonts w:ascii="Arial" w:eastAsia="SimSun" w:hAnsi="Arial" w:cs="Arial"/>
          <w:b/>
          <w:i/>
          <w:iCs/>
          <w:kern w:val="1"/>
          <w:lang w:val="fr-FR" w:eastAsia="hi-IN" w:bidi="hi-IN"/>
        </w:rPr>
      </w:pPr>
      <w:r w:rsidRPr="007550B8">
        <w:rPr>
          <w:rFonts w:ascii="Arial" w:eastAsia="SimSun" w:hAnsi="Arial" w:cs="Arial"/>
          <w:b/>
          <w:i/>
          <w:iCs/>
          <w:kern w:val="1"/>
          <w:shd w:val="clear" w:color="auto" w:fill="FFFF00"/>
          <w:lang w:val="fr-FR" w:eastAsia="hi-IN" w:bidi="hi-IN"/>
        </w:rPr>
        <w:t>THE C01-A</w:t>
      </w:r>
      <w:r w:rsidR="00940C80" w:rsidRPr="007550B8">
        <w:rPr>
          <w:rFonts w:ascii="Arial" w:eastAsia="SimSun" w:hAnsi="Arial" w:cs="Arial"/>
          <w:b/>
          <w:i/>
          <w:iCs/>
          <w:kern w:val="1"/>
          <w:shd w:val="clear" w:color="auto" w:fill="FFFF00"/>
          <w:lang w:val="fr-FR" w:eastAsia="hi-IN" w:bidi="hi-IN"/>
        </w:rPr>
        <w:tab/>
      </w:r>
      <w:r w:rsidR="00940C80" w:rsidRPr="007550B8">
        <w:rPr>
          <w:rFonts w:ascii="Arial" w:eastAsia="SimSun" w:hAnsi="Arial" w:cs="Arial"/>
          <w:b/>
          <w:i/>
          <w:iCs/>
          <w:kern w:val="1"/>
          <w:shd w:val="clear" w:color="auto" w:fill="FFFF00"/>
          <w:lang w:val="fr-FR" w:eastAsia="hi-IN" w:bidi="hi-IN"/>
        </w:rPr>
        <w:tab/>
        <w:t xml:space="preserve">Histoire de l'espace au théâtre et pour le théâtre </w:t>
      </w:r>
      <w:r w:rsidR="00940C80" w:rsidRPr="007550B8">
        <w:rPr>
          <w:rFonts w:ascii="Arial" w:eastAsia="SimSun" w:hAnsi="Arial" w:cs="Arial"/>
          <w:b/>
          <w:i/>
          <w:iCs/>
          <w:kern w:val="1"/>
          <w:lang w:val="fr-FR" w:eastAsia="hi-IN" w:bidi="hi-IN"/>
        </w:rPr>
        <w:t xml:space="preserve"> </w:t>
      </w:r>
    </w:p>
    <w:p w14:paraId="41A4BAAF" w14:textId="6E8E3F3E" w:rsidR="00940C80" w:rsidRPr="00BB625A" w:rsidRDefault="00AE4667" w:rsidP="00940C80">
      <w:pPr>
        <w:widowControl w:val="0"/>
        <w:suppressAutoHyphens/>
        <w:rPr>
          <w:rFonts w:ascii="Arial" w:eastAsia="SimSun" w:hAnsi="Arial" w:cs="Arial"/>
          <w:b/>
          <w:color w:val="0000FF"/>
          <w:kern w:val="1"/>
          <w:lang w:val="fr-FR" w:eastAsia="hi-IN" w:bidi="hi-IN"/>
        </w:rPr>
      </w:pPr>
      <w:r w:rsidRPr="007550B8">
        <w:rPr>
          <w:rFonts w:ascii="Arial" w:eastAsia="SimSun" w:hAnsi="Arial" w:cs="Arial"/>
          <w:b/>
          <w:color w:val="000000"/>
          <w:kern w:val="1"/>
          <w:lang w:val="fr-FR" w:eastAsia="hi-IN" w:bidi="hi-IN"/>
        </w:rPr>
        <w:t>Sarah Di Bella</w:t>
      </w:r>
      <w:r w:rsidR="00940C80" w:rsidRPr="007550B8">
        <w:rPr>
          <w:rFonts w:ascii="Arial" w:eastAsia="SimSun" w:hAnsi="Arial" w:cs="Arial"/>
          <w:color w:val="000000"/>
          <w:kern w:val="1"/>
          <w:lang w:val="fr-FR" w:eastAsia="hi-IN" w:bidi="hi-IN"/>
        </w:rPr>
        <w:tab/>
      </w:r>
      <w:r w:rsidR="00940C80" w:rsidRPr="007550B8">
        <w:rPr>
          <w:rFonts w:ascii="Arial" w:eastAsia="SimSun" w:hAnsi="Arial" w:cs="Arial"/>
          <w:color w:val="000000"/>
          <w:kern w:val="1"/>
          <w:lang w:val="fr-FR" w:eastAsia="hi-IN" w:bidi="hi-IN"/>
        </w:rPr>
        <w:tab/>
      </w:r>
      <w:r w:rsidRPr="006038FD">
        <w:rPr>
          <w:rFonts w:ascii="Arial" w:hAnsi="Arial" w:cs="Arial"/>
          <w:b/>
          <w:lang w:val="fr-FR" w:eastAsia="fr-FR"/>
        </w:rPr>
        <w:t>mercredi 12h-14h</w:t>
      </w:r>
      <w:r w:rsidR="00232FC0" w:rsidRPr="007550B8">
        <w:rPr>
          <w:rFonts w:ascii="Arial" w:eastAsia="SimSun" w:hAnsi="Arial" w:cs="Arial"/>
          <w:color w:val="000000"/>
          <w:kern w:val="1"/>
          <w:lang w:val="fr-FR" w:eastAsia="hi-IN" w:bidi="hi-IN"/>
        </w:rPr>
        <w:tab/>
      </w:r>
      <w:r w:rsidR="00232FC0" w:rsidRPr="007550B8">
        <w:rPr>
          <w:rFonts w:ascii="Arial" w:eastAsia="SimSun" w:hAnsi="Arial" w:cs="Arial"/>
          <w:color w:val="000000"/>
          <w:kern w:val="1"/>
          <w:lang w:val="fr-FR" w:eastAsia="hi-IN" w:bidi="hi-IN"/>
        </w:rPr>
        <w:tab/>
      </w:r>
      <w:r w:rsidR="00232FC0" w:rsidRPr="007550B8">
        <w:rPr>
          <w:rFonts w:ascii="Arial" w:eastAsia="SimSun" w:hAnsi="Arial" w:cs="Arial"/>
          <w:color w:val="000000"/>
          <w:kern w:val="1"/>
          <w:lang w:val="fr-FR" w:eastAsia="hi-IN" w:bidi="hi-IN"/>
        </w:rPr>
        <w:tab/>
      </w:r>
      <w:r w:rsidR="00232FC0" w:rsidRPr="007550B8">
        <w:rPr>
          <w:rFonts w:ascii="Arial" w:eastAsia="SimSun" w:hAnsi="Arial" w:cs="Arial"/>
          <w:color w:val="000000"/>
          <w:kern w:val="1"/>
          <w:lang w:val="fr-FR" w:eastAsia="hi-IN" w:bidi="hi-IN"/>
        </w:rPr>
        <w:tab/>
      </w:r>
      <w:r w:rsidR="00232FC0" w:rsidRPr="00BB625A">
        <w:rPr>
          <w:rFonts w:ascii="Arial" w:eastAsia="SimSun" w:hAnsi="Arial" w:cs="Arial"/>
          <w:color w:val="0000FF"/>
          <w:kern w:val="1"/>
          <w:lang w:val="fr-FR" w:eastAsia="hi-IN" w:bidi="hi-IN"/>
        </w:rPr>
        <w:t xml:space="preserve">  </w:t>
      </w:r>
      <w:r w:rsidR="00940C80" w:rsidRPr="00BB625A">
        <w:rPr>
          <w:rFonts w:ascii="Arial" w:eastAsia="SimSun" w:hAnsi="Arial" w:cs="Arial"/>
          <w:b/>
          <w:color w:val="0000FF"/>
          <w:kern w:val="1"/>
          <w:lang w:val="fr-FR" w:eastAsia="hi-IN" w:bidi="hi-IN"/>
        </w:rPr>
        <w:t xml:space="preserve">Aix, </w:t>
      </w:r>
      <w:r w:rsidR="00BE0B4E">
        <w:rPr>
          <w:rFonts w:ascii="Arial" w:eastAsia="SimSun" w:hAnsi="Arial" w:cs="Arial"/>
          <w:b/>
          <w:color w:val="0000FF"/>
          <w:kern w:val="1"/>
          <w:lang w:val="fr-FR" w:eastAsia="hi-IN" w:bidi="hi-IN"/>
        </w:rPr>
        <w:t>salle R017</w:t>
      </w:r>
    </w:p>
    <w:p w14:paraId="679A9CCB" w14:textId="41D4780D" w:rsidR="00940C80" w:rsidRPr="007550B8" w:rsidRDefault="00940C80" w:rsidP="00940C80">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 xml:space="preserve">Cours </w:t>
      </w:r>
      <w:r w:rsidR="00AE4667" w:rsidRPr="007550B8">
        <w:rPr>
          <w:rFonts w:ascii="Arial" w:eastAsia="SimSun" w:hAnsi="Arial" w:cs="Arial"/>
          <w:b/>
          <w:kern w:val="1"/>
          <w:lang w:val="fr-FR" w:eastAsia="hi-IN" w:bidi="hi-IN"/>
        </w:rPr>
        <w:t xml:space="preserve">les </w:t>
      </w:r>
      <w:r w:rsidR="00AE4667" w:rsidRPr="007550B8">
        <w:rPr>
          <w:rFonts w:ascii="Arial" w:hAnsi="Arial" w:cs="Arial"/>
          <w:b/>
          <w:lang w:val="fr-FR" w:eastAsia="fr-FR"/>
        </w:rPr>
        <w:t xml:space="preserve">23/09, 30/09, 14/10, 21/10, 4/11, 18/11, 25/11, </w:t>
      </w:r>
      <w:r w:rsidR="003835D1">
        <w:rPr>
          <w:rFonts w:ascii="Arial" w:hAnsi="Arial" w:cs="Arial"/>
          <w:b/>
          <w:lang w:val="fr-FR" w:eastAsia="fr-FR"/>
        </w:rPr>
        <w:t>2</w:t>
      </w:r>
      <w:r w:rsidR="00AE4667" w:rsidRPr="007550B8">
        <w:rPr>
          <w:rFonts w:ascii="Arial" w:hAnsi="Arial" w:cs="Arial"/>
          <w:b/>
          <w:lang w:val="fr-FR" w:eastAsia="fr-FR"/>
        </w:rPr>
        <w:t>/12, 9/12</w:t>
      </w:r>
    </w:p>
    <w:p w14:paraId="317E140E"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 xml:space="preserve">Il s’agit d’élaborer une connaissance générale des questions d’espace théâtral, de décor et de scénographie à travers l’étude </w:t>
      </w:r>
      <w:r w:rsidR="00AE4667" w:rsidRPr="007550B8">
        <w:rPr>
          <w:rFonts w:ascii="Arial" w:eastAsia="SimSun" w:hAnsi="Arial" w:cs="Arial"/>
          <w:color w:val="000000"/>
          <w:kern w:val="1"/>
          <w:sz w:val="20"/>
          <w:szCs w:val="20"/>
          <w:lang w:val="fr-FR" w:eastAsia="hi-IN" w:bidi="hi-IN"/>
        </w:rPr>
        <w:t>de</w:t>
      </w:r>
      <w:r w:rsidRPr="007550B8">
        <w:rPr>
          <w:rFonts w:ascii="Arial" w:eastAsia="SimSun" w:hAnsi="Arial" w:cs="Arial"/>
          <w:color w:val="000000"/>
          <w:kern w:val="1"/>
          <w:sz w:val="20"/>
          <w:szCs w:val="20"/>
          <w:lang w:val="fr-FR" w:eastAsia="hi-IN" w:bidi="hi-IN"/>
        </w:rPr>
        <w:t xml:space="preserve"> différentes périodes et </w:t>
      </w:r>
      <w:r w:rsidR="00AE4667" w:rsidRPr="007550B8">
        <w:rPr>
          <w:rFonts w:ascii="Arial" w:eastAsia="SimSun" w:hAnsi="Arial" w:cs="Arial"/>
          <w:color w:val="000000"/>
          <w:kern w:val="1"/>
          <w:sz w:val="20"/>
          <w:szCs w:val="20"/>
          <w:lang w:val="fr-FR" w:eastAsia="hi-IN" w:bidi="hi-IN"/>
        </w:rPr>
        <w:t xml:space="preserve">de </w:t>
      </w:r>
      <w:r w:rsidRPr="007550B8">
        <w:rPr>
          <w:rFonts w:ascii="Arial" w:eastAsia="SimSun" w:hAnsi="Arial" w:cs="Arial"/>
          <w:color w:val="000000"/>
          <w:kern w:val="1"/>
          <w:sz w:val="20"/>
          <w:szCs w:val="20"/>
          <w:lang w:val="fr-FR" w:eastAsia="hi-IN" w:bidi="hi-IN"/>
        </w:rPr>
        <w:t>différents lieux. Nous verrons comment le traitement de l’espace est à la fois symptôme et construction des enjeux sociaux, esthétiques et politiques de son époque.</w:t>
      </w:r>
    </w:p>
    <w:p w14:paraId="4CD41DAC"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Evaluation : examen final</w:t>
      </w:r>
    </w:p>
    <w:p w14:paraId="00833F5B"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p>
    <w:p w14:paraId="462240CD" w14:textId="77777777" w:rsidR="00940C80" w:rsidRPr="007550B8" w:rsidRDefault="00940C80" w:rsidP="00940C80">
      <w:pPr>
        <w:widowControl w:val="0"/>
        <w:suppressAutoHyphens/>
        <w:jc w:val="both"/>
        <w:rPr>
          <w:rFonts w:ascii="Arial" w:eastAsia="SimSun" w:hAnsi="Arial" w:cs="Arial"/>
          <w:b/>
          <w:bCs/>
          <w:i/>
          <w:iCs/>
          <w:kern w:val="1"/>
          <w:lang w:val="fr-FR" w:eastAsia="hi-IN" w:bidi="hi-IN"/>
        </w:rPr>
      </w:pPr>
      <w:r w:rsidRPr="007550B8">
        <w:rPr>
          <w:rFonts w:ascii="Arial" w:eastAsia="SimSun" w:hAnsi="Arial" w:cs="Arial"/>
          <w:b/>
          <w:bCs/>
          <w:i/>
          <w:iCs/>
          <w:kern w:val="1"/>
          <w:shd w:val="clear" w:color="auto" w:fill="FFFF00"/>
          <w:lang w:val="fr-FR" w:eastAsia="hi-IN" w:bidi="hi-IN"/>
        </w:rPr>
        <w:t>THE C01</w:t>
      </w:r>
      <w:r w:rsidR="003620EA" w:rsidRPr="007550B8">
        <w:rPr>
          <w:rFonts w:ascii="Arial" w:eastAsia="SimSun" w:hAnsi="Arial" w:cs="Arial"/>
          <w:b/>
          <w:bCs/>
          <w:i/>
          <w:iCs/>
          <w:kern w:val="1"/>
          <w:shd w:val="clear" w:color="auto" w:fill="FFFF00"/>
          <w:lang w:val="fr-FR" w:eastAsia="hi-IN" w:bidi="hi-IN"/>
        </w:rPr>
        <w:t>-B</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Esthétique des arts de la rue</w:t>
      </w:r>
      <w:r w:rsidRPr="007550B8">
        <w:rPr>
          <w:rFonts w:ascii="Arial" w:eastAsia="SimSun" w:hAnsi="Arial" w:cs="Arial"/>
          <w:b/>
          <w:bCs/>
          <w:i/>
          <w:iCs/>
          <w:kern w:val="1"/>
          <w:lang w:val="fr-FR" w:eastAsia="hi-IN" w:bidi="hi-IN"/>
        </w:rPr>
        <w:t xml:space="preserve"> </w:t>
      </w:r>
    </w:p>
    <w:p w14:paraId="2B1CE1E6" w14:textId="2B32FC6B" w:rsidR="00AE4667" w:rsidRPr="00BB625A" w:rsidRDefault="00940C80" w:rsidP="00940C80">
      <w:pPr>
        <w:widowControl w:val="0"/>
        <w:suppressAutoHyphens/>
        <w:rPr>
          <w:rFonts w:ascii="Arial" w:eastAsia="SimSun" w:hAnsi="Arial" w:cs="Arial"/>
          <w:b/>
          <w:color w:val="0000FF"/>
          <w:kern w:val="1"/>
          <w:lang w:val="fr-FR" w:eastAsia="hi-IN" w:bidi="hi-IN"/>
        </w:rPr>
      </w:pPr>
      <w:r w:rsidRPr="007550B8">
        <w:rPr>
          <w:rFonts w:ascii="Arial" w:eastAsia="SimSun" w:hAnsi="Arial" w:cs="Arial"/>
          <w:b/>
          <w:kern w:val="1"/>
          <w:lang w:val="fr-FR" w:eastAsia="hi-IN" w:bidi="hi-IN"/>
        </w:rPr>
        <w:t xml:space="preserve">Claudine </w:t>
      </w:r>
      <w:proofErr w:type="spellStart"/>
      <w:r w:rsidRPr="007550B8">
        <w:rPr>
          <w:rFonts w:ascii="Arial" w:eastAsia="SimSun" w:hAnsi="Arial" w:cs="Arial"/>
          <w:b/>
          <w:kern w:val="1"/>
          <w:lang w:val="fr-FR" w:eastAsia="hi-IN" w:bidi="hi-IN"/>
        </w:rPr>
        <w:t>Dussollier</w:t>
      </w:r>
      <w:proofErr w:type="spellEnd"/>
      <w:r w:rsidR="004F7DAD" w:rsidRPr="007550B8">
        <w:rPr>
          <w:rFonts w:ascii="Arial" w:eastAsia="SimSun" w:hAnsi="Arial" w:cs="Arial"/>
          <w:b/>
          <w:kern w:val="1"/>
          <w:lang w:val="fr-FR" w:eastAsia="hi-IN" w:bidi="hi-IN"/>
        </w:rPr>
        <w:t xml:space="preserve">  </w:t>
      </w:r>
      <w:r w:rsidR="007550B8">
        <w:rPr>
          <w:rFonts w:ascii="Arial" w:eastAsia="SimSun" w:hAnsi="Arial" w:cs="Arial"/>
          <w:b/>
          <w:kern w:val="1"/>
          <w:lang w:val="fr-FR" w:eastAsia="hi-IN" w:bidi="hi-IN"/>
        </w:rPr>
        <w:tab/>
      </w:r>
      <w:r w:rsidRPr="006038FD">
        <w:rPr>
          <w:rFonts w:ascii="Arial" w:eastAsia="SimSun" w:hAnsi="Arial" w:cs="Arial"/>
          <w:b/>
          <w:kern w:val="1"/>
          <w:lang w:val="fr-FR" w:eastAsia="hi-IN" w:bidi="hi-IN"/>
        </w:rPr>
        <w:t>4 mardis de</w:t>
      </w:r>
      <w:r w:rsidRPr="007550B8">
        <w:rPr>
          <w:rFonts w:ascii="Arial" w:eastAsia="SimSun" w:hAnsi="Arial" w:cs="Arial"/>
          <w:b/>
          <w:kern w:val="1"/>
          <w:lang w:val="fr-FR" w:eastAsia="hi-IN" w:bidi="hi-IN"/>
        </w:rPr>
        <w:t xml:space="preserve"> 9h à 13h</w:t>
      </w:r>
      <w:r w:rsidRPr="007550B8">
        <w:rPr>
          <w:rFonts w:ascii="Arial" w:eastAsia="SimSun" w:hAnsi="Arial" w:cs="Arial"/>
          <w:b/>
          <w:color w:val="800000"/>
          <w:kern w:val="1"/>
          <w:lang w:val="fr-FR" w:eastAsia="hi-IN" w:bidi="hi-IN"/>
        </w:rPr>
        <w:t xml:space="preserve">    </w:t>
      </w:r>
      <w:r w:rsidRPr="00BB625A">
        <w:rPr>
          <w:rFonts w:ascii="Arial" w:eastAsia="SimSun" w:hAnsi="Arial" w:cs="Arial"/>
          <w:b/>
          <w:color w:val="0000FF"/>
          <w:kern w:val="1"/>
          <w:lang w:val="fr-FR" w:eastAsia="hi-IN" w:bidi="hi-IN"/>
        </w:rPr>
        <w:t xml:space="preserve">Aix, </w:t>
      </w:r>
      <w:r w:rsidR="00BE0B4E">
        <w:rPr>
          <w:rFonts w:ascii="Arial" w:eastAsia="SimSun" w:hAnsi="Arial" w:cs="Arial"/>
          <w:b/>
          <w:color w:val="0000FF"/>
          <w:kern w:val="1"/>
          <w:lang w:val="fr-FR" w:eastAsia="hi-IN" w:bidi="hi-IN"/>
        </w:rPr>
        <w:t xml:space="preserve">salle </w:t>
      </w:r>
      <w:r w:rsidR="00BE0B4E" w:rsidRPr="002B0A63">
        <w:rPr>
          <w:rFonts w:ascii="Arial" w:eastAsia="SimSun" w:hAnsi="Arial" w:cs="Arial"/>
          <w:i/>
          <w:color w:val="0000FF"/>
          <w:kern w:val="1"/>
          <w:sz w:val="18"/>
          <w:lang w:val="fr-FR" w:eastAsia="hi-IN" w:bidi="hi-IN"/>
        </w:rPr>
        <w:t xml:space="preserve">ultérieurement </w:t>
      </w:r>
      <w:r w:rsidR="00BE0B4E">
        <w:rPr>
          <w:rFonts w:ascii="Arial" w:eastAsia="SimSun" w:hAnsi="Arial" w:cs="Arial"/>
          <w:b/>
          <w:color w:val="0000FF"/>
          <w:kern w:val="1"/>
          <w:lang w:val="fr-FR" w:eastAsia="hi-IN" w:bidi="hi-IN"/>
        </w:rPr>
        <w:t>(AV)</w:t>
      </w:r>
    </w:p>
    <w:p w14:paraId="0E13094D" w14:textId="77777777" w:rsidR="00AE4667" w:rsidRPr="007550B8" w:rsidRDefault="00AE4667" w:rsidP="00940C80">
      <w:pPr>
        <w:widowControl w:val="0"/>
        <w:suppressAutoHyphens/>
        <w:ind w:right="-142"/>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Cours les 10/11, 17/11, 24/11, 1/12</w:t>
      </w:r>
    </w:p>
    <w:p w14:paraId="0B589329" w14:textId="77777777" w:rsidR="00940C80" w:rsidRPr="007550B8" w:rsidRDefault="00940C80" w:rsidP="00940C80">
      <w:pPr>
        <w:widowControl w:val="0"/>
        <w:suppressAutoHyphens/>
        <w:ind w:right="-142"/>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Comment aborder un événement artistique dans des lieux non dédiés aux spectacles? À partir de l'expérience et des esthétiques des arts de la rue, le séminaire donnera quelques clefs et références permettant aux étudiants d'envisager de façon concrète les implications de la création dans l'espace public.</w:t>
      </w:r>
    </w:p>
    <w:p w14:paraId="60124A9C"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color w:val="000000"/>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(exposés + dossiers) </w:t>
      </w:r>
    </w:p>
    <w:p w14:paraId="38C51DC9" w14:textId="77777777" w:rsidR="00AE4667" w:rsidRPr="007550B8" w:rsidRDefault="00AE4667" w:rsidP="00940C80">
      <w:pPr>
        <w:widowControl w:val="0"/>
        <w:suppressAutoHyphens/>
        <w:jc w:val="both"/>
        <w:rPr>
          <w:rFonts w:ascii="Arial" w:eastAsia="SimSun" w:hAnsi="Arial" w:cs="Arial"/>
          <w:kern w:val="1"/>
          <w:sz w:val="20"/>
          <w:szCs w:val="20"/>
          <w:lang w:val="fr-FR" w:eastAsia="hi-IN" w:bidi="hi-IN"/>
        </w:rPr>
      </w:pPr>
    </w:p>
    <w:p w14:paraId="7D147D0F" w14:textId="77777777" w:rsidR="00940C80" w:rsidRPr="007550B8" w:rsidRDefault="00940C80" w:rsidP="00940C80">
      <w:pPr>
        <w:widowControl w:val="0"/>
        <w:suppressAutoHyphens/>
        <w:jc w:val="both"/>
        <w:rPr>
          <w:rFonts w:ascii="Arial" w:eastAsia="SimSun" w:hAnsi="Arial" w:cs="Arial"/>
          <w:b/>
          <w:kern w:val="1"/>
          <w:sz w:val="20"/>
          <w:shd w:val="clear" w:color="auto" w:fill="FFFF00"/>
          <w:lang w:val="fr-FR" w:eastAsia="hi-IN" w:bidi="hi-IN"/>
        </w:rPr>
      </w:pPr>
    </w:p>
    <w:p w14:paraId="160EAEE0" w14:textId="77777777" w:rsidR="00940C80" w:rsidRPr="007550B8" w:rsidRDefault="00940C80" w:rsidP="00940C80">
      <w:pPr>
        <w:widowControl w:val="0"/>
        <w:suppressAutoHyphens/>
        <w:jc w:val="center"/>
        <w:rPr>
          <w:rFonts w:ascii="Arial" w:eastAsia="SimSun" w:hAnsi="Arial" w:cs="Arial"/>
          <w:bCs/>
          <w:i/>
          <w:iCs/>
          <w:color w:val="FFFFFF"/>
          <w:kern w:val="1"/>
          <w:sz w:val="32"/>
          <w:szCs w:val="32"/>
          <w:lang w:val="fr-FR" w:eastAsia="hi-IN" w:bidi="hi-IN"/>
        </w:rPr>
      </w:pPr>
      <w:r w:rsidRPr="007550B8">
        <w:rPr>
          <w:rFonts w:ascii="Arial" w:eastAsia="SimSun" w:hAnsi="Arial" w:cs="Arial"/>
          <w:bCs/>
          <w:i/>
          <w:iCs/>
          <w:color w:val="FFFFFF"/>
          <w:kern w:val="1"/>
          <w:sz w:val="32"/>
          <w:szCs w:val="32"/>
          <w:shd w:val="clear" w:color="auto" w:fill="000000"/>
          <w:lang w:val="fr-FR" w:eastAsia="hi-IN" w:bidi="hi-IN"/>
        </w:rPr>
        <w:t>THE C02</w:t>
      </w:r>
      <w:r w:rsidRPr="007550B8">
        <w:rPr>
          <w:rFonts w:ascii="Arial" w:eastAsia="SimSun" w:hAnsi="Arial" w:cs="Arial"/>
          <w:bCs/>
          <w:i/>
          <w:iCs/>
          <w:color w:val="FFFFFF"/>
          <w:kern w:val="1"/>
          <w:sz w:val="32"/>
          <w:szCs w:val="32"/>
          <w:shd w:val="clear" w:color="auto" w:fill="000000"/>
          <w:lang w:val="fr-FR" w:eastAsia="hi-IN" w:bidi="hi-IN"/>
        </w:rPr>
        <w:tab/>
        <w:t>Formation théorique et pratique de base 3 - 12 crédits</w:t>
      </w:r>
      <w:r w:rsidRPr="007550B8">
        <w:rPr>
          <w:rFonts w:ascii="Arial" w:eastAsia="SimSun" w:hAnsi="Arial" w:cs="Arial"/>
          <w:bCs/>
          <w:i/>
          <w:iCs/>
          <w:color w:val="FFFFFF"/>
          <w:kern w:val="1"/>
          <w:sz w:val="32"/>
          <w:szCs w:val="32"/>
          <w:lang w:val="fr-FR" w:eastAsia="hi-IN" w:bidi="hi-IN"/>
        </w:rPr>
        <w:t xml:space="preserve"> </w:t>
      </w:r>
    </w:p>
    <w:p w14:paraId="4C5775C1" w14:textId="77777777" w:rsidR="00940C80" w:rsidRPr="007550B8" w:rsidRDefault="00940C80" w:rsidP="00940C80">
      <w:pPr>
        <w:widowControl w:val="0"/>
        <w:suppressAutoHyphens/>
        <w:jc w:val="both"/>
        <w:rPr>
          <w:rFonts w:ascii="Arial" w:eastAsia="SimSun" w:hAnsi="Arial" w:cs="Arial"/>
          <w:b/>
          <w:color w:val="000000"/>
          <w:kern w:val="1"/>
          <w:u w:val="single"/>
          <w:lang w:val="fr-FR" w:eastAsia="hi-IN" w:bidi="hi-IN"/>
        </w:rPr>
      </w:pPr>
    </w:p>
    <w:p w14:paraId="524D57A9" w14:textId="77777777"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color w:val="FF0000"/>
          <w:kern w:val="1"/>
          <w:lang w:val="fr-FR" w:eastAsia="hi-IN" w:bidi="hi-IN"/>
        </w:rPr>
        <w:t>Suivre les 3 cours</w:t>
      </w:r>
    </w:p>
    <w:p w14:paraId="7C28D378" w14:textId="77777777" w:rsidR="00940C80" w:rsidRPr="007550B8" w:rsidRDefault="00940C80" w:rsidP="00940C80">
      <w:pPr>
        <w:widowControl w:val="0"/>
        <w:suppressAutoHyphens/>
        <w:jc w:val="both"/>
        <w:rPr>
          <w:rFonts w:ascii="Arial" w:eastAsia="SimSun" w:hAnsi="Arial" w:cs="Arial"/>
          <w:b/>
          <w:color w:val="000000"/>
          <w:kern w:val="1"/>
          <w:sz w:val="16"/>
          <w:u w:val="single"/>
          <w:lang w:val="fr-FR" w:eastAsia="hi-IN" w:bidi="hi-IN"/>
        </w:rPr>
      </w:pPr>
    </w:p>
    <w:p w14:paraId="4545A412" w14:textId="15AD9BFF" w:rsidR="00940C80" w:rsidRPr="007550B8" w:rsidRDefault="00940C80" w:rsidP="00940C80">
      <w:pPr>
        <w:widowControl w:val="0"/>
        <w:suppressAutoHyphens/>
        <w:jc w:val="both"/>
        <w:rPr>
          <w:rFonts w:ascii="Arial" w:eastAsia="SimSun" w:hAnsi="Arial" w:cs="Arial"/>
          <w:b/>
          <w:bCs/>
          <w:i/>
          <w:iCs/>
          <w:kern w:val="1"/>
          <w:shd w:val="clear" w:color="auto" w:fill="FFFF00"/>
          <w:lang w:val="fr-FR" w:eastAsia="hi-IN" w:bidi="hi-IN"/>
        </w:rPr>
      </w:pPr>
      <w:r w:rsidRPr="007550B8">
        <w:rPr>
          <w:rFonts w:ascii="Arial" w:eastAsia="SimSun" w:hAnsi="Arial" w:cs="Arial"/>
          <w:b/>
          <w:bCs/>
          <w:i/>
          <w:iCs/>
          <w:kern w:val="1"/>
          <w:shd w:val="clear" w:color="auto" w:fill="FFFF00"/>
          <w:lang w:val="fr-FR" w:eastAsia="hi-IN" w:bidi="hi-IN"/>
        </w:rPr>
        <w:t>THE C02</w:t>
      </w:r>
      <w:r w:rsidR="006038FD">
        <w:rPr>
          <w:rFonts w:ascii="Arial" w:eastAsia="SimSun" w:hAnsi="Arial" w:cs="Arial"/>
          <w:b/>
          <w:bCs/>
          <w:i/>
          <w:iCs/>
          <w:kern w:val="1"/>
          <w:shd w:val="clear" w:color="auto" w:fill="FFFF00"/>
          <w:lang w:val="fr-FR" w:eastAsia="hi-IN" w:bidi="hi-IN"/>
        </w:rPr>
        <w:t>-A</w:t>
      </w:r>
      <w:r w:rsidRPr="007550B8">
        <w:rPr>
          <w:rFonts w:ascii="Arial" w:eastAsia="SimSun" w:hAnsi="Arial" w:cs="Arial"/>
          <w:b/>
          <w:bCs/>
          <w:i/>
          <w:iCs/>
          <w:kern w:val="1"/>
          <w:shd w:val="clear" w:color="auto" w:fill="FFFF00"/>
          <w:lang w:val="fr-FR" w:eastAsia="hi-IN" w:bidi="hi-IN"/>
        </w:rPr>
        <w:t xml:space="preserve"> </w:t>
      </w:r>
      <w:r w:rsidR="006038FD">
        <w:rPr>
          <w:rFonts w:ascii="Arial" w:eastAsia="SimSun" w:hAnsi="Arial" w:cs="Arial"/>
          <w:b/>
          <w:bCs/>
          <w:i/>
          <w:iCs/>
          <w:kern w:val="1"/>
          <w:shd w:val="clear" w:color="auto" w:fill="FFFF00"/>
          <w:lang w:val="fr-FR" w:eastAsia="hi-IN" w:bidi="hi-IN"/>
        </w:rPr>
        <w:tab/>
      </w:r>
      <w:r w:rsidR="006038FD">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Théorie du jeu</w:t>
      </w:r>
    </w:p>
    <w:p w14:paraId="1BB41B96" w14:textId="39FFB671" w:rsidR="00940C80" w:rsidRPr="007550B8" w:rsidRDefault="00940C80" w:rsidP="00940C80">
      <w:pPr>
        <w:widowControl w:val="0"/>
        <w:suppressAutoHyphens/>
        <w:jc w:val="both"/>
        <w:rPr>
          <w:rFonts w:ascii="Arial" w:eastAsia="SimSun" w:hAnsi="Arial" w:cs="Arial"/>
          <w:b/>
          <w:color w:val="FF2500"/>
          <w:kern w:val="1"/>
          <w:lang w:val="fr-FR" w:eastAsia="hi-IN" w:bidi="hi-IN"/>
        </w:rPr>
      </w:pPr>
      <w:r w:rsidRPr="007550B8">
        <w:rPr>
          <w:rFonts w:ascii="Arial" w:eastAsia="SimSun" w:hAnsi="Arial" w:cs="Arial"/>
          <w:b/>
          <w:kern w:val="1"/>
          <w:lang w:val="fr-FR" w:eastAsia="hi-IN" w:bidi="hi-IN"/>
        </w:rPr>
        <w:t xml:space="preserve">Louis </w:t>
      </w:r>
      <w:proofErr w:type="spellStart"/>
      <w:r w:rsidRPr="007550B8">
        <w:rPr>
          <w:rFonts w:ascii="Arial" w:eastAsia="SimSun" w:hAnsi="Arial" w:cs="Arial"/>
          <w:b/>
          <w:kern w:val="1"/>
          <w:lang w:val="fr-FR" w:eastAsia="hi-IN" w:bidi="hi-IN"/>
        </w:rPr>
        <w:t>Dieuzayde</w:t>
      </w:r>
      <w:proofErr w:type="spellEnd"/>
      <w:r w:rsidRPr="007550B8">
        <w:rPr>
          <w:rFonts w:ascii="Arial" w:eastAsia="SimSun" w:hAnsi="Arial" w:cs="Arial"/>
          <w:b/>
          <w:kern w:val="1"/>
          <w:lang w:val="fr-FR" w:eastAsia="hi-IN" w:bidi="hi-IN"/>
        </w:rPr>
        <w:t xml:space="preserve">    </w:t>
      </w:r>
      <w:r w:rsidRPr="007550B8">
        <w:rPr>
          <w:rFonts w:ascii="Arial" w:eastAsia="SimSun" w:hAnsi="Arial" w:cs="Arial"/>
          <w:kern w:val="1"/>
          <w:lang w:val="fr-FR" w:eastAsia="hi-IN" w:bidi="hi-IN"/>
        </w:rPr>
        <w:t xml:space="preserve">      </w:t>
      </w:r>
      <w:r w:rsidRPr="007550B8">
        <w:rPr>
          <w:rFonts w:ascii="Arial" w:eastAsia="SimSun" w:hAnsi="Arial" w:cs="Arial"/>
          <w:b/>
          <w:kern w:val="1"/>
          <w:lang w:val="fr-FR" w:eastAsia="hi-IN" w:bidi="hi-IN"/>
        </w:rPr>
        <w:t xml:space="preserve">vendredi de 9h à 11h                   </w:t>
      </w:r>
      <w:r w:rsidRPr="00BB625A">
        <w:rPr>
          <w:rFonts w:ascii="Arial" w:eastAsia="SimSun" w:hAnsi="Arial" w:cs="Arial"/>
          <w:b/>
          <w:color w:val="0000FF"/>
          <w:kern w:val="1"/>
          <w:lang w:val="fr-FR" w:eastAsia="hi-IN" w:bidi="hi-IN"/>
        </w:rPr>
        <w:t xml:space="preserve">Aix, </w:t>
      </w:r>
      <w:r w:rsidR="002B0A63">
        <w:rPr>
          <w:rFonts w:ascii="Arial" w:eastAsia="SimSun" w:hAnsi="Arial" w:cs="Arial"/>
          <w:b/>
          <w:color w:val="0000FF"/>
          <w:kern w:val="1"/>
          <w:lang w:val="fr-FR" w:eastAsia="hi-IN" w:bidi="hi-IN"/>
        </w:rPr>
        <w:t xml:space="preserve">R122 </w:t>
      </w:r>
      <w:r w:rsidRPr="00BB625A">
        <w:rPr>
          <w:rFonts w:ascii="Arial" w:eastAsia="SimSun" w:hAnsi="Arial" w:cs="Arial"/>
          <w:b/>
          <w:color w:val="0000FF"/>
          <w:kern w:val="1"/>
          <w:lang w:val="fr-FR" w:eastAsia="hi-IN" w:bidi="hi-IN"/>
        </w:rPr>
        <w:t>salle audiovisuelle</w:t>
      </w:r>
      <w:r w:rsidRPr="007550B8">
        <w:rPr>
          <w:rFonts w:ascii="Arial" w:eastAsia="SimSun" w:hAnsi="Arial" w:cs="Arial"/>
          <w:b/>
          <w:color w:val="FF2500"/>
          <w:kern w:val="1"/>
          <w:lang w:val="fr-FR" w:eastAsia="hi-IN" w:bidi="hi-IN"/>
        </w:rPr>
        <w:t xml:space="preserve"> </w:t>
      </w:r>
    </w:p>
    <w:p w14:paraId="6793032F" w14:textId="77777777" w:rsidR="00940C80" w:rsidRPr="007550B8" w:rsidRDefault="00940C80" w:rsidP="00AE4667">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Premier cours le 1</w:t>
      </w:r>
      <w:r w:rsidR="00AE4667" w:rsidRPr="007550B8">
        <w:rPr>
          <w:rFonts w:ascii="Arial" w:eastAsia="SimSun" w:hAnsi="Arial" w:cs="Arial"/>
          <w:b/>
          <w:kern w:val="1"/>
          <w:lang w:val="fr-FR" w:eastAsia="hi-IN" w:bidi="hi-IN"/>
        </w:rPr>
        <w:t>8/09 puis chaque vendredi</w:t>
      </w:r>
    </w:p>
    <w:p w14:paraId="0DEE1D09"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Nous suivrons au fil du </w:t>
      </w:r>
      <w:r w:rsidR="00AE4667" w:rsidRPr="007550B8">
        <w:rPr>
          <w:rFonts w:ascii="Arial" w:eastAsia="SimSun" w:hAnsi="Arial" w:cs="Arial"/>
          <w:kern w:val="1"/>
          <w:sz w:val="20"/>
          <w:szCs w:val="20"/>
          <w:lang w:val="fr-FR" w:eastAsia="hi-IN" w:bidi="hi-IN"/>
        </w:rPr>
        <w:t>XX</w:t>
      </w:r>
      <w:r w:rsidRPr="007550B8">
        <w:rPr>
          <w:rFonts w:ascii="Arial" w:eastAsia="SimSun" w:hAnsi="Arial" w:cs="Arial"/>
          <w:kern w:val="1"/>
          <w:sz w:val="20"/>
          <w:szCs w:val="20"/>
          <w:lang w:val="fr-FR" w:eastAsia="hi-IN" w:bidi="hi-IN"/>
        </w:rPr>
        <w:t>ème siècle l'intense débat critique dont le travail de l'acteur a été l'objet afin de saisir les enjeux des mutations actuelles. Cette investigation historique, focalisée sur les déconstructions du jeu naturaliste, s'articulera à une analyse théorique des principaux mécanismes du jeu de l'acteur (Image, corps, texte).</w:t>
      </w:r>
    </w:p>
    <w:p w14:paraId="02DC9886"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 écrit 3h </w:t>
      </w:r>
    </w:p>
    <w:p w14:paraId="63D3ED46" w14:textId="77777777" w:rsidR="00940C80" w:rsidRPr="007550B8" w:rsidRDefault="00940C80" w:rsidP="00940C80">
      <w:pPr>
        <w:widowControl w:val="0"/>
        <w:suppressAutoHyphens/>
        <w:jc w:val="both"/>
        <w:rPr>
          <w:rFonts w:ascii="Arial" w:eastAsia="SimSun" w:hAnsi="Arial" w:cs="Arial"/>
          <w:b/>
          <w:color w:val="000000"/>
          <w:kern w:val="1"/>
          <w:sz w:val="16"/>
          <w:shd w:val="clear" w:color="auto" w:fill="FFFF00"/>
          <w:lang w:val="fr-FR" w:eastAsia="hi-IN" w:bidi="hi-IN"/>
        </w:rPr>
      </w:pPr>
    </w:p>
    <w:p w14:paraId="544270CB" w14:textId="349BCC17" w:rsidR="00940C80" w:rsidRPr="007550B8" w:rsidRDefault="00940C80" w:rsidP="00940C80">
      <w:pPr>
        <w:widowControl w:val="0"/>
        <w:suppressAutoHyphens/>
        <w:jc w:val="both"/>
        <w:rPr>
          <w:rFonts w:ascii="Arial" w:eastAsia="SimSun" w:hAnsi="Arial" w:cs="Arial"/>
          <w:b/>
          <w:bCs/>
          <w:i/>
          <w:iCs/>
          <w:kern w:val="1"/>
          <w:lang w:val="fr-FR" w:eastAsia="hi-IN" w:bidi="hi-IN"/>
        </w:rPr>
      </w:pPr>
      <w:r w:rsidRPr="007550B8">
        <w:rPr>
          <w:rFonts w:ascii="Arial" w:eastAsia="SimSun" w:hAnsi="Arial" w:cs="Arial"/>
          <w:b/>
          <w:bCs/>
          <w:i/>
          <w:iCs/>
          <w:kern w:val="1"/>
          <w:shd w:val="clear" w:color="auto" w:fill="FFFF00"/>
          <w:lang w:val="fr-FR" w:eastAsia="hi-IN" w:bidi="hi-IN"/>
        </w:rPr>
        <w:t>THE C02</w:t>
      </w:r>
      <w:r w:rsidR="00BB625A">
        <w:rPr>
          <w:rFonts w:ascii="Arial" w:eastAsia="SimSun" w:hAnsi="Arial" w:cs="Arial"/>
          <w:b/>
          <w:bCs/>
          <w:i/>
          <w:iCs/>
          <w:kern w:val="1"/>
          <w:shd w:val="clear" w:color="auto" w:fill="FFFF00"/>
          <w:lang w:val="fr-FR" w:eastAsia="hi-IN" w:bidi="hi-IN"/>
        </w:rPr>
        <w:t>-B</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Art et Vérité</w:t>
      </w:r>
      <w:r w:rsidRPr="007550B8">
        <w:rPr>
          <w:rFonts w:ascii="Arial" w:eastAsia="SimSun" w:hAnsi="Arial" w:cs="Arial"/>
          <w:b/>
          <w:bCs/>
          <w:i/>
          <w:iCs/>
          <w:kern w:val="1"/>
          <w:lang w:val="fr-FR" w:eastAsia="hi-IN" w:bidi="hi-IN"/>
        </w:rPr>
        <w:t xml:space="preserve"> </w:t>
      </w:r>
    </w:p>
    <w:p w14:paraId="13EE0ED7" w14:textId="2206CCF7" w:rsidR="003620EA" w:rsidRPr="00BB625A" w:rsidRDefault="003620EA" w:rsidP="00940C80">
      <w:pPr>
        <w:widowControl w:val="0"/>
        <w:suppressAutoHyphens/>
        <w:rPr>
          <w:rFonts w:ascii="Arial" w:eastAsia="SimSun" w:hAnsi="Arial" w:cs="Arial"/>
          <w:b/>
          <w:color w:val="0000FF"/>
          <w:kern w:val="1"/>
          <w:lang w:val="fr-FR" w:eastAsia="hi-IN" w:bidi="hi-IN"/>
        </w:rPr>
      </w:pPr>
      <w:r w:rsidRPr="007550B8">
        <w:rPr>
          <w:rFonts w:ascii="Arial" w:eastAsia="SimSun" w:hAnsi="Arial" w:cs="Arial"/>
          <w:b/>
          <w:color w:val="000000"/>
          <w:kern w:val="1"/>
          <w:lang w:val="fr-FR" w:eastAsia="hi-IN" w:bidi="hi-IN"/>
        </w:rPr>
        <w:t>Mathieu Cipriani</w:t>
      </w:r>
      <w:r w:rsidR="00940C80" w:rsidRPr="007550B8">
        <w:rPr>
          <w:rFonts w:ascii="Arial" w:eastAsia="SimSun" w:hAnsi="Arial" w:cs="Arial"/>
          <w:color w:val="000000"/>
          <w:kern w:val="1"/>
          <w:lang w:val="fr-FR" w:eastAsia="hi-IN" w:bidi="hi-IN"/>
        </w:rPr>
        <w:tab/>
        <w:t xml:space="preserve">            </w:t>
      </w:r>
      <w:r w:rsidRPr="007550B8">
        <w:rPr>
          <w:rFonts w:ascii="Arial" w:eastAsia="SimSun" w:hAnsi="Arial" w:cs="Arial"/>
          <w:b/>
          <w:kern w:val="1"/>
          <w:lang w:val="fr-FR" w:eastAsia="hi-IN" w:bidi="hi-IN"/>
        </w:rPr>
        <w:t>lundi</w:t>
      </w:r>
      <w:r w:rsidR="00940C80" w:rsidRPr="007550B8">
        <w:rPr>
          <w:rFonts w:ascii="Arial" w:eastAsia="SimSun" w:hAnsi="Arial" w:cs="Arial"/>
          <w:b/>
          <w:kern w:val="1"/>
          <w:lang w:val="fr-FR" w:eastAsia="hi-IN" w:bidi="hi-IN"/>
        </w:rPr>
        <w:t xml:space="preserve"> de </w:t>
      </w:r>
      <w:r w:rsidRPr="007550B8">
        <w:rPr>
          <w:rFonts w:ascii="Arial" w:eastAsia="SimSun" w:hAnsi="Arial" w:cs="Arial"/>
          <w:b/>
          <w:kern w:val="1"/>
          <w:lang w:val="fr-FR" w:eastAsia="hi-IN" w:bidi="hi-IN"/>
        </w:rPr>
        <w:t>9</w:t>
      </w:r>
      <w:r w:rsidR="00940C80" w:rsidRPr="007550B8">
        <w:rPr>
          <w:rFonts w:ascii="Arial" w:eastAsia="SimSun" w:hAnsi="Arial" w:cs="Arial"/>
          <w:b/>
          <w:kern w:val="1"/>
          <w:lang w:val="fr-FR" w:eastAsia="hi-IN" w:bidi="hi-IN"/>
        </w:rPr>
        <w:t>h à 1</w:t>
      </w:r>
      <w:r w:rsidRPr="007550B8">
        <w:rPr>
          <w:rFonts w:ascii="Arial" w:eastAsia="SimSun" w:hAnsi="Arial" w:cs="Arial"/>
          <w:b/>
          <w:kern w:val="1"/>
          <w:lang w:val="fr-FR" w:eastAsia="hi-IN" w:bidi="hi-IN"/>
        </w:rPr>
        <w:t>2</w:t>
      </w:r>
      <w:r w:rsidR="00940C80" w:rsidRPr="007550B8">
        <w:rPr>
          <w:rFonts w:ascii="Arial" w:eastAsia="SimSun" w:hAnsi="Arial" w:cs="Arial"/>
          <w:b/>
          <w:kern w:val="1"/>
          <w:lang w:val="fr-FR" w:eastAsia="hi-IN" w:bidi="hi-IN"/>
        </w:rPr>
        <w:t>h</w:t>
      </w:r>
      <w:r w:rsidR="004F7DAD" w:rsidRPr="007550B8">
        <w:rPr>
          <w:rFonts w:ascii="Arial" w:eastAsia="SimSun" w:hAnsi="Arial" w:cs="Arial"/>
          <w:b/>
          <w:color w:val="FF0000"/>
          <w:kern w:val="1"/>
          <w:lang w:val="fr-FR" w:eastAsia="hi-IN" w:bidi="hi-IN"/>
        </w:rPr>
        <w:t xml:space="preserve"> </w:t>
      </w:r>
      <w:r w:rsidR="004F7DAD" w:rsidRPr="007550B8">
        <w:rPr>
          <w:rFonts w:ascii="Arial" w:eastAsia="SimSun" w:hAnsi="Arial" w:cs="Arial"/>
          <w:b/>
          <w:color w:val="FF0000"/>
          <w:kern w:val="1"/>
          <w:lang w:val="fr-FR" w:eastAsia="hi-IN" w:bidi="hi-IN"/>
        </w:rPr>
        <w:tab/>
        <w:t xml:space="preserve">    </w:t>
      </w:r>
      <w:r w:rsidR="00BB625A">
        <w:rPr>
          <w:rFonts w:ascii="Arial" w:eastAsia="SimSun" w:hAnsi="Arial" w:cs="Arial"/>
          <w:b/>
          <w:color w:val="FF0000"/>
          <w:kern w:val="1"/>
          <w:lang w:val="fr-FR" w:eastAsia="hi-IN" w:bidi="hi-IN"/>
        </w:rPr>
        <w:tab/>
      </w:r>
      <w:r w:rsidR="00BB625A">
        <w:rPr>
          <w:rFonts w:ascii="Arial" w:eastAsia="SimSun" w:hAnsi="Arial" w:cs="Arial"/>
          <w:b/>
          <w:color w:val="FF0000"/>
          <w:kern w:val="1"/>
          <w:lang w:val="fr-FR" w:eastAsia="hi-IN" w:bidi="hi-IN"/>
        </w:rPr>
        <w:tab/>
      </w:r>
      <w:r w:rsidR="00BB625A">
        <w:rPr>
          <w:rFonts w:ascii="Arial" w:eastAsia="SimSun" w:hAnsi="Arial" w:cs="Arial"/>
          <w:b/>
          <w:color w:val="FF0000"/>
          <w:kern w:val="1"/>
          <w:lang w:val="fr-FR" w:eastAsia="hi-IN" w:bidi="hi-IN"/>
        </w:rPr>
        <w:tab/>
      </w:r>
      <w:r w:rsidR="00BB625A">
        <w:rPr>
          <w:rFonts w:ascii="Arial" w:eastAsia="SimSun" w:hAnsi="Arial" w:cs="Arial"/>
          <w:b/>
          <w:color w:val="FF0000"/>
          <w:kern w:val="1"/>
          <w:lang w:val="fr-FR" w:eastAsia="hi-IN" w:bidi="hi-IN"/>
        </w:rPr>
        <w:tab/>
      </w:r>
      <w:r w:rsidR="00940C80" w:rsidRPr="00BB625A">
        <w:rPr>
          <w:rFonts w:ascii="Arial" w:eastAsia="SimSun" w:hAnsi="Arial" w:cs="Arial"/>
          <w:b/>
          <w:color w:val="0000FF"/>
          <w:kern w:val="1"/>
          <w:lang w:val="fr-FR" w:eastAsia="hi-IN" w:bidi="hi-IN"/>
        </w:rPr>
        <w:t xml:space="preserve">Aix, </w:t>
      </w:r>
      <w:r w:rsidR="002B0A63">
        <w:rPr>
          <w:rFonts w:ascii="Arial" w:eastAsia="SimSun" w:hAnsi="Arial" w:cs="Arial"/>
          <w:b/>
          <w:color w:val="0000FF"/>
          <w:kern w:val="1"/>
          <w:lang w:val="fr-FR" w:eastAsia="hi-IN" w:bidi="hi-IN"/>
        </w:rPr>
        <w:t>salle R122</w:t>
      </w:r>
    </w:p>
    <w:p w14:paraId="2EBC0195" w14:textId="5AB5486D" w:rsidR="00940C80" w:rsidRPr="00D2042D" w:rsidRDefault="00D2042D" w:rsidP="00940C80">
      <w:pPr>
        <w:widowControl w:val="0"/>
        <w:suppressAutoHyphens/>
        <w:rPr>
          <w:rFonts w:ascii="Arial" w:eastAsia="SimSun" w:hAnsi="Arial" w:cs="Arial"/>
          <w:b/>
          <w:kern w:val="1"/>
          <w:lang w:val="fr-FR" w:eastAsia="hi-IN" w:bidi="hi-IN"/>
        </w:rPr>
      </w:pPr>
      <w:r w:rsidRPr="00D2042D">
        <w:rPr>
          <w:rFonts w:ascii="Arial" w:eastAsia="SimSun" w:hAnsi="Arial" w:cs="Arial"/>
          <w:b/>
          <w:kern w:val="1"/>
          <w:lang w:val="fr-FR" w:eastAsia="hi-IN" w:bidi="hi-IN"/>
        </w:rPr>
        <w:t xml:space="preserve">Les </w:t>
      </w:r>
      <w:r w:rsidRPr="00D2042D">
        <w:rPr>
          <w:rFonts w:ascii="Helvetica" w:hAnsi="Helvetica" w:cs="Helvetica"/>
          <w:b/>
          <w:lang w:val="fr-FR" w:eastAsia="fr-FR"/>
        </w:rPr>
        <w:t>5/10, 12/10, 2/11, 9/11, 16/11, 23/11</w:t>
      </w:r>
      <w:r w:rsidR="00940C80" w:rsidRPr="00D2042D">
        <w:rPr>
          <w:rFonts w:ascii="Arial" w:eastAsia="SimSun" w:hAnsi="Arial" w:cs="Arial"/>
          <w:b/>
          <w:kern w:val="1"/>
          <w:lang w:val="fr-FR" w:eastAsia="hi-IN" w:bidi="hi-IN"/>
        </w:rPr>
        <w:t> </w:t>
      </w:r>
    </w:p>
    <w:p w14:paraId="7D9582CC" w14:textId="77777777" w:rsidR="00940C80" w:rsidRPr="00276187" w:rsidRDefault="00940C80" w:rsidP="00940C80">
      <w:pPr>
        <w:widowControl w:val="0"/>
        <w:suppressAutoHyphens/>
        <w:jc w:val="both"/>
        <w:rPr>
          <w:rFonts w:ascii="Arial" w:eastAsia="ヒラギノ角ゴ Pro W3" w:hAnsi="Arial" w:cs="Arial"/>
          <w:kern w:val="1"/>
          <w:sz w:val="20"/>
          <w:szCs w:val="20"/>
          <w:lang w:val="fr-FR" w:eastAsia="hi-IN" w:bidi="hi-IN"/>
        </w:rPr>
      </w:pPr>
      <w:r w:rsidRPr="00276187">
        <w:rPr>
          <w:rFonts w:ascii="Arial" w:eastAsia="ヒラギノ角ゴ Pro W3" w:hAnsi="Arial" w:cs="Arial"/>
          <w:kern w:val="1"/>
          <w:sz w:val="20"/>
          <w:szCs w:val="20"/>
          <w:lang w:val="fr-FR" w:eastAsia="hi-IN" w:bidi="hi-IN"/>
        </w:rPr>
        <w:t xml:space="preserve">Le théâtre a entretenu avec la vérité, tout au long de son histoire, une relation d’exclusion et d’intégration, de dialogue en tension permanente entre sa poétique et son éthique : au croisement de ces notions se joue surtout le travail réflexif du théâtre avec lui-même. C’est ainsi sur cette question essentielle que se sont noués nombre de recherches soit cherchant à singulariser l’acte théâtral, soit au contraire désireuses de la relier à d’autres pratiques artistiques. De la vérité comme critère esthétique à la vérité comme repoussoir formel, jusqu’à la vérité comme outil de questionnement à la fois du monde et de l’art, l’enjeu de cette relation permet d’envisager une histoire singulière du théâtre : celle qui articule sa théorie à sa pratique dans les feux croisés du monde. C’est en effet parce qu’elle fait de la poétique une exigence en regard du monde que la notion de vérité ne cesse d’être au cœur de la réflexion des théoriciens comme des praticiens, des critiques ou des écrivains. </w:t>
      </w:r>
    </w:p>
    <w:p w14:paraId="6BC7CBDC" w14:textId="77777777" w:rsidR="00940C80" w:rsidRPr="007550B8" w:rsidRDefault="00940C80" w:rsidP="00940C80">
      <w:pPr>
        <w:widowControl w:val="0"/>
        <w:suppressAutoHyphens/>
        <w:jc w:val="both"/>
        <w:rPr>
          <w:rFonts w:ascii="Arial" w:eastAsia="ヒラギノ角ゴ Pro W3" w:hAnsi="Arial" w:cs="Arial"/>
          <w:kern w:val="1"/>
          <w:sz w:val="20"/>
          <w:szCs w:val="20"/>
          <w:lang w:val="fr-FR" w:eastAsia="hi-IN" w:bidi="hi-IN"/>
        </w:rPr>
      </w:pPr>
      <w:r w:rsidRPr="007550B8">
        <w:rPr>
          <w:rFonts w:ascii="Arial" w:eastAsia="ヒラギノ角ゴ Pro W3" w:hAnsi="Arial" w:cs="Arial"/>
          <w:b/>
          <w:kern w:val="1"/>
          <w:sz w:val="20"/>
          <w:szCs w:val="20"/>
          <w:lang w:val="fr-FR" w:eastAsia="hi-IN" w:bidi="hi-IN"/>
        </w:rPr>
        <w:t xml:space="preserve">Évaluation : </w:t>
      </w:r>
      <w:r w:rsidR="001C628D" w:rsidRPr="007550B8">
        <w:rPr>
          <w:rFonts w:ascii="Arial" w:eastAsia="SimSun" w:hAnsi="Arial" w:cs="Arial"/>
          <w:kern w:val="1"/>
          <w:sz w:val="20"/>
          <w:szCs w:val="20"/>
          <w:lang w:val="fr-FR" w:eastAsia="hi-IN" w:bidi="hi-IN"/>
        </w:rPr>
        <w:t>Contrôle continu - écrit 3h</w:t>
      </w:r>
    </w:p>
    <w:p w14:paraId="6AE4AB95" w14:textId="77777777" w:rsidR="00940C80" w:rsidRPr="007550B8" w:rsidRDefault="00940C80" w:rsidP="00940C80">
      <w:pPr>
        <w:widowControl w:val="0"/>
        <w:suppressAutoHyphens/>
        <w:jc w:val="both"/>
        <w:rPr>
          <w:rFonts w:ascii="Arial" w:eastAsia="SimSun" w:hAnsi="Arial" w:cs="Arial"/>
          <w:b/>
          <w:color w:val="000000"/>
          <w:kern w:val="1"/>
          <w:shd w:val="clear" w:color="auto" w:fill="FFFF00"/>
          <w:lang w:val="fr-FR" w:eastAsia="hi-IN" w:bidi="hi-IN"/>
        </w:rPr>
      </w:pPr>
    </w:p>
    <w:p w14:paraId="61976C49" w14:textId="57A64879" w:rsidR="00940C80" w:rsidRPr="007550B8" w:rsidRDefault="00940C80" w:rsidP="00940C80">
      <w:pPr>
        <w:widowControl w:val="0"/>
        <w:suppressAutoHyphens/>
        <w:jc w:val="both"/>
        <w:rPr>
          <w:rFonts w:ascii="Arial" w:eastAsia="SimSun" w:hAnsi="Arial" w:cs="Arial"/>
          <w:b/>
          <w:bCs/>
          <w:i/>
          <w:iCs/>
          <w:kern w:val="1"/>
          <w:lang w:val="fr-FR" w:eastAsia="hi-IN" w:bidi="hi-IN"/>
        </w:rPr>
      </w:pPr>
      <w:r w:rsidRPr="007550B8">
        <w:rPr>
          <w:rFonts w:ascii="Arial" w:eastAsia="SimSun" w:hAnsi="Arial" w:cs="Arial"/>
          <w:b/>
          <w:bCs/>
          <w:i/>
          <w:iCs/>
          <w:kern w:val="1"/>
          <w:shd w:val="clear" w:color="auto" w:fill="FFFF00"/>
          <w:lang w:val="fr-FR" w:eastAsia="hi-IN" w:bidi="hi-IN"/>
        </w:rPr>
        <w:t>THE C02</w:t>
      </w:r>
      <w:r w:rsidR="00BB625A">
        <w:rPr>
          <w:rFonts w:ascii="Arial" w:eastAsia="SimSun" w:hAnsi="Arial" w:cs="Arial"/>
          <w:b/>
          <w:bCs/>
          <w:i/>
          <w:iCs/>
          <w:kern w:val="1"/>
          <w:shd w:val="clear" w:color="auto" w:fill="FFFF00"/>
          <w:lang w:val="fr-FR" w:eastAsia="hi-IN" w:bidi="hi-IN"/>
        </w:rPr>
        <w:t>-C</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Formation pratique Atelier 1</w:t>
      </w:r>
      <w:r w:rsidRPr="007550B8">
        <w:rPr>
          <w:rFonts w:ascii="Arial" w:eastAsia="SimSun" w:hAnsi="Arial" w:cs="Arial"/>
          <w:b/>
          <w:bCs/>
          <w:i/>
          <w:iCs/>
          <w:kern w:val="1"/>
          <w:lang w:val="fr-FR" w:eastAsia="hi-IN" w:bidi="hi-IN"/>
        </w:rPr>
        <w:t xml:space="preserve"> </w:t>
      </w:r>
      <w:r w:rsidRPr="007550B8">
        <w:rPr>
          <w:rFonts w:ascii="Arial" w:eastAsia="SimSun" w:hAnsi="Arial" w:cs="Arial"/>
          <w:b/>
          <w:bCs/>
          <w:i/>
          <w:iCs/>
          <w:kern w:val="1"/>
          <w:lang w:val="fr-FR" w:eastAsia="hi-IN" w:bidi="hi-IN"/>
        </w:rPr>
        <w:tab/>
      </w:r>
      <w:r w:rsidRPr="007550B8">
        <w:rPr>
          <w:rFonts w:ascii="Arial" w:eastAsia="SimSun" w:hAnsi="Arial" w:cs="Arial"/>
          <w:b/>
          <w:bCs/>
          <w:i/>
          <w:iCs/>
          <w:kern w:val="1"/>
          <w:lang w:val="fr-FR" w:eastAsia="hi-IN" w:bidi="hi-IN"/>
        </w:rPr>
        <w:tab/>
      </w:r>
      <w:r w:rsidRPr="007550B8">
        <w:rPr>
          <w:rFonts w:ascii="Arial" w:eastAsia="SimSun" w:hAnsi="Arial" w:cs="Arial"/>
          <w:b/>
          <w:bCs/>
          <w:i/>
          <w:iCs/>
          <w:kern w:val="1"/>
          <w:lang w:val="fr-FR" w:eastAsia="hi-IN" w:bidi="hi-IN"/>
        </w:rPr>
        <w:tab/>
      </w:r>
      <w:r w:rsidRPr="007550B8">
        <w:rPr>
          <w:rFonts w:ascii="Arial" w:eastAsia="SimSun" w:hAnsi="Arial" w:cs="Arial"/>
          <w:b/>
          <w:bCs/>
          <w:i/>
          <w:iCs/>
          <w:kern w:val="1"/>
          <w:lang w:val="fr-FR" w:eastAsia="hi-IN" w:bidi="hi-IN"/>
        </w:rPr>
        <w:tab/>
      </w:r>
    </w:p>
    <w:p w14:paraId="092221C9" w14:textId="77777777" w:rsidR="00940C80" w:rsidRPr="007550B8" w:rsidRDefault="00940C80" w:rsidP="00940C80">
      <w:pPr>
        <w:widowControl w:val="0"/>
        <w:suppressAutoHyphens/>
        <w:ind w:left="283" w:hanging="283"/>
        <w:jc w:val="both"/>
        <w:rPr>
          <w:rFonts w:ascii="Arial" w:hAnsi="Arial" w:cs="Arial"/>
          <w:b/>
          <w:kern w:val="1"/>
          <w:lang w:val="fr-FR" w:eastAsia="hi-IN" w:bidi="hi-IN"/>
        </w:rPr>
      </w:pPr>
      <w:r w:rsidRPr="007550B8">
        <w:rPr>
          <w:rFonts w:ascii="Arial" w:hAnsi="Arial" w:cs="Arial"/>
          <w:kern w:val="1"/>
          <w:lang w:val="fr-FR" w:eastAsia="hi-IN" w:bidi="hi-IN"/>
        </w:rPr>
        <w:t xml:space="preserve">- Choisir </w:t>
      </w:r>
      <w:r w:rsidRPr="007550B8">
        <w:rPr>
          <w:rFonts w:ascii="Arial" w:hAnsi="Arial" w:cs="Arial"/>
          <w:b/>
          <w:kern w:val="1"/>
          <w:lang w:val="fr-FR" w:eastAsia="hi-IN" w:bidi="hi-IN"/>
        </w:rPr>
        <w:t>un atelier</w:t>
      </w:r>
      <w:r w:rsidRPr="007550B8">
        <w:rPr>
          <w:rFonts w:ascii="Arial" w:hAnsi="Arial" w:cs="Arial"/>
          <w:kern w:val="1"/>
          <w:lang w:val="fr-FR" w:eastAsia="hi-IN" w:bidi="hi-IN"/>
        </w:rPr>
        <w:t xml:space="preserve"> dans la liste suivante : </w:t>
      </w:r>
      <w:r w:rsidRPr="007550B8">
        <w:rPr>
          <w:rFonts w:ascii="Arial" w:hAnsi="Arial" w:cs="Arial"/>
          <w:b/>
          <w:kern w:val="1"/>
          <w:lang w:val="fr-FR" w:eastAsia="hi-IN" w:bidi="hi-IN"/>
        </w:rPr>
        <w:t xml:space="preserve">14, 15, 16, 17, 18             </w:t>
      </w:r>
    </w:p>
    <w:p w14:paraId="7D76D9C2" w14:textId="77777777" w:rsidR="00940C80" w:rsidRPr="007550B8" w:rsidRDefault="00940C80" w:rsidP="00940C80">
      <w:pPr>
        <w:widowControl w:val="0"/>
        <w:suppressAutoHyphens/>
        <w:jc w:val="both"/>
        <w:rPr>
          <w:rFonts w:ascii="Arial" w:eastAsia="SimSun" w:hAnsi="Arial" w:cs="Arial"/>
          <w:b/>
          <w:i/>
          <w:kern w:val="1"/>
          <w:lang w:val="fr-FR" w:eastAsia="hi-IN" w:bidi="hi-IN"/>
        </w:rPr>
      </w:pPr>
      <w:r w:rsidRPr="007550B8">
        <w:rPr>
          <w:rFonts w:ascii="Arial" w:eastAsia="SimSun" w:hAnsi="Arial" w:cs="Arial"/>
          <w:b/>
          <w:i/>
          <w:kern w:val="1"/>
          <w:lang w:val="fr-FR" w:eastAsia="hi-IN" w:bidi="hi-IN"/>
        </w:rPr>
        <w:t>Voir plaquette Ateliers pour les descriptifs, et  horaires.</w:t>
      </w:r>
    </w:p>
    <w:p w14:paraId="538CDB17" w14:textId="77777777" w:rsidR="00940C80" w:rsidRPr="007550B8" w:rsidRDefault="00940C80" w:rsidP="00940C80">
      <w:pPr>
        <w:widowControl w:val="0"/>
        <w:suppressAutoHyphens/>
        <w:jc w:val="both"/>
        <w:rPr>
          <w:rFonts w:ascii="Arial" w:eastAsia="SimSun" w:hAnsi="Arial" w:cs="Arial"/>
          <w:i/>
          <w:kern w:val="1"/>
          <w:sz w:val="20"/>
          <w:lang w:val="fr-FR" w:eastAsia="hi-IN" w:bidi="hi-IN"/>
        </w:rPr>
      </w:pPr>
      <w:r w:rsidRPr="007550B8">
        <w:rPr>
          <w:rFonts w:ascii="Arial" w:eastAsia="SimSun" w:hAnsi="Arial" w:cs="Arial"/>
          <w:i/>
          <w:kern w:val="1"/>
          <w:sz w:val="20"/>
          <w:lang w:val="fr-FR" w:eastAsia="hi-IN" w:bidi="hi-IN"/>
        </w:rPr>
        <w:t>Attention : les ateliers commençant par 1 se déroulent au 1er semestre, par 2 au 2</w:t>
      </w:r>
      <w:r w:rsidRPr="007550B8">
        <w:rPr>
          <w:rFonts w:ascii="Arial" w:eastAsia="SimSun" w:hAnsi="Arial" w:cs="Arial"/>
          <w:i/>
          <w:kern w:val="1"/>
          <w:sz w:val="20"/>
          <w:vertAlign w:val="superscript"/>
          <w:lang w:val="fr-FR" w:eastAsia="hi-IN" w:bidi="hi-IN"/>
        </w:rPr>
        <w:t>ème</w:t>
      </w:r>
      <w:r w:rsidRPr="007550B8">
        <w:rPr>
          <w:rFonts w:ascii="Arial" w:eastAsia="SimSun" w:hAnsi="Arial" w:cs="Arial"/>
          <w:i/>
          <w:kern w:val="1"/>
          <w:sz w:val="20"/>
          <w:lang w:val="fr-FR" w:eastAsia="hi-IN" w:bidi="hi-IN"/>
        </w:rPr>
        <w:t xml:space="preserve"> semestre</w:t>
      </w:r>
    </w:p>
    <w:p w14:paraId="5DBDE5AF" w14:textId="77777777" w:rsidR="00940C80" w:rsidRPr="007550B8" w:rsidRDefault="00940C80" w:rsidP="00940C80">
      <w:pPr>
        <w:widowControl w:val="0"/>
        <w:suppressAutoHyphens/>
        <w:jc w:val="both"/>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 xml:space="preserve">- Pour les étudiants de la </w:t>
      </w:r>
      <w:r w:rsidRPr="007550B8">
        <w:rPr>
          <w:rFonts w:ascii="Arial" w:eastAsia="SimSun" w:hAnsi="Arial" w:cs="Arial"/>
          <w:b/>
          <w:kern w:val="1"/>
          <w:sz w:val="20"/>
          <w:lang w:val="fr-FR" w:eastAsia="hi-IN" w:bidi="hi-IN"/>
        </w:rPr>
        <w:t>filière Régie</w:t>
      </w:r>
      <w:r w:rsidRPr="007550B8">
        <w:rPr>
          <w:rFonts w:ascii="Arial" w:eastAsia="SimSun" w:hAnsi="Arial" w:cs="Arial"/>
          <w:kern w:val="1"/>
          <w:sz w:val="20"/>
          <w:lang w:val="fr-FR" w:eastAsia="hi-IN" w:bidi="hi-IN"/>
        </w:rPr>
        <w:t xml:space="preserve"> cet atelier est compris dans le stage.</w:t>
      </w:r>
    </w:p>
    <w:p w14:paraId="59214CBB" w14:textId="77777777" w:rsidR="00940C80" w:rsidRPr="007550B8" w:rsidRDefault="00940C80" w:rsidP="00940C80">
      <w:pPr>
        <w:widowControl w:val="0"/>
        <w:tabs>
          <w:tab w:val="left" w:pos="8647"/>
        </w:tabs>
        <w:suppressAutoHyphens/>
        <w:jc w:val="both"/>
        <w:rPr>
          <w:rFonts w:ascii="Arial" w:eastAsia="SimSun" w:hAnsi="Arial" w:cs="Arial"/>
          <w:b/>
          <w:kern w:val="1"/>
          <w:sz w:val="20"/>
          <w:lang w:val="fr-FR" w:eastAsia="hi-IN" w:bidi="hi-IN"/>
        </w:rPr>
      </w:pPr>
      <w:r w:rsidRPr="007550B8">
        <w:rPr>
          <w:rFonts w:ascii="Arial" w:eastAsia="SimSun" w:hAnsi="Arial" w:cs="Arial"/>
          <w:kern w:val="1"/>
          <w:sz w:val="20"/>
          <w:lang w:val="fr-FR" w:eastAsia="hi-IN" w:bidi="hi-IN"/>
        </w:rPr>
        <w:t xml:space="preserve">- Les étudiants de la </w:t>
      </w:r>
      <w:r w:rsidRPr="007550B8">
        <w:rPr>
          <w:rFonts w:ascii="Arial" w:eastAsia="SimSun" w:hAnsi="Arial" w:cs="Arial"/>
          <w:b/>
          <w:kern w:val="1"/>
          <w:sz w:val="20"/>
          <w:lang w:val="fr-FR" w:eastAsia="hi-IN" w:bidi="hi-IN"/>
        </w:rPr>
        <w:t>filière Scénographie</w:t>
      </w:r>
      <w:r w:rsidRPr="007550B8">
        <w:rPr>
          <w:rFonts w:ascii="Arial" w:eastAsia="SimSun" w:hAnsi="Arial" w:cs="Arial"/>
          <w:kern w:val="1"/>
          <w:sz w:val="20"/>
          <w:lang w:val="fr-FR" w:eastAsia="hi-IN" w:bidi="hi-IN"/>
        </w:rPr>
        <w:t xml:space="preserve"> doivent suivre l'atelier </w:t>
      </w:r>
      <w:r w:rsidRPr="007550B8">
        <w:rPr>
          <w:rFonts w:ascii="Arial" w:eastAsia="SimSun" w:hAnsi="Arial" w:cs="Arial"/>
          <w:b/>
          <w:kern w:val="1"/>
          <w:sz w:val="20"/>
          <w:lang w:val="fr-FR" w:eastAsia="hi-IN" w:bidi="hi-IN"/>
        </w:rPr>
        <w:t>14.</w:t>
      </w:r>
    </w:p>
    <w:p w14:paraId="6D8979D2" w14:textId="77777777" w:rsidR="00042DEB" w:rsidRPr="007550B8" w:rsidRDefault="00042DEB" w:rsidP="00940C80">
      <w:pPr>
        <w:widowControl w:val="0"/>
        <w:tabs>
          <w:tab w:val="left" w:pos="8647"/>
        </w:tabs>
        <w:suppressAutoHyphens/>
        <w:jc w:val="both"/>
        <w:rPr>
          <w:rFonts w:ascii="Arial" w:eastAsia="SimSun" w:hAnsi="Arial" w:cs="Arial"/>
          <w:b/>
          <w:kern w:val="1"/>
          <w:sz w:val="20"/>
          <w:lang w:val="fr-FR" w:eastAsia="hi-IN" w:bidi="hi-IN"/>
        </w:rPr>
      </w:pPr>
      <w:r w:rsidRPr="007550B8">
        <w:rPr>
          <w:rFonts w:ascii="Arial" w:eastAsia="SimSun" w:hAnsi="Arial" w:cs="Arial"/>
          <w:kern w:val="1"/>
          <w:sz w:val="20"/>
          <w:lang w:val="fr-FR" w:eastAsia="hi-IN" w:bidi="hi-IN"/>
        </w:rPr>
        <w:t>- Pour les étudiants inscrits en parallèle au Conservatoire d’Aix ou de Marseille, cet atelier peut être compris dans le cursus conservatoire (à signaler auprès de la responsable pédagogique : Eva Hernandez)</w:t>
      </w:r>
    </w:p>
    <w:p w14:paraId="4E136FF7" w14:textId="77777777" w:rsidR="00940C80" w:rsidRPr="007550B8" w:rsidRDefault="00940C80" w:rsidP="00940C80">
      <w:pPr>
        <w:widowControl w:val="0"/>
        <w:tabs>
          <w:tab w:val="left" w:pos="8931"/>
        </w:tabs>
        <w:suppressAutoHyphens/>
        <w:jc w:val="both"/>
        <w:rPr>
          <w:rFonts w:ascii="Arial" w:eastAsia="SimSun" w:hAnsi="Arial" w:cs="Arial"/>
          <w:kern w:val="1"/>
          <w:sz w:val="20"/>
          <w:lang w:val="fr-FR" w:eastAsia="hi-IN" w:bidi="hi-IN"/>
        </w:rPr>
      </w:pPr>
    </w:p>
    <w:p w14:paraId="5ABB282D" w14:textId="77777777" w:rsidR="00940C80" w:rsidRPr="007550B8" w:rsidRDefault="00940C80" w:rsidP="00940C80">
      <w:pPr>
        <w:widowControl w:val="0"/>
        <w:suppressAutoHyphens/>
        <w:jc w:val="both"/>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 xml:space="preserve">Le suivi des ateliers 10, 11 ou 12 est conseillé pour les étudiants estimant ne pas avoir eu assez de pratique théâtrale dans leur parcours antérieur et si cela est possible au niveau du planning du DEUST 2. A voir avec </w:t>
      </w:r>
      <w:r w:rsidR="00042DEB" w:rsidRPr="007550B8">
        <w:rPr>
          <w:rFonts w:ascii="Arial" w:eastAsia="SimSun" w:hAnsi="Arial" w:cs="Arial"/>
          <w:kern w:val="1"/>
          <w:sz w:val="20"/>
          <w:lang w:val="fr-FR" w:eastAsia="hi-IN" w:bidi="hi-IN"/>
        </w:rPr>
        <w:t>la responsable pédagogique</w:t>
      </w:r>
      <w:r w:rsidRPr="007550B8">
        <w:rPr>
          <w:rFonts w:ascii="Arial" w:eastAsia="SimSun" w:hAnsi="Arial" w:cs="Arial"/>
          <w:kern w:val="1"/>
          <w:sz w:val="20"/>
          <w:lang w:val="fr-FR" w:eastAsia="hi-IN" w:bidi="hi-IN"/>
        </w:rPr>
        <w:t>.</w:t>
      </w:r>
    </w:p>
    <w:p w14:paraId="59013132" w14:textId="77777777" w:rsidR="00940C80" w:rsidRPr="007550B8" w:rsidRDefault="00940C80" w:rsidP="00940C80">
      <w:pPr>
        <w:widowControl w:val="0"/>
        <w:suppressAutoHyphens/>
        <w:rPr>
          <w:rFonts w:ascii="Arial" w:eastAsia="SimSun" w:hAnsi="Arial" w:cs="Arial"/>
          <w:b/>
          <w:color w:val="000000"/>
          <w:kern w:val="1"/>
          <w:sz w:val="16"/>
          <w:lang w:val="fr-FR" w:eastAsia="hi-IN" w:bidi="hi-IN"/>
        </w:rPr>
      </w:pPr>
    </w:p>
    <w:p w14:paraId="1DC925C1" w14:textId="77777777" w:rsidR="00940C80" w:rsidRPr="007550B8" w:rsidRDefault="00940C80" w:rsidP="00940C80">
      <w:pPr>
        <w:widowControl w:val="0"/>
        <w:suppressAutoHyphens/>
        <w:rPr>
          <w:rFonts w:ascii="Arial" w:eastAsia="SimSun" w:hAnsi="Arial" w:cs="Arial"/>
          <w:b/>
          <w:color w:val="000000"/>
          <w:kern w:val="1"/>
          <w:sz w:val="16"/>
          <w:lang w:val="fr-FR" w:eastAsia="hi-IN" w:bidi="hi-IN"/>
        </w:rPr>
      </w:pPr>
    </w:p>
    <w:p w14:paraId="48BA27BE" w14:textId="77777777" w:rsidR="00940C80" w:rsidRPr="007550B8" w:rsidRDefault="00940C80" w:rsidP="00940C80">
      <w:pPr>
        <w:widowControl w:val="0"/>
        <w:suppressAutoHyphens/>
        <w:jc w:val="center"/>
        <w:rPr>
          <w:rFonts w:ascii="Arial" w:eastAsia="SimSun" w:hAnsi="Arial" w:cs="Arial"/>
          <w:bCs/>
          <w:i/>
          <w:iCs/>
          <w:color w:val="FFFFFF"/>
          <w:kern w:val="1"/>
          <w:sz w:val="32"/>
          <w:szCs w:val="32"/>
          <w:shd w:val="clear" w:color="auto" w:fill="000000"/>
          <w:lang w:val="fr-FR" w:eastAsia="hi-IN" w:bidi="hi-IN"/>
        </w:rPr>
      </w:pPr>
      <w:r w:rsidRPr="007550B8">
        <w:rPr>
          <w:rFonts w:ascii="Arial" w:eastAsia="SimSun" w:hAnsi="Arial" w:cs="Arial"/>
          <w:bCs/>
          <w:i/>
          <w:iCs/>
          <w:color w:val="FFFFFF"/>
          <w:kern w:val="1"/>
          <w:sz w:val="32"/>
          <w:szCs w:val="32"/>
          <w:shd w:val="clear" w:color="auto" w:fill="000000"/>
          <w:lang w:val="fr-FR" w:eastAsia="hi-IN" w:bidi="hi-IN"/>
        </w:rPr>
        <w:t>THE C03</w:t>
      </w:r>
      <w:r w:rsidRPr="007550B8">
        <w:rPr>
          <w:rFonts w:ascii="Arial" w:eastAsia="SimSun" w:hAnsi="Arial" w:cs="Arial"/>
          <w:bCs/>
          <w:i/>
          <w:iCs/>
          <w:color w:val="FFFFFF"/>
          <w:kern w:val="1"/>
          <w:sz w:val="32"/>
          <w:szCs w:val="32"/>
          <w:shd w:val="clear" w:color="auto" w:fill="000000"/>
          <w:lang w:val="fr-FR" w:eastAsia="hi-IN" w:bidi="hi-IN"/>
        </w:rPr>
        <w:tab/>
        <w:t>Initiation aux champs professionnels - 6 crédits</w:t>
      </w:r>
    </w:p>
    <w:p w14:paraId="28937A91" w14:textId="77777777" w:rsidR="00940C80" w:rsidRPr="007550B8" w:rsidRDefault="00940C80" w:rsidP="00940C80">
      <w:pPr>
        <w:widowControl w:val="0"/>
        <w:suppressAutoHyphens/>
        <w:jc w:val="both"/>
        <w:rPr>
          <w:rFonts w:ascii="Arial" w:eastAsia="SimSun" w:hAnsi="Arial" w:cs="Arial"/>
          <w:b/>
          <w:color w:val="000000"/>
          <w:kern w:val="1"/>
          <w:sz w:val="16"/>
          <w:u w:val="single"/>
          <w:lang w:val="fr-FR" w:eastAsia="hi-IN" w:bidi="hi-IN"/>
        </w:rPr>
      </w:pPr>
    </w:p>
    <w:p w14:paraId="3CD1DEA6" w14:textId="77777777" w:rsidR="00940C80" w:rsidRPr="007550B8" w:rsidRDefault="00940C80" w:rsidP="00940C80">
      <w:pPr>
        <w:widowControl w:val="0"/>
        <w:suppressAutoHyphens/>
        <w:jc w:val="both"/>
        <w:rPr>
          <w:rFonts w:ascii="Arial" w:eastAsia="SimSun" w:hAnsi="Arial" w:cs="Arial"/>
          <w:b/>
          <w:color w:val="000000"/>
          <w:kern w:val="1"/>
          <w:sz w:val="16"/>
          <w:u w:val="single"/>
          <w:lang w:val="fr-FR" w:eastAsia="hi-IN" w:bidi="hi-IN"/>
        </w:rPr>
      </w:pPr>
    </w:p>
    <w:p w14:paraId="5A575534" w14:textId="77777777"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color w:val="FF0000"/>
          <w:kern w:val="1"/>
          <w:lang w:val="fr-FR" w:eastAsia="hi-IN" w:bidi="hi-IN"/>
        </w:rPr>
        <w:t>Suivre les 2 cours :</w:t>
      </w:r>
    </w:p>
    <w:p w14:paraId="636C8FFE" w14:textId="77777777" w:rsidR="00940C80" w:rsidRPr="007550B8" w:rsidRDefault="00940C80" w:rsidP="00940C80">
      <w:pPr>
        <w:widowControl w:val="0"/>
        <w:suppressAutoHyphens/>
        <w:jc w:val="both"/>
        <w:rPr>
          <w:rFonts w:ascii="Arial" w:eastAsia="SimSun" w:hAnsi="Arial" w:cs="Arial"/>
          <w:b/>
          <w:color w:val="000000"/>
          <w:kern w:val="1"/>
          <w:sz w:val="16"/>
          <w:u w:val="single"/>
          <w:lang w:val="fr-FR" w:eastAsia="hi-IN" w:bidi="hi-IN"/>
        </w:rPr>
      </w:pPr>
    </w:p>
    <w:p w14:paraId="56DCF6E3" w14:textId="77777777" w:rsidR="00940C80" w:rsidRPr="007550B8" w:rsidRDefault="00940C80" w:rsidP="00940C80">
      <w:pPr>
        <w:widowControl w:val="0"/>
        <w:suppressAutoHyphens/>
        <w:jc w:val="both"/>
        <w:rPr>
          <w:rFonts w:ascii="Arial" w:eastAsia="SimSun" w:hAnsi="Arial" w:cs="Arial"/>
          <w:b/>
          <w:color w:val="000000"/>
          <w:kern w:val="1"/>
          <w:sz w:val="16"/>
          <w:u w:val="single"/>
          <w:lang w:val="fr-FR" w:eastAsia="hi-IN" w:bidi="hi-IN"/>
        </w:rPr>
      </w:pPr>
    </w:p>
    <w:p w14:paraId="75F846B7" w14:textId="7E554C2B" w:rsidR="00940C80" w:rsidRPr="007550B8" w:rsidRDefault="00940C80" w:rsidP="00940C80">
      <w:pPr>
        <w:widowControl w:val="0"/>
        <w:suppressAutoHyphens/>
        <w:jc w:val="both"/>
        <w:rPr>
          <w:rFonts w:ascii="Arial" w:eastAsia="SimSun" w:hAnsi="Arial" w:cs="Arial"/>
          <w:b/>
          <w:bCs/>
          <w:i/>
          <w:iCs/>
          <w:kern w:val="1"/>
          <w:shd w:val="clear" w:color="auto" w:fill="FFFF00"/>
          <w:lang w:val="fr-FR" w:eastAsia="hi-IN" w:bidi="hi-IN"/>
        </w:rPr>
      </w:pPr>
      <w:r w:rsidRPr="007550B8">
        <w:rPr>
          <w:rFonts w:ascii="Arial" w:eastAsia="SimSun" w:hAnsi="Arial" w:cs="Arial"/>
          <w:b/>
          <w:bCs/>
          <w:i/>
          <w:iCs/>
          <w:kern w:val="1"/>
          <w:shd w:val="clear" w:color="auto" w:fill="FFFF00"/>
          <w:lang w:val="fr-FR" w:eastAsia="hi-IN" w:bidi="hi-IN"/>
        </w:rPr>
        <w:t>THE C03</w:t>
      </w:r>
      <w:r w:rsidR="00BB625A">
        <w:rPr>
          <w:rFonts w:ascii="Arial" w:eastAsia="SimSun" w:hAnsi="Arial" w:cs="Arial"/>
          <w:b/>
          <w:bCs/>
          <w:i/>
          <w:iCs/>
          <w:kern w:val="1"/>
          <w:shd w:val="clear" w:color="auto" w:fill="FFFF00"/>
          <w:lang w:val="fr-FR" w:eastAsia="hi-IN" w:bidi="hi-IN"/>
        </w:rPr>
        <w:t>-A</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Gestion</w:t>
      </w:r>
    </w:p>
    <w:p w14:paraId="50BDDC08" w14:textId="79F1F73E" w:rsidR="00940C80" w:rsidRPr="007550B8" w:rsidRDefault="00940C80" w:rsidP="00940C80">
      <w:pPr>
        <w:widowControl w:val="0"/>
        <w:suppressAutoHyphens/>
        <w:jc w:val="both"/>
        <w:rPr>
          <w:rFonts w:ascii="Arial" w:eastAsia="SimSun" w:hAnsi="Arial" w:cs="Arial"/>
          <w:b/>
          <w:color w:val="FF0000"/>
          <w:kern w:val="1"/>
          <w:sz w:val="16"/>
          <w:szCs w:val="16"/>
          <w:lang w:val="fr-FR" w:eastAsia="hi-IN" w:bidi="hi-IN"/>
        </w:rPr>
      </w:pPr>
      <w:r w:rsidRPr="007550B8">
        <w:rPr>
          <w:rFonts w:ascii="Arial" w:eastAsia="SimSun" w:hAnsi="Arial" w:cs="Arial"/>
          <w:b/>
          <w:kern w:val="1"/>
          <w:lang w:val="fr-FR" w:eastAsia="hi-IN" w:bidi="hi-IN"/>
        </w:rPr>
        <w:t>Eliane Buisson</w:t>
      </w:r>
      <w:r w:rsidRPr="007550B8">
        <w:rPr>
          <w:rFonts w:ascii="Arial" w:eastAsia="SimSun" w:hAnsi="Arial" w:cs="Arial"/>
          <w:b/>
          <w:kern w:val="1"/>
          <w:lang w:val="fr-FR" w:eastAsia="hi-IN" w:bidi="hi-IN"/>
        </w:rPr>
        <w:tab/>
        <w:t xml:space="preserve">   jeudi  de 9h à 12h</w:t>
      </w:r>
      <w:r w:rsidRPr="007550B8">
        <w:rPr>
          <w:rFonts w:ascii="Arial" w:eastAsia="SimSun" w:hAnsi="Arial" w:cs="Arial"/>
          <w:kern w:val="1"/>
          <w:lang w:val="fr-FR" w:eastAsia="hi-IN" w:bidi="hi-IN"/>
        </w:rPr>
        <w:tab/>
        <w:t xml:space="preserve">                </w:t>
      </w:r>
      <w:r w:rsidR="00BB625A">
        <w:rPr>
          <w:rFonts w:ascii="Arial" w:eastAsia="SimSun" w:hAnsi="Arial" w:cs="Arial"/>
          <w:kern w:val="1"/>
          <w:lang w:val="fr-FR" w:eastAsia="hi-IN" w:bidi="hi-IN"/>
        </w:rPr>
        <w:tab/>
      </w:r>
      <w:r w:rsidR="00BB625A">
        <w:rPr>
          <w:rFonts w:ascii="Arial" w:eastAsia="SimSun" w:hAnsi="Arial" w:cs="Arial"/>
          <w:kern w:val="1"/>
          <w:lang w:val="fr-FR" w:eastAsia="hi-IN" w:bidi="hi-IN"/>
        </w:rPr>
        <w:tab/>
      </w:r>
      <w:r w:rsidRPr="00BB625A">
        <w:rPr>
          <w:rFonts w:ascii="Arial" w:eastAsia="SimSun" w:hAnsi="Arial" w:cs="Arial"/>
          <w:b/>
          <w:color w:val="0000FF"/>
          <w:kern w:val="1"/>
          <w:lang w:val="fr-FR" w:eastAsia="hi-IN" w:bidi="hi-IN"/>
        </w:rPr>
        <w:t>Aix, salle </w:t>
      </w:r>
      <w:r w:rsidR="002B0A63">
        <w:rPr>
          <w:rFonts w:ascii="Arial" w:eastAsia="SimSun" w:hAnsi="Arial" w:cs="Arial"/>
          <w:b/>
          <w:color w:val="0000FF"/>
          <w:kern w:val="1"/>
          <w:lang w:val="fr-FR" w:eastAsia="hi-IN" w:bidi="hi-IN"/>
        </w:rPr>
        <w:t xml:space="preserve"> D933 </w:t>
      </w:r>
    </w:p>
    <w:p w14:paraId="1EAEFAFF" w14:textId="5B09E50D" w:rsidR="00940C80" w:rsidRPr="00276187" w:rsidRDefault="00940C80" w:rsidP="00940C80">
      <w:pPr>
        <w:widowControl w:val="0"/>
        <w:suppressAutoHyphens/>
        <w:rPr>
          <w:rFonts w:ascii="Arial" w:eastAsia="SimSun" w:hAnsi="Arial" w:cs="Arial"/>
          <w:b/>
          <w:kern w:val="1"/>
          <w:lang w:val="fr-FR" w:eastAsia="hi-IN" w:bidi="hi-IN"/>
        </w:rPr>
      </w:pPr>
      <w:r w:rsidRPr="00276187">
        <w:rPr>
          <w:rFonts w:ascii="Arial" w:eastAsia="SimSun" w:hAnsi="Arial" w:cs="Arial"/>
          <w:b/>
          <w:kern w:val="1"/>
          <w:lang w:val="fr-FR" w:eastAsia="hi-IN" w:bidi="hi-IN"/>
        </w:rPr>
        <w:t xml:space="preserve">Les </w:t>
      </w:r>
      <w:r w:rsidR="00276187" w:rsidRPr="00276187">
        <w:rPr>
          <w:rFonts w:ascii="Helvetica" w:hAnsi="Helvetica" w:cs="Helvetica"/>
          <w:b/>
          <w:lang w:val="fr-FR" w:eastAsia="fr-FR"/>
        </w:rPr>
        <w:t>17/09, 24/09, 1/10, 8/10, 22/10, 5/11</w:t>
      </w:r>
    </w:p>
    <w:p w14:paraId="39DFC52E"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Apprentissage de la gestion à partir de bases de législation fiscale, sociale et comptable dans le but de comprendre le fonctionnement d'une "entité économique" dans son contexte.</w:t>
      </w:r>
    </w:p>
    <w:p w14:paraId="589C468F"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color w:val="000000"/>
          <w:kern w:val="1"/>
          <w:sz w:val="20"/>
          <w:szCs w:val="20"/>
          <w:lang w:val="fr-FR" w:eastAsia="hi-IN" w:bidi="hi-IN"/>
        </w:rPr>
        <w:t>Évaluation</w:t>
      </w:r>
      <w:r w:rsidRPr="007550B8">
        <w:rPr>
          <w:rFonts w:ascii="Arial" w:eastAsia="SimSun" w:hAnsi="Arial" w:cs="Arial"/>
          <w:b/>
          <w:color w:val="800000"/>
          <w:kern w:val="1"/>
          <w:sz w:val="20"/>
          <w:szCs w:val="20"/>
          <w:lang w:val="fr-FR" w:eastAsia="hi-IN" w:bidi="hi-IN"/>
        </w:rPr>
        <w:t> :</w:t>
      </w:r>
      <w:r w:rsidRPr="007550B8">
        <w:rPr>
          <w:rFonts w:ascii="Arial" w:eastAsia="SimSun" w:hAnsi="Arial" w:cs="Arial"/>
          <w:kern w:val="1"/>
          <w:sz w:val="20"/>
          <w:szCs w:val="20"/>
          <w:lang w:val="fr-FR" w:eastAsia="hi-IN" w:bidi="hi-IN"/>
        </w:rPr>
        <w:t xml:space="preserve"> </w:t>
      </w:r>
      <w:r w:rsidR="00D673DF" w:rsidRPr="007550B8">
        <w:rPr>
          <w:rFonts w:ascii="Arial" w:eastAsia="SimSun" w:hAnsi="Arial" w:cs="Arial"/>
          <w:kern w:val="1"/>
          <w:sz w:val="20"/>
          <w:szCs w:val="20"/>
          <w:lang w:val="fr-FR" w:eastAsia="hi-IN" w:bidi="hi-IN"/>
        </w:rPr>
        <w:t>Contrôle continu - écrit 3h</w:t>
      </w:r>
    </w:p>
    <w:p w14:paraId="7E4BB569"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p>
    <w:p w14:paraId="397B78B4" w14:textId="77777777" w:rsidR="00940C80" w:rsidRPr="007550B8" w:rsidRDefault="00940C80" w:rsidP="00940C80">
      <w:pPr>
        <w:widowControl w:val="0"/>
        <w:suppressAutoHyphens/>
        <w:jc w:val="both"/>
        <w:rPr>
          <w:rFonts w:ascii="Arial" w:eastAsia="SimSun" w:hAnsi="Arial" w:cs="Arial"/>
          <w:kern w:val="1"/>
          <w:sz w:val="16"/>
          <w:lang w:val="fr-FR" w:eastAsia="hi-IN" w:bidi="hi-IN"/>
        </w:rPr>
      </w:pPr>
    </w:p>
    <w:p w14:paraId="50D25919" w14:textId="77777777" w:rsidR="00940C80" w:rsidRPr="007550B8" w:rsidRDefault="00940C80" w:rsidP="00940C80">
      <w:pPr>
        <w:widowControl w:val="0"/>
        <w:suppressAutoHyphens/>
        <w:jc w:val="both"/>
        <w:rPr>
          <w:rFonts w:ascii="Arial" w:eastAsia="SimSun" w:hAnsi="Arial" w:cs="Arial"/>
          <w:kern w:val="1"/>
          <w:sz w:val="16"/>
          <w:lang w:val="fr-FR" w:eastAsia="hi-IN" w:bidi="hi-IN"/>
        </w:rPr>
      </w:pPr>
    </w:p>
    <w:p w14:paraId="30B0E767" w14:textId="16BB5143" w:rsidR="00940C80" w:rsidRPr="007550B8" w:rsidRDefault="00940C80" w:rsidP="00940C80">
      <w:pPr>
        <w:widowControl w:val="0"/>
        <w:suppressAutoHyphens/>
        <w:jc w:val="both"/>
        <w:rPr>
          <w:rFonts w:ascii="Arial" w:eastAsia="SimSun" w:hAnsi="Arial" w:cs="Arial"/>
          <w:b/>
          <w:bCs/>
          <w:i/>
          <w:iCs/>
          <w:kern w:val="1"/>
          <w:shd w:val="clear" w:color="auto" w:fill="FFFF00"/>
          <w:lang w:val="fr-FR" w:eastAsia="hi-IN" w:bidi="hi-IN"/>
        </w:rPr>
      </w:pPr>
      <w:r w:rsidRPr="007550B8">
        <w:rPr>
          <w:rFonts w:ascii="Arial" w:eastAsia="SimSun" w:hAnsi="Arial" w:cs="Arial"/>
          <w:b/>
          <w:bCs/>
          <w:i/>
          <w:iCs/>
          <w:kern w:val="1"/>
          <w:shd w:val="clear" w:color="auto" w:fill="FFFF00"/>
          <w:lang w:val="fr-FR" w:eastAsia="hi-IN" w:bidi="hi-IN"/>
        </w:rPr>
        <w:t>THE C03</w:t>
      </w:r>
      <w:r w:rsidR="00BB625A">
        <w:rPr>
          <w:rFonts w:ascii="Arial" w:eastAsia="SimSun" w:hAnsi="Arial" w:cs="Arial"/>
          <w:b/>
          <w:bCs/>
          <w:i/>
          <w:iCs/>
          <w:kern w:val="1"/>
          <w:shd w:val="clear" w:color="auto" w:fill="FFFF00"/>
          <w:lang w:val="fr-FR" w:eastAsia="hi-IN" w:bidi="hi-IN"/>
        </w:rPr>
        <w:t>-B</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Suivi de filières</w:t>
      </w:r>
    </w:p>
    <w:p w14:paraId="0DAA33A9" w14:textId="77777777" w:rsidR="00940C80" w:rsidRPr="007550B8" w:rsidRDefault="00940C80" w:rsidP="00940C80">
      <w:pPr>
        <w:widowControl w:val="0"/>
        <w:suppressAutoHyphens/>
        <w:rPr>
          <w:rFonts w:ascii="Arial" w:eastAsia="SimSun" w:hAnsi="Arial" w:cs="Arial"/>
          <w:kern w:val="1"/>
          <w:lang w:val="fr-FR" w:eastAsia="hi-IN" w:bidi="hi-IN"/>
        </w:rPr>
      </w:pPr>
      <w:r w:rsidRPr="007550B8">
        <w:rPr>
          <w:rFonts w:ascii="Arial" w:eastAsia="SimSun" w:hAnsi="Arial" w:cs="Arial"/>
          <w:kern w:val="1"/>
          <w:lang w:val="fr-FR" w:eastAsia="hi-IN" w:bidi="hi-IN"/>
        </w:rPr>
        <w:t>Cet enseignement est diversifié suivant les filières ci-après:</w:t>
      </w:r>
    </w:p>
    <w:p w14:paraId="558C9AAF" w14:textId="77777777" w:rsidR="00940C80" w:rsidRPr="007550B8" w:rsidRDefault="00940C80" w:rsidP="00940C80">
      <w:pPr>
        <w:widowControl w:val="0"/>
        <w:suppressAutoHyphens/>
        <w:jc w:val="both"/>
        <w:rPr>
          <w:rFonts w:ascii="Arial" w:eastAsia="SimSun" w:hAnsi="Arial" w:cs="Arial"/>
          <w:b/>
          <w:kern w:val="1"/>
          <w:sz w:val="16"/>
          <w:lang w:val="fr-FR" w:eastAsia="hi-IN" w:bidi="hi-IN"/>
        </w:rPr>
      </w:pPr>
    </w:p>
    <w:p w14:paraId="0E16FF92" w14:textId="77777777" w:rsidR="00940C80" w:rsidRPr="007550B8" w:rsidRDefault="00940C80" w:rsidP="00940C80">
      <w:pPr>
        <w:widowControl w:val="0"/>
        <w:suppressAutoHyphens/>
        <w:ind w:firstLine="708"/>
        <w:jc w:val="both"/>
        <w:rPr>
          <w:rFonts w:ascii="Arial" w:eastAsia="SimSun" w:hAnsi="Arial" w:cs="Arial"/>
          <w:b/>
          <w:kern w:val="1"/>
          <w:sz w:val="28"/>
          <w:shd w:val="clear" w:color="auto" w:fill="FFFF00"/>
          <w:lang w:val="fr-FR" w:eastAsia="hi-IN" w:bidi="hi-IN"/>
        </w:rPr>
      </w:pPr>
      <w:r w:rsidRPr="007550B8">
        <w:rPr>
          <w:rFonts w:ascii="Arial" w:eastAsia="SimSun" w:hAnsi="Arial" w:cs="Arial"/>
          <w:b/>
          <w:kern w:val="1"/>
          <w:sz w:val="28"/>
          <w:shd w:val="clear" w:color="auto" w:fill="FFFF00"/>
          <w:lang w:val="fr-FR" w:eastAsia="hi-IN" w:bidi="hi-IN"/>
        </w:rPr>
        <w:t>- Filière Métiers de la Formation</w:t>
      </w:r>
    </w:p>
    <w:p w14:paraId="23574F45" w14:textId="52A70BB8" w:rsidR="00940C80" w:rsidRPr="007550B8" w:rsidRDefault="00940C80"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Intervenants professionnels extérieurs</w:t>
      </w:r>
      <w:r w:rsidRPr="007550B8">
        <w:rPr>
          <w:rFonts w:ascii="Arial" w:eastAsia="SimSun" w:hAnsi="Arial" w:cs="Arial"/>
          <w:b/>
          <w:color w:val="808000"/>
          <w:kern w:val="1"/>
          <w:lang w:val="fr-FR" w:eastAsia="hi-IN" w:bidi="hi-IN"/>
        </w:rPr>
        <w:t xml:space="preserve">     </w:t>
      </w:r>
      <w:r w:rsidRPr="007550B8">
        <w:rPr>
          <w:rFonts w:ascii="Arial" w:eastAsia="SimSun" w:hAnsi="Arial" w:cs="Arial"/>
          <w:b/>
          <w:kern w:val="1"/>
          <w:lang w:val="fr-FR" w:eastAsia="hi-IN" w:bidi="hi-IN"/>
        </w:rPr>
        <w:t>Vendredi de 11 h à 13h</w:t>
      </w:r>
      <w:r w:rsidRPr="007550B8">
        <w:rPr>
          <w:rFonts w:ascii="Arial" w:eastAsia="SimSun" w:hAnsi="Arial" w:cs="Arial"/>
          <w:b/>
          <w:color w:val="FF0000"/>
          <w:kern w:val="1"/>
          <w:lang w:val="fr-FR" w:eastAsia="hi-IN" w:bidi="hi-IN"/>
        </w:rPr>
        <w:t xml:space="preserve">      </w:t>
      </w:r>
      <w:r w:rsidR="001C628D" w:rsidRPr="007550B8">
        <w:rPr>
          <w:rFonts w:ascii="Arial" w:eastAsia="SimSun" w:hAnsi="Arial" w:cs="Arial"/>
          <w:kern w:val="1"/>
          <w:lang w:val="fr-FR" w:eastAsia="hi-IN" w:bidi="hi-IN"/>
        </w:rPr>
        <w:t xml:space="preserve">  </w:t>
      </w:r>
      <w:r w:rsidR="001C628D" w:rsidRPr="00BB625A">
        <w:rPr>
          <w:rFonts w:ascii="Arial" w:eastAsia="SimSun" w:hAnsi="Arial" w:cs="Arial"/>
          <w:b/>
          <w:color w:val="0000FF"/>
          <w:kern w:val="1"/>
          <w:lang w:val="fr-FR" w:eastAsia="hi-IN" w:bidi="hi-IN"/>
        </w:rPr>
        <w:t>Aix, salle </w:t>
      </w:r>
      <w:r w:rsidR="002B0A63">
        <w:rPr>
          <w:rFonts w:ascii="Arial" w:eastAsia="SimSun" w:hAnsi="Arial" w:cs="Arial"/>
          <w:b/>
          <w:color w:val="0000FF"/>
          <w:kern w:val="1"/>
          <w:lang w:val="fr-FR" w:eastAsia="hi-IN" w:bidi="hi-IN"/>
        </w:rPr>
        <w:t>D236</w:t>
      </w:r>
    </w:p>
    <w:p w14:paraId="6788CBA0" w14:textId="39EB6BAF" w:rsidR="001C628D" w:rsidRPr="007550B8" w:rsidRDefault="00940C80" w:rsidP="001C628D">
      <w:pPr>
        <w:widowControl w:val="0"/>
        <w:suppressAutoHyphens/>
        <w:rPr>
          <w:rFonts w:ascii="Arial" w:hAnsi="Arial" w:cs="Arial"/>
          <w:b/>
          <w:bCs/>
          <w:color w:val="2A7850"/>
          <w:lang w:val="fr-FR" w:eastAsia="fr-FR"/>
        </w:rPr>
      </w:pPr>
      <w:r w:rsidRPr="00276187">
        <w:rPr>
          <w:rFonts w:ascii="Arial" w:eastAsia="SimSun" w:hAnsi="Arial" w:cs="Arial"/>
          <w:b/>
          <w:kern w:val="1"/>
          <w:lang w:val="fr-FR" w:eastAsia="hi-IN" w:bidi="hi-IN"/>
        </w:rPr>
        <w:t>Les</w:t>
      </w:r>
      <w:r w:rsidRPr="007550B8">
        <w:rPr>
          <w:rFonts w:ascii="Arial" w:eastAsia="SimSun" w:hAnsi="Arial" w:cs="Arial"/>
          <w:kern w:val="1"/>
          <w:lang w:val="fr-FR" w:eastAsia="hi-IN" w:bidi="hi-IN"/>
        </w:rPr>
        <w:t xml:space="preserve"> </w:t>
      </w:r>
      <w:r w:rsidR="001C628D" w:rsidRPr="007550B8">
        <w:rPr>
          <w:rFonts w:ascii="Arial" w:hAnsi="Arial" w:cs="Arial"/>
          <w:b/>
          <w:bCs/>
          <w:lang w:val="fr-FR" w:eastAsia="fr-FR"/>
        </w:rPr>
        <w:t>18/09, 25/09, 2/10, 9/10, 20/11, 4/12</w:t>
      </w:r>
      <w:r w:rsidR="00BD2A38">
        <w:rPr>
          <w:rFonts w:ascii="Arial" w:hAnsi="Arial" w:cs="Arial"/>
          <w:b/>
          <w:bCs/>
          <w:lang w:val="fr-FR" w:eastAsia="fr-FR"/>
        </w:rPr>
        <w:t xml:space="preserve"> (+ dernière séance à préciser)</w:t>
      </w:r>
    </w:p>
    <w:p w14:paraId="05F8B6DC" w14:textId="77777777" w:rsidR="00940C80" w:rsidRPr="007550B8" w:rsidRDefault="00940C80" w:rsidP="001C628D">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Ce cours consiste en l’encadrement autonome par les étudiants d’un atelier de pratique amateur, notamment dans le cadre des ateliers mis en place par le théâtre Vitez engagé dans une politique de théâtre amateur. Cet atelier est associé à un séminaire de suivi  professionnel pour l’aspect  pédagogique. </w:t>
      </w:r>
    </w:p>
    <w:p w14:paraId="318BC175" w14:textId="77777777" w:rsidR="00940C80" w:rsidRPr="007550B8" w:rsidRDefault="00940C80" w:rsidP="001C628D">
      <w:pPr>
        <w:widowControl w:val="0"/>
        <w:suppressAutoHyphens/>
        <w:jc w:val="both"/>
        <w:rPr>
          <w:rFonts w:ascii="Arial" w:eastAsia="SimSun" w:hAnsi="Arial" w:cs="Arial"/>
          <w:color w:val="0000FF"/>
          <w:kern w:val="1"/>
          <w:sz w:val="20"/>
          <w:szCs w:val="20"/>
          <w:lang w:val="fr-FR" w:eastAsia="hi-IN" w:bidi="hi-IN"/>
        </w:rPr>
      </w:pPr>
      <w:r w:rsidRPr="007550B8">
        <w:rPr>
          <w:rFonts w:ascii="Arial" w:eastAsia="SimSun" w:hAnsi="Arial" w:cs="Arial"/>
          <w:color w:val="0000FF"/>
          <w:kern w:val="1"/>
          <w:sz w:val="20"/>
          <w:szCs w:val="20"/>
          <w:lang w:val="fr-FR" w:eastAsia="hi-IN" w:bidi="hi-IN"/>
        </w:rPr>
        <w:t>Le nombre des ateliers pouvant entrer dans le dispositif « trois jours et plus » étant limité (maximum 12), certains étudiants devront éventuellement encadrer un atelier hors de ce dispositif.</w:t>
      </w:r>
    </w:p>
    <w:p w14:paraId="59896D6F" w14:textId="27CFE9AD" w:rsidR="00940C80" w:rsidRPr="007550B8" w:rsidRDefault="00940C80" w:rsidP="001C628D">
      <w:pPr>
        <w:widowControl w:val="0"/>
        <w:suppressAutoHyphens/>
        <w:jc w:val="both"/>
        <w:rPr>
          <w:rFonts w:ascii="Arial" w:eastAsia="SimSun" w:hAnsi="Arial" w:cs="Arial"/>
          <w:b/>
          <w:kern w:val="1"/>
          <w:sz w:val="20"/>
          <w:szCs w:val="20"/>
          <w:lang w:val="fr-FR" w:eastAsia="hi-IN" w:bidi="hi-IN"/>
        </w:rPr>
      </w:pPr>
      <w:r w:rsidRPr="007550B8">
        <w:rPr>
          <w:rFonts w:ascii="Arial" w:eastAsia="SimSun" w:hAnsi="Arial" w:cs="Arial"/>
          <w:b/>
          <w:kern w:val="1"/>
          <w:sz w:val="20"/>
          <w:szCs w:val="20"/>
          <w:lang w:val="fr-FR" w:eastAsia="hi-IN" w:bidi="hi-IN"/>
        </w:rPr>
        <w:t xml:space="preserve">Présentation des ateliers par leurs animateurs, dans le cadre du lancement de saison du théâtre Vitez : </w:t>
      </w:r>
      <w:r w:rsidRPr="007550B8">
        <w:rPr>
          <w:rFonts w:ascii="Arial" w:eastAsia="SimSun" w:hAnsi="Arial" w:cs="Arial"/>
          <w:b/>
          <w:color w:val="0000FF"/>
          <w:kern w:val="1"/>
          <w:sz w:val="20"/>
          <w:szCs w:val="20"/>
          <w:lang w:val="fr-FR" w:eastAsia="hi-IN" w:bidi="hi-IN"/>
        </w:rPr>
        <w:t>Le 1</w:t>
      </w:r>
      <w:r w:rsidR="001C628D" w:rsidRPr="007550B8">
        <w:rPr>
          <w:rFonts w:ascii="Arial" w:eastAsia="SimSun" w:hAnsi="Arial" w:cs="Arial"/>
          <w:b/>
          <w:color w:val="0000FF"/>
          <w:kern w:val="1"/>
          <w:sz w:val="20"/>
          <w:szCs w:val="20"/>
          <w:lang w:val="fr-FR" w:eastAsia="hi-IN" w:bidi="hi-IN"/>
        </w:rPr>
        <w:t>2</w:t>
      </w:r>
      <w:r w:rsidR="00893496">
        <w:rPr>
          <w:rFonts w:ascii="Arial" w:eastAsia="SimSun" w:hAnsi="Arial" w:cs="Arial"/>
          <w:b/>
          <w:color w:val="0000FF"/>
          <w:kern w:val="1"/>
          <w:sz w:val="20"/>
          <w:szCs w:val="20"/>
          <w:lang w:val="fr-FR" w:eastAsia="hi-IN" w:bidi="hi-IN"/>
        </w:rPr>
        <w:t xml:space="preserve"> octobre, 18h</w:t>
      </w:r>
      <w:r w:rsidRPr="007550B8">
        <w:rPr>
          <w:rFonts w:ascii="Arial" w:eastAsia="SimSun" w:hAnsi="Arial" w:cs="Arial"/>
          <w:b/>
          <w:color w:val="800000"/>
          <w:kern w:val="1"/>
          <w:sz w:val="20"/>
          <w:szCs w:val="20"/>
          <w:lang w:val="fr-FR" w:eastAsia="hi-IN" w:bidi="hi-IN"/>
        </w:rPr>
        <w:tab/>
      </w:r>
      <w:r w:rsidRPr="007550B8">
        <w:rPr>
          <w:rFonts w:ascii="Arial" w:eastAsia="SimSun" w:hAnsi="Arial" w:cs="Arial"/>
          <w:b/>
          <w:color w:val="808000"/>
          <w:kern w:val="1"/>
          <w:sz w:val="20"/>
          <w:szCs w:val="20"/>
          <w:lang w:val="fr-FR" w:eastAsia="hi-IN" w:bidi="hi-IN"/>
        </w:rPr>
        <w:tab/>
      </w:r>
      <w:r w:rsidRPr="007550B8">
        <w:rPr>
          <w:rFonts w:ascii="Arial" w:eastAsia="SimSun" w:hAnsi="Arial" w:cs="Arial"/>
          <w:b/>
          <w:kern w:val="1"/>
          <w:sz w:val="20"/>
          <w:szCs w:val="20"/>
          <w:lang w:val="fr-FR" w:eastAsia="hi-IN" w:bidi="hi-IN"/>
        </w:rPr>
        <w:tab/>
      </w:r>
      <w:r w:rsidRPr="007550B8">
        <w:rPr>
          <w:rFonts w:ascii="Arial" w:eastAsia="SimSun" w:hAnsi="Arial" w:cs="Arial"/>
          <w:b/>
          <w:kern w:val="1"/>
          <w:sz w:val="20"/>
          <w:szCs w:val="20"/>
          <w:lang w:val="fr-FR" w:eastAsia="hi-IN" w:bidi="hi-IN"/>
        </w:rPr>
        <w:tab/>
      </w:r>
      <w:r w:rsidR="00893496">
        <w:rPr>
          <w:rFonts w:ascii="Arial" w:eastAsia="SimSun" w:hAnsi="Arial" w:cs="Arial"/>
          <w:b/>
          <w:color w:val="0000FF"/>
          <w:kern w:val="1"/>
          <w:sz w:val="20"/>
          <w:szCs w:val="20"/>
          <w:lang w:val="fr-FR" w:eastAsia="hi-IN" w:bidi="hi-IN"/>
        </w:rPr>
        <w:t>THEATRE VITEZ</w:t>
      </w:r>
      <w:r w:rsidRPr="007550B8">
        <w:rPr>
          <w:rFonts w:ascii="Arial" w:eastAsia="SimSun" w:hAnsi="Arial" w:cs="Arial"/>
          <w:b/>
          <w:color w:val="0000FF"/>
          <w:kern w:val="1"/>
          <w:sz w:val="20"/>
          <w:szCs w:val="20"/>
          <w:lang w:val="fr-FR" w:eastAsia="hi-IN" w:bidi="hi-IN"/>
        </w:rPr>
        <w:t> </w:t>
      </w:r>
    </w:p>
    <w:p w14:paraId="0838238E" w14:textId="77777777" w:rsidR="00940C80" w:rsidRPr="007550B8" w:rsidRDefault="00940C80" w:rsidP="001C628D">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Evaluation</w:t>
      </w:r>
      <w:r w:rsidRPr="007550B8">
        <w:rPr>
          <w:rFonts w:ascii="Arial" w:eastAsia="SimSun" w:hAnsi="Arial" w:cs="Arial"/>
          <w:kern w:val="1"/>
          <w:sz w:val="20"/>
          <w:szCs w:val="20"/>
          <w:lang w:val="fr-FR" w:eastAsia="hi-IN" w:bidi="hi-IN"/>
        </w:rPr>
        <w:t xml:space="preserve"> : </w:t>
      </w:r>
      <w:r w:rsidR="001C628D" w:rsidRPr="007550B8">
        <w:rPr>
          <w:rFonts w:ascii="Arial" w:eastAsia="SimSun" w:hAnsi="Arial" w:cs="Arial"/>
          <w:kern w:val="1"/>
          <w:sz w:val="20"/>
          <w:szCs w:val="20"/>
          <w:lang w:val="fr-FR" w:eastAsia="hi-IN" w:bidi="hi-IN"/>
        </w:rPr>
        <w:t>d</w:t>
      </w:r>
      <w:r w:rsidRPr="007550B8">
        <w:rPr>
          <w:rFonts w:ascii="Arial" w:eastAsia="SimSun" w:hAnsi="Arial" w:cs="Arial"/>
          <w:kern w:val="1"/>
          <w:sz w:val="20"/>
          <w:szCs w:val="20"/>
          <w:lang w:val="fr-FR" w:eastAsia="hi-IN" w:bidi="hi-IN"/>
        </w:rPr>
        <w:t>ossier Bilan du premier semestre à rendre.</w:t>
      </w:r>
    </w:p>
    <w:p w14:paraId="6CB8A519" w14:textId="77777777" w:rsidR="001C628D" w:rsidRPr="007550B8" w:rsidRDefault="001C628D" w:rsidP="001C628D">
      <w:pPr>
        <w:widowControl w:val="0"/>
        <w:suppressAutoHyphens/>
        <w:jc w:val="both"/>
        <w:rPr>
          <w:rFonts w:ascii="Arial" w:eastAsia="SimSun" w:hAnsi="Arial" w:cs="Arial"/>
          <w:kern w:val="1"/>
          <w:sz w:val="20"/>
          <w:szCs w:val="20"/>
          <w:lang w:val="fr-FR" w:eastAsia="hi-IN" w:bidi="hi-IN"/>
        </w:rPr>
      </w:pPr>
    </w:p>
    <w:p w14:paraId="02A297DD" w14:textId="77777777" w:rsidR="001C628D" w:rsidRPr="007550B8" w:rsidRDefault="001C628D"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kern w:val="1"/>
          <w:sz w:val="20"/>
          <w:lang w:val="fr-FR" w:eastAsia="hi-IN" w:bidi="hi-IN"/>
        </w:rPr>
      </w:pPr>
    </w:p>
    <w:p w14:paraId="32A89C6D" w14:textId="77777777" w:rsidR="001C628D" w:rsidRPr="007550B8" w:rsidRDefault="001C628D"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kern w:val="1"/>
          <w:sz w:val="20"/>
          <w:lang w:val="fr-FR" w:eastAsia="hi-IN" w:bidi="hi-IN"/>
        </w:rPr>
      </w:pPr>
    </w:p>
    <w:p w14:paraId="0985E2B6" w14:textId="77777777" w:rsidR="00940C80" w:rsidRPr="007550B8" w:rsidRDefault="00940C80" w:rsidP="00940C80">
      <w:pPr>
        <w:keepNext/>
        <w:widowControl w:val="0"/>
        <w:suppressAutoHyphens/>
        <w:ind w:firstLine="708"/>
        <w:jc w:val="both"/>
        <w:rPr>
          <w:rFonts w:ascii="Arial" w:hAnsi="Arial" w:cs="Arial"/>
          <w:b/>
          <w:kern w:val="1"/>
          <w:sz w:val="28"/>
          <w:shd w:val="clear" w:color="auto" w:fill="FFFF00"/>
          <w:lang w:val="fr-FR" w:eastAsia="hi-IN" w:bidi="hi-IN"/>
        </w:rPr>
      </w:pPr>
      <w:r w:rsidRPr="007550B8">
        <w:rPr>
          <w:rFonts w:ascii="Arial" w:hAnsi="Arial" w:cs="Arial"/>
          <w:kern w:val="1"/>
          <w:sz w:val="28"/>
          <w:shd w:val="clear" w:color="auto" w:fill="FFFF00"/>
          <w:lang w:val="fr-FR" w:eastAsia="hi-IN" w:bidi="hi-IN"/>
        </w:rPr>
        <w:t xml:space="preserve">- </w:t>
      </w:r>
      <w:r w:rsidRPr="007550B8">
        <w:rPr>
          <w:rFonts w:ascii="Arial" w:hAnsi="Arial" w:cs="Arial"/>
          <w:b/>
          <w:kern w:val="1"/>
          <w:sz w:val="28"/>
          <w:shd w:val="clear" w:color="auto" w:fill="FFFF00"/>
          <w:lang w:val="fr-FR" w:eastAsia="hi-IN" w:bidi="hi-IN"/>
        </w:rPr>
        <w:t>Filière Métiers de la Médiation /Production</w:t>
      </w:r>
    </w:p>
    <w:p w14:paraId="705713D1" w14:textId="77777777" w:rsidR="00940C80" w:rsidRPr="007550B8" w:rsidRDefault="00940C80" w:rsidP="00940C80">
      <w:pPr>
        <w:keepNext/>
        <w:widowControl w:val="0"/>
        <w:suppressAutoHyphens/>
        <w:jc w:val="both"/>
        <w:rPr>
          <w:rFonts w:ascii="Arial" w:hAnsi="Arial" w:cs="Arial"/>
          <w:color w:val="000000"/>
          <w:kern w:val="1"/>
          <w:lang w:val="fr-FR" w:eastAsia="hi-IN" w:bidi="hi-IN"/>
        </w:rPr>
      </w:pPr>
      <w:r w:rsidRPr="007550B8">
        <w:rPr>
          <w:rFonts w:ascii="Arial" w:hAnsi="Arial" w:cs="Arial"/>
          <w:b/>
          <w:kern w:val="1"/>
          <w:lang w:val="fr-FR" w:eastAsia="hi-IN" w:bidi="hi-IN"/>
        </w:rPr>
        <w:t>Séminaires de suivi : « MÉDIATION/PRODUCTION : LA BOITE À OUTILS »</w:t>
      </w:r>
      <w:r w:rsidRPr="007550B8">
        <w:rPr>
          <w:rFonts w:ascii="Arial" w:hAnsi="Arial" w:cs="Arial"/>
          <w:color w:val="000000"/>
          <w:kern w:val="1"/>
          <w:lang w:val="fr-FR" w:eastAsia="hi-IN" w:bidi="hi-IN"/>
        </w:rPr>
        <w:t> </w:t>
      </w:r>
    </w:p>
    <w:p w14:paraId="57A01F80" w14:textId="6D7977F8" w:rsidR="00940C80" w:rsidRPr="007550B8" w:rsidRDefault="00940C80" w:rsidP="00940C80">
      <w:pPr>
        <w:widowControl w:val="0"/>
        <w:suppressAutoHyphens/>
        <w:jc w:val="both"/>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 xml:space="preserve">Agnès </w:t>
      </w:r>
      <w:proofErr w:type="spellStart"/>
      <w:r w:rsidRPr="007550B8">
        <w:rPr>
          <w:rFonts w:ascii="Arial" w:eastAsia="SimSun" w:hAnsi="Arial" w:cs="Arial"/>
          <w:b/>
          <w:kern w:val="1"/>
          <w:lang w:val="fr-FR" w:eastAsia="hi-IN" w:bidi="hi-IN"/>
        </w:rPr>
        <w:t>Loudes</w:t>
      </w:r>
      <w:proofErr w:type="spellEnd"/>
      <w:r w:rsidRPr="007550B8">
        <w:rPr>
          <w:rFonts w:ascii="Arial" w:eastAsia="SimSun" w:hAnsi="Arial" w:cs="Arial"/>
          <w:color w:val="FF0000"/>
          <w:kern w:val="1"/>
          <w:lang w:val="fr-FR" w:eastAsia="hi-IN" w:bidi="hi-IN"/>
        </w:rPr>
        <w:tab/>
      </w:r>
      <w:r w:rsidRPr="007550B8">
        <w:rPr>
          <w:rFonts w:ascii="Arial" w:eastAsia="SimSun" w:hAnsi="Arial" w:cs="Arial"/>
          <w:b/>
          <w:kern w:val="1"/>
          <w:lang w:val="fr-FR" w:eastAsia="hi-IN" w:bidi="hi-IN"/>
        </w:rPr>
        <w:t>vendredi 11h à 13h</w:t>
      </w:r>
      <w:r w:rsidRPr="007550B8">
        <w:rPr>
          <w:rFonts w:ascii="Arial" w:eastAsia="SimSun" w:hAnsi="Arial" w:cs="Arial"/>
          <w:b/>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r>
      <w:r w:rsidRPr="00BB625A">
        <w:rPr>
          <w:rFonts w:ascii="Arial" w:eastAsia="SimSun" w:hAnsi="Arial" w:cs="Arial"/>
          <w:b/>
          <w:color w:val="0000FF"/>
          <w:kern w:val="1"/>
          <w:lang w:val="fr-FR" w:eastAsia="hi-IN" w:bidi="hi-IN"/>
        </w:rPr>
        <w:t>Aix, salle </w:t>
      </w:r>
      <w:r w:rsidR="002B0A63">
        <w:rPr>
          <w:rFonts w:ascii="Arial" w:eastAsia="SimSun" w:hAnsi="Arial" w:cs="Arial"/>
          <w:b/>
          <w:color w:val="0000FF"/>
          <w:kern w:val="1"/>
          <w:lang w:val="fr-FR" w:eastAsia="hi-IN" w:bidi="hi-IN"/>
        </w:rPr>
        <w:t>R008</w:t>
      </w:r>
    </w:p>
    <w:p w14:paraId="34E564F7" w14:textId="67FC5509" w:rsidR="00940C80" w:rsidRPr="007550B8" w:rsidRDefault="007550B8" w:rsidP="00940C80">
      <w:pPr>
        <w:widowControl w:val="0"/>
        <w:suppressAutoHyphens/>
        <w:rPr>
          <w:rFonts w:ascii="Arial" w:eastAsia="SimSun" w:hAnsi="Arial" w:cs="Arial"/>
          <w:b/>
          <w:kern w:val="1"/>
          <w:lang w:val="fr-FR" w:eastAsia="hi-IN" w:bidi="hi-IN"/>
        </w:rPr>
      </w:pPr>
      <w:r>
        <w:rPr>
          <w:rFonts w:ascii="Arial" w:eastAsia="SimSun" w:hAnsi="Arial" w:cs="Arial"/>
          <w:b/>
          <w:kern w:val="1"/>
          <w:lang w:val="fr-FR" w:eastAsia="hi-IN" w:bidi="hi-IN"/>
        </w:rPr>
        <w:t xml:space="preserve">Les </w:t>
      </w:r>
      <w:r w:rsidR="002B0A63">
        <w:rPr>
          <w:rFonts w:ascii="Arial" w:eastAsia="SimSun" w:hAnsi="Arial" w:cs="Arial"/>
          <w:b/>
          <w:kern w:val="1"/>
          <w:lang w:val="fr-FR" w:eastAsia="hi-IN" w:bidi="hi-IN"/>
        </w:rPr>
        <w:t>1</w:t>
      </w:r>
      <w:r w:rsidR="00021249" w:rsidRPr="00021249">
        <w:rPr>
          <w:rFonts w:ascii="Arial" w:hAnsi="Arial" w:cs="Arial"/>
          <w:b/>
          <w:lang w:val="fr-FR" w:eastAsia="fr-FR"/>
        </w:rPr>
        <w:t>8/09</w:t>
      </w:r>
      <w:r w:rsidR="00021249">
        <w:rPr>
          <w:rFonts w:ascii="Arial" w:hAnsi="Arial" w:cs="Arial"/>
          <w:b/>
          <w:lang w:val="fr-FR" w:eastAsia="fr-FR"/>
        </w:rPr>
        <w:t xml:space="preserve">, </w:t>
      </w:r>
      <w:r w:rsidR="00021249" w:rsidRPr="00021249">
        <w:rPr>
          <w:rFonts w:ascii="Arial" w:hAnsi="Arial" w:cs="Arial"/>
          <w:b/>
          <w:lang w:val="fr-FR" w:eastAsia="fr-FR"/>
        </w:rPr>
        <w:t>2/10</w:t>
      </w:r>
      <w:r w:rsidR="00021249">
        <w:rPr>
          <w:rFonts w:ascii="Arial" w:hAnsi="Arial" w:cs="Arial"/>
          <w:b/>
          <w:lang w:val="fr-FR" w:eastAsia="fr-FR"/>
        </w:rPr>
        <w:t xml:space="preserve">, </w:t>
      </w:r>
      <w:r w:rsidR="00021249" w:rsidRPr="00021249">
        <w:rPr>
          <w:rFonts w:ascii="Arial" w:hAnsi="Arial" w:cs="Arial"/>
          <w:b/>
          <w:lang w:val="fr-FR" w:eastAsia="fr-FR"/>
        </w:rPr>
        <w:t>16/10</w:t>
      </w:r>
      <w:r w:rsidR="00021249">
        <w:rPr>
          <w:rFonts w:ascii="Arial" w:hAnsi="Arial" w:cs="Arial"/>
          <w:b/>
          <w:lang w:val="fr-FR" w:eastAsia="fr-FR"/>
        </w:rPr>
        <w:t xml:space="preserve">, </w:t>
      </w:r>
      <w:r w:rsidR="00021249" w:rsidRPr="00021249">
        <w:rPr>
          <w:rFonts w:ascii="Arial" w:hAnsi="Arial" w:cs="Arial"/>
          <w:b/>
          <w:lang w:val="fr-FR" w:eastAsia="fr-FR"/>
        </w:rPr>
        <w:t>20/11</w:t>
      </w:r>
      <w:r w:rsidR="00021249">
        <w:rPr>
          <w:rFonts w:ascii="Arial" w:hAnsi="Arial" w:cs="Arial"/>
          <w:b/>
          <w:lang w:val="fr-FR" w:eastAsia="fr-FR"/>
        </w:rPr>
        <w:t xml:space="preserve">, </w:t>
      </w:r>
      <w:r w:rsidR="00021249" w:rsidRPr="00021249">
        <w:rPr>
          <w:rFonts w:ascii="Arial" w:hAnsi="Arial" w:cs="Arial"/>
          <w:b/>
          <w:lang w:val="fr-FR" w:eastAsia="fr-FR"/>
        </w:rPr>
        <w:t>4/12</w:t>
      </w:r>
      <w:r w:rsidR="00021249">
        <w:rPr>
          <w:rFonts w:ascii="Arial" w:hAnsi="Arial" w:cs="Arial"/>
          <w:b/>
          <w:lang w:val="fr-FR" w:eastAsia="fr-FR"/>
        </w:rPr>
        <w:t xml:space="preserve">, </w:t>
      </w:r>
      <w:r w:rsidR="00021249" w:rsidRPr="00021249">
        <w:rPr>
          <w:rFonts w:ascii="Arial" w:hAnsi="Arial" w:cs="Arial"/>
          <w:b/>
          <w:lang w:val="fr-FR" w:eastAsia="fr-FR"/>
        </w:rPr>
        <w:t>11/12</w:t>
      </w:r>
      <w:r w:rsidR="00021249">
        <w:rPr>
          <w:rFonts w:ascii="Arial" w:hAnsi="Arial" w:cs="Arial"/>
          <w:sz w:val="26"/>
          <w:szCs w:val="26"/>
          <w:lang w:val="fr-FR" w:eastAsia="fr-FR"/>
        </w:rPr>
        <w:t xml:space="preserve"> </w:t>
      </w:r>
      <w:r w:rsidR="00940C80" w:rsidRPr="007550B8">
        <w:rPr>
          <w:rFonts w:ascii="Arial" w:eastAsia="SimSun" w:hAnsi="Arial" w:cs="Arial"/>
          <w:b/>
          <w:kern w:val="1"/>
          <w:lang w:val="fr-FR" w:eastAsia="hi-IN" w:bidi="hi-IN"/>
        </w:rPr>
        <w:t>+ temps fort et rdv personnels.</w:t>
      </w:r>
    </w:p>
    <w:p w14:paraId="5F5F2E0C" w14:textId="77777777" w:rsidR="00940C80" w:rsidRPr="007550B8" w:rsidRDefault="00940C80" w:rsidP="00940C80">
      <w:pPr>
        <w:widowControl w:val="0"/>
        <w:suppressAutoHyphens/>
        <w:rPr>
          <w:rFonts w:ascii="Arial" w:eastAsia="SimSun" w:hAnsi="Arial" w:cs="Arial"/>
          <w:b/>
          <w:color w:val="000000"/>
          <w:kern w:val="1"/>
          <w:sz w:val="20"/>
          <w:lang w:val="fr-FR" w:eastAsia="hi-IN" w:bidi="hi-IN"/>
        </w:rPr>
      </w:pPr>
      <w:r w:rsidRPr="007550B8">
        <w:rPr>
          <w:rFonts w:ascii="Arial" w:eastAsia="SimSun" w:hAnsi="Arial" w:cs="Arial"/>
          <w:b/>
          <w:color w:val="000000"/>
          <w:kern w:val="1"/>
          <w:sz w:val="20"/>
          <w:lang w:val="fr-FR" w:eastAsia="hi-IN" w:bidi="hi-IN"/>
        </w:rPr>
        <w:t xml:space="preserve">Ce cours de MASTER 2 est ouvert aux  DEUST 2 et LICENCE 3 </w:t>
      </w:r>
    </w:p>
    <w:p w14:paraId="617665CA"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Cinq séances</w:t>
      </w:r>
      <w:r w:rsidRPr="007550B8">
        <w:rPr>
          <w:rFonts w:ascii="Arial" w:eastAsia="SimSun" w:hAnsi="Arial" w:cs="Arial"/>
          <w:color w:val="000000"/>
          <w:kern w:val="1"/>
          <w:sz w:val="20"/>
          <w:szCs w:val="20"/>
          <w:lang w:val="fr-FR" w:eastAsia="hi-IN" w:bidi="hi-IN"/>
        </w:rPr>
        <w:t xml:space="preserve"> où seront abordées de manière concrète, (mais aussi vivante), à partir d’exemples tirés du territoire régional et local les notions de : Communication Marketing, Budgets de production et de diffusion, Les droits d’auteur, la réalisation d’un dossier de spectacle, le monde syndical des métiers du spectacle, l’action culturelle. </w:t>
      </w:r>
    </w:p>
    <w:p w14:paraId="162BD1A6"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 xml:space="preserve">Seront également mis en place le suivi des budgets des productions </w:t>
      </w:r>
      <w:r w:rsidR="00330317">
        <w:rPr>
          <w:rFonts w:ascii="Arial" w:eastAsia="SimSun" w:hAnsi="Arial" w:cs="Arial"/>
          <w:color w:val="000000"/>
          <w:kern w:val="1"/>
          <w:sz w:val="20"/>
          <w:szCs w:val="20"/>
          <w:lang w:val="fr-FR" w:eastAsia="hi-IN" w:bidi="hi-IN"/>
        </w:rPr>
        <w:t>de la section Théâtre</w:t>
      </w:r>
      <w:r w:rsidRPr="007550B8">
        <w:rPr>
          <w:rFonts w:ascii="Arial" w:eastAsia="SimSun" w:hAnsi="Arial" w:cs="Arial"/>
          <w:color w:val="000000"/>
          <w:kern w:val="1"/>
          <w:sz w:val="20"/>
          <w:szCs w:val="20"/>
          <w:lang w:val="fr-FR" w:eastAsia="hi-IN" w:bidi="hi-IN"/>
        </w:rPr>
        <w:t xml:space="preserve"> de l’année 201</w:t>
      </w:r>
      <w:r w:rsidR="007550B8">
        <w:rPr>
          <w:rFonts w:ascii="Arial" w:eastAsia="SimSun" w:hAnsi="Arial" w:cs="Arial"/>
          <w:color w:val="000000"/>
          <w:kern w:val="1"/>
          <w:sz w:val="20"/>
          <w:szCs w:val="20"/>
          <w:lang w:val="fr-FR" w:eastAsia="hi-IN" w:bidi="hi-IN"/>
        </w:rPr>
        <w:t>5</w:t>
      </w:r>
      <w:r w:rsidRPr="007550B8">
        <w:rPr>
          <w:rFonts w:ascii="Arial" w:eastAsia="SimSun" w:hAnsi="Arial" w:cs="Arial"/>
          <w:color w:val="000000"/>
          <w:kern w:val="1"/>
          <w:sz w:val="20"/>
          <w:szCs w:val="20"/>
          <w:lang w:val="fr-FR" w:eastAsia="hi-IN" w:bidi="hi-IN"/>
        </w:rPr>
        <w:t>/201</w:t>
      </w:r>
      <w:r w:rsidR="007550B8">
        <w:rPr>
          <w:rFonts w:ascii="Arial" w:eastAsia="SimSun" w:hAnsi="Arial" w:cs="Arial"/>
          <w:color w:val="000000"/>
          <w:kern w:val="1"/>
          <w:sz w:val="20"/>
          <w:szCs w:val="20"/>
          <w:lang w:val="fr-FR" w:eastAsia="hi-IN" w:bidi="hi-IN"/>
        </w:rPr>
        <w:t>6</w:t>
      </w:r>
      <w:r w:rsidRPr="007550B8">
        <w:rPr>
          <w:rFonts w:ascii="Arial" w:eastAsia="SimSun" w:hAnsi="Arial" w:cs="Arial"/>
          <w:color w:val="000000"/>
          <w:kern w:val="1"/>
          <w:sz w:val="20"/>
          <w:szCs w:val="20"/>
          <w:lang w:val="fr-FR" w:eastAsia="hi-IN" w:bidi="hi-IN"/>
        </w:rPr>
        <w:t>, sous forme de rendez-vous personnels.</w:t>
      </w:r>
    </w:p>
    <w:p w14:paraId="2A1689EC"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Évaluation :</w:t>
      </w:r>
      <w:r w:rsidRPr="007550B8">
        <w:rPr>
          <w:rFonts w:ascii="Arial" w:eastAsia="SimSun" w:hAnsi="Arial" w:cs="Arial"/>
          <w:color w:val="000000"/>
          <w:kern w:val="1"/>
          <w:sz w:val="20"/>
          <w:szCs w:val="20"/>
          <w:lang w:val="fr-FR" w:eastAsia="hi-IN" w:bidi="hi-IN"/>
        </w:rPr>
        <w:t xml:space="preserve"> Contrôle continu (note d’appréciation générale et examen à la table sur documents) </w:t>
      </w:r>
    </w:p>
    <w:p w14:paraId="3DB5FA8D" w14:textId="77777777" w:rsidR="004F7DAD" w:rsidRPr="007550B8" w:rsidRDefault="004F7DAD" w:rsidP="00940C80">
      <w:pPr>
        <w:widowControl w:val="0"/>
        <w:suppressAutoHyphens/>
        <w:spacing w:after="120"/>
        <w:jc w:val="both"/>
        <w:rPr>
          <w:rFonts w:ascii="Arial" w:eastAsia="SimSun" w:hAnsi="Arial" w:cs="Arial"/>
          <w:kern w:val="1"/>
          <w:lang w:val="fr-FR" w:eastAsia="hi-IN" w:bidi="hi-IN"/>
        </w:rPr>
      </w:pPr>
    </w:p>
    <w:p w14:paraId="0959C892" w14:textId="77777777" w:rsidR="00940C80" w:rsidRPr="007550B8" w:rsidRDefault="00940C80" w:rsidP="00940C80">
      <w:pPr>
        <w:widowControl w:val="0"/>
        <w:suppressAutoHyphens/>
        <w:spacing w:after="120"/>
        <w:jc w:val="both"/>
        <w:rPr>
          <w:rFonts w:ascii="Arial" w:eastAsia="SimSun" w:hAnsi="Arial" w:cs="Arial"/>
          <w:kern w:val="1"/>
          <w:lang w:val="fr-FR" w:eastAsia="hi-IN" w:bidi="hi-IN"/>
        </w:rPr>
      </w:pPr>
      <w:r w:rsidRPr="007550B8">
        <w:rPr>
          <w:rFonts w:ascii="Arial" w:eastAsia="SimSun" w:hAnsi="Arial" w:cs="Arial"/>
          <w:kern w:val="1"/>
          <w:lang w:val="fr-FR" w:eastAsia="hi-IN" w:bidi="hi-IN"/>
        </w:rPr>
        <w:br/>
      </w:r>
      <w:r w:rsidRPr="007550B8">
        <w:rPr>
          <w:rFonts w:ascii="Arial" w:eastAsia="SimSun" w:hAnsi="Arial" w:cs="Arial"/>
          <w:kern w:val="1"/>
          <w:lang w:val="fr-FR" w:eastAsia="hi-IN" w:bidi="hi-IN"/>
        </w:rPr>
        <w:tab/>
      </w:r>
    </w:p>
    <w:p w14:paraId="5470383E" w14:textId="77777777" w:rsidR="00940C80" w:rsidRPr="007550B8" w:rsidRDefault="00940C80" w:rsidP="00940C80">
      <w:pPr>
        <w:widowControl w:val="0"/>
        <w:suppressAutoHyphens/>
        <w:spacing w:after="120"/>
        <w:jc w:val="both"/>
        <w:rPr>
          <w:rFonts w:ascii="Arial" w:eastAsia="SimSun" w:hAnsi="Arial" w:cs="Arial"/>
          <w:b/>
          <w:bCs/>
          <w:kern w:val="1"/>
          <w:sz w:val="28"/>
          <w:szCs w:val="28"/>
          <w:shd w:val="clear" w:color="auto" w:fill="FFFF00"/>
          <w:lang w:val="fr-FR" w:eastAsia="hi-IN" w:bidi="hi-IN"/>
        </w:rPr>
      </w:pPr>
      <w:r w:rsidRPr="007550B8">
        <w:rPr>
          <w:rFonts w:ascii="Arial" w:eastAsia="SimSun" w:hAnsi="Arial" w:cs="Arial"/>
          <w:b/>
          <w:bCs/>
          <w:kern w:val="1"/>
          <w:sz w:val="28"/>
          <w:szCs w:val="28"/>
          <w:shd w:val="clear" w:color="auto" w:fill="FFFF00"/>
          <w:lang w:val="fr-FR" w:eastAsia="hi-IN" w:bidi="hi-IN"/>
        </w:rPr>
        <w:t xml:space="preserve">- Filière Métiers </w:t>
      </w:r>
      <w:r w:rsidR="003F2F79">
        <w:rPr>
          <w:rFonts w:ascii="Arial" w:eastAsia="SimSun" w:hAnsi="Arial" w:cs="Arial"/>
          <w:b/>
          <w:bCs/>
          <w:kern w:val="1"/>
          <w:sz w:val="28"/>
          <w:szCs w:val="28"/>
          <w:shd w:val="clear" w:color="auto" w:fill="FFFF00"/>
          <w:lang w:val="fr-FR" w:eastAsia="hi-IN" w:bidi="hi-IN"/>
        </w:rPr>
        <w:t>du plateau</w:t>
      </w:r>
    </w:p>
    <w:p w14:paraId="702A8CFE" w14:textId="77777777" w:rsidR="00940C80" w:rsidRPr="007550B8" w:rsidRDefault="00940C80" w:rsidP="00940C80">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Séminaires de suivi :</w:t>
      </w:r>
      <w:r w:rsidRPr="007550B8">
        <w:rPr>
          <w:rFonts w:ascii="Arial" w:eastAsia="SimSun" w:hAnsi="Arial" w:cs="Arial"/>
          <w:b/>
          <w:kern w:val="1"/>
          <w:shd w:val="clear" w:color="auto" w:fill="FFFF00"/>
          <w:lang w:val="fr-FR" w:eastAsia="hi-IN" w:bidi="hi-IN"/>
        </w:rPr>
        <w:t xml:space="preserve"> jeu, mise en scène, assistanat, écriture, dramaturgie</w:t>
      </w:r>
      <w:r w:rsidRPr="007550B8">
        <w:rPr>
          <w:rFonts w:ascii="Arial" w:eastAsia="SimSun" w:hAnsi="Arial" w:cs="Arial"/>
          <w:b/>
          <w:kern w:val="1"/>
          <w:lang w:val="fr-FR" w:eastAsia="hi-IN" w:bidi="hi-IN"/>
        </w:rPr>
        <w:t xml:space="preserve"> </w:t>
      </w:r>
    </w:p>
    <w:p w14:paraId="2B6FF0C0" w14:textId="67D32F03" w:rsidR="00940C80" w:rsidRPr="00BD2A3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Eva Hernandez</w:t>
      </w:r>
      <w:r w:rsidRPr="007550B8">
        <w:rPr>
          <w:rFonts w:ascii="Arial" w:eastAsia="SimSun" w:hAnsi="Arial" w:cs="Arial"/>
          <w:b/>
          <w:kern w:val="1"/>
          <w:lang w:val="fr-FR" w:eastAsia="hi-IN" w:bidi="hi-IN"/>
        </w:rPr>
        <w:tab/>
      </w:r>
      <w:r w:rsidRPr="007550B8">
        <w:rPr>
          <w:rFonts w:ascii="Arial" w:eastAsia="SimSun" w:hAnsi="Arial" w:cs="Arial"/>
          <w:kern w:val="1"/>
          <w:lang w:val="fr-FR" w:eastAsia="hi-IN" w:bidi="hi-IN"/>
        </w:rPr>
        <w:t xml:space="preserve"> </w:t>
      </w:r>
      <w:r w:rsidRPr="007550B8">
        <w:rPr>
          <w:rFonts w:ascii="Arial" w:eastAsia="SimSun" w:hAnsi="Arial" w:cs="Arial"/>
          <w:b/>
          <w:kern w:val="1"/>
          <w:lang w:val="fr-FR" w:eastAsia="hi-IN" w:bidi="hi-IN"/>
        </w:rPr>
        <w:t xml:space="preserve">vendredi 11h à 13h </w:t>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00BD2A38">
        <w:rPr>
          <w:rFonts w:ascii="Arial" w:eastAsia="SimSun" w:hAnsi="Arial" w:cs="Arial"/>
          <w:b/>
          <w:kern w:val="1"/>
          <w:lang w:val="fr-FR" w:eastAsia="hi-IN" w:bidi="hi-IN"/>
        </w:rPr>
        <w:tab/>
      </w:r>
      <w:r w:rsidRPr="00BB625A">
        <w:rPr>
          <w:rFonts w:ascii="Arial" w:eastAsia="SimSun" w:hAnsi="Arial" w:cs="Arial"/>
          <w:b/>
          <w:color w:val="0000FF"/>
          <w:kern w:val="1"/>
          <w:lang w:val="fr-FR" w:eastAsia="hi-IN" w:bidi="hi-IN"/>
        </w:rPr>
        <w:t>Aix, salle </w:t>
      </w:r>
      <w:r w:rsidR="00BD2A38" w:rsidRPr="00BB625A">
        <w:rPr>
          <w:rFonts w:ascii="Arial" w:hAnsi="Arial" w:cs="Arial"/>
          <w:b/>
          <w:bCs/>
          <w:color w:val="0000FF"/>
          <w:lang w:val="fr-FR" w:eastAsia="fr-FR"/>
        </w:rPr>
        <w:t>R</w:t>
      </w:r>
      <w:r w:rsidR="002B0A63">
        <w:rPr>
          <w:rFonts w:ascii="Arial" w:hAnsi="Arial" w:cs="Arial"/>
          <w:b/>
          <w:bCs/>
          <w:color w:val="0000FF"/>
          <w:lang w:val="fr-FR" w:eastAsia="fr-FR"/>
        </w:rPr>
        <w:t>125</w:t>
      </w:r>
    </w:p>
    <w:p w14:paraId="0073AEA0" w14:textId="7A517387" w:rsidR="00940C80" w:rsidRPr="006038FD" w:rsidRDefault="00BD2A38" w:rsidP="00BD2A38">
      <w:pPr>
        <w:widowControl w:val="0"/>
        <w:suppressAutoHyphens/>
        <w:jc w:val="both"/>
        <w:rPr>
          <w:rFonts w:ascii="Arial" w:eastAsia="SimSun" w:hAnsi="Arial" w:cs="Arial"/>
          <w:b/>
          <w:kern w:val="1"/>
          <w:lang w:val="fr-FR" w:eastAsia="hi-IN" w:bidi="hi-IN"/>
        </w:rPr>
      </w:pPr>
      <w:r w:rsidRPr="006038FD">
        <w:rPr>
          <w:rFonts w:ascii="Arial" w:eastAsia="SimSun" w:hAnsi="Arial" w:cs="Arial"/>
          <w:b/>
          <w:kern w:val="1"/>
          <w:lang w:val="fr-FR" w:eastAsia="hi-IN" w:bidi="hi-IN"/>
        </w:rPr>
        <w:t>E</w:t>
      </w:r>
      <w:r w:rsidR="00940C80" w:rsidRPr="006038FD">
        <w:rPr>
          <w:rFonts w:ascii="Arial" w:eastAsia="SimSun" w:hAnsi="Arial" w:cs="Arial"/>
          <w:b/>
          <w:kern w:val="1"/>
          <w:lang w:val="fr-FR" w:eastAsia="hi-IN" w:bidi="hi-IN"/>
        </w:rPr>
        <w:t xml:space="preserve">n classe entière </w:t>
      </w:r>
      <w:r w:rsidRPr="006038FD">
        <w:rPr>
          <w:rFonts w:ascii="Arial" w:eastAsia="SimSun" w:hAnsi="Arial" w:cs="Arial"/>
          <w:b/>
          <w:kern w:val="1"/>
          <w:lang w:val="fr-FR" w:eastAsia="hi-IN" w:bidi="hi-IN"/>
        </w:rPr>
        <w:t xml:space="preserve">le 25/09 </w:t>
      </w:r>
      <w:r w:rsidR="00940C80" w:rsidRPr="006038FD">
        <w:rPr>
          <w:rFonts w:ascii="Arial" w:eastAsia="SimSun" w:hAnsi="Arial" w:cs="Arial"/>
          <w:b/>
          <w:kern w:val="1"/>
          <w:lang w:val="fr-FR" w:eastAsia="hi-IN" w:bidi="hi-IN"/>
        </w:rPr>
        <w:t>puis par petits groupes</w:t>
      </w:r>
      <w:r w:rsidRPr="006038FD">
        <w:rPr>
          <w:rFonts w:ascii="Arial" w:eastAsia="SimSun" w:hAnsi="Arial" w:cs="Arial"/>
          <w:b/>
          <w:kern w:val="1"/>
          <w:lang w:val="fr-FR" w:eastAsia="hi-IN" w:bidi="hi-IN"/>
        </w:rPr>
        <w:t>, les 02/10, 09/10, 16/10, 06/11, 20/11, 27/11, 04/12, 11/12</w:t>
      </w:r>
      <w:r w:rsidR="00940C80" w:rsidRPr="006038FD">
        <w:rPr>
          <w:rFonts w:ascii="Arial" w:eastAsia="SimSun" w:hAnsi="Arial" w:cs="Arial"/>
          <w:b/>
          <w:kern w:val="1"/>
          <w:lang w:val="fr-FR" w:eastAsia="hi-IN" w:bidi="hi-IN"/>
        </w:rPr>
        <w:t xml:space="preserve">. </w:t>
      </w:r>
    </w:p>
    <w:p w14:paraId="70FEDE6E"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Les séminaires de suivis de la filière production tentent, après une auto-évaluation des connaissances et des compétences dans le domaine de la production artistique (travail de l’acteur, assistanat à la mise en scène, dramaturgie) de guider et d’orienter l’étudiant dans l’expérience rencontrée lors d’un projet professionnel personnalisé (PPP). La participation à l’un des </w:t>
      </w:r>
      <w:r w:rsidRPr="007550B8">
        <w:rPr>
          <w:rFonts w:ascii="Arial" w:eastAsia="SimSun" w:hAnsi="Arial" w:cs="Arial"/>
          <w:color w:val="000000"/>
          <w:kern w:val="1"/>
          <w:sz w:val="20"/>
          <w:szCs w:val="20"/>
          <w:lang w:val="fr-FR" w:eastAsia="hi-IN" w:bidi="hi-IN"/>
        </w:rPr>
        <w:t xml:space="preserve">projets de création menés par les étudiants en master professionnel « Dramaturgie et écritures scéniques » peuvent constituer tout ou partie de votre PPP. </w:t>
      </w:r>
      <w:r w:rsidRPr="007550B8">
        <w:rPr>
          <w:rFonts w:ascii="Arial" w:eastAsia="SimSun" w:hAnsi="Arial" w:cs="Arial"/>
          <w:kern w:val="1"/>
          <w:sz w:val="20"/>
          <w:szCs w:val="20"/>
          <w:lang w:val="fr-FR" w:eastAsia="hi-IN" w:bidi="hi-IN"/>
        </w:rPr>
        <w:t xml:space="preserve">Le PPP vise ainsi une </w:t>
      </w:r>
      <w:proofErr w:type="spellStart"/>
      <w:r w:rsidRPr="007550B8">
        <w:rPr>
          <w:rFonts w:ascii="Arial" w:eastAsia="SimSun" w:hAnsi="Arial" w:cs="Arial"/>
          <w:kern w:val="1"/>
          <w:sz w:val="20"/>
          <w:szCs w:val="20"/>
          <w:lang w:val="fr-FR" w:eastAsia="hi-IN" w:bidi="hi-IN"/>
        </w:rPr>
        <w:t>pré-professionnalisation</w:t>
      </w:r>
      <w:proofErr w:type="spellEnd"/>
      <w:r w:rsidRPr="007550B8">
        <w:rPr>
          <w:rFonts w:ascii="Arial" w:eastAsia="SimSun" w:hAnsi="Arial" w:cs="Arial"/>
          <w:kern w:val="1"/>
          <w:sz w:val="20"/>
          <w:szCs w:val="20"/>
          <w:lang w:val="fr-FR" w:eastAsia="hi-IN" w:bidi="hi-IN"/>
        </w:rPr>
        <w:t xml:space="preserve"> après une exploration critique du contexte socioprofessionnel. </w:t>
      </w:r>
    </w:p>
    <w:p w14:paraId="7CA8058A" w14:textId="77777777" w:rsidR="00940C80"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(2 dossiers de recherche du domaine professionnel) </w:t>
      </w:r>
    </w:p>
    <w:p w14:paraId="54E973F2" w14:textId="77777777" w:rsidR="003F2F79" w:rsidRPr="007550B8" w:rsidRDefault="003F2F79" w:rsidP="00940C80">
      <w:pPr>
        <w:widowControl w:val="0"/>
        <w:suppressAutoHyphens/>
        <w:jc w:val="both"/>
        <w:rPr>
          <w:rFonts w:ascii="Arial" w:eastAsia="SimSun" w:hAnsi="Arial" w:cs="Arial"/>
          <w:b/>
          <w:kern w:val="1"/>
          <w:lang w:val="fr-FR" w:eastAsia="hi-IN" w:bidi="hi-IN"/>
        </w:rPr>
      </w:pPr>
    </w:p>
    <w:p w14:paraId="1B11EBA6" w14:textId="77777777" w:rsidR="00940C80" w:rsidRPr="007550B8" w:rsidRDefault="00940C80" w:rsidP="00940C80">
      <w:pPr>
        <w:widowControl w:val="0"/>
        <w:suppressAutoHyphens/>
        <w:jc w:val="both"/>
        <w:rPr>
          <w:rFonts w:ascii="Arial" w:eastAsia="SimSun" w:hAnsi="Arial" w:cs="Arial"/>
          <w:b/>
          <w:kern w:val="1"/>
          <w:lang w:val="fr-FR" w:eastAsia="hi-IN" w:bidi="hi-IN"/>
        </w:rPr>
      </w:pPr>
      <w:r w:rsidRPr="007550B8">
        <w:rPr>
          <w:rFonts w:ascii="Arial" w:eastAsia="SimSun" w:hAnsi="Arial" w:cs="Arial"/>
          <w:b/>
          <w:color w:val="FFFFFF"/>
          <w:kern w:val="1"/>
          <w:sz w:val="28"/>
          <w:shd w:val="clear" w:color="auto" w:fill="FFFFFF"/>
          <w:lang w:val="fr-FR" w:eastAsia="hi-IN" w:bidi="hi-IN"/>
        </w:rPr>
        <w:tab/>
      </w:r>
      <w:r w:rsidRPr="007550B8">
        <w:rPr>
          <w:rFonts w:ascii="Arial" w:eastAsia="SimSun" w:hAnsi="Arial" w:cs="Arial"/>
          <w:b/>
          <w:kern w:val="1"/>
          <w:sz w:val="28"/>
          <w:shd w:val="clear" w:color="auto" w:fill="FFFF00"/>
          <w:lang w:val="fr-FR" w:eastAsia="hi-IN" w:bidi="hi-IN"/>
        </w:rPr>
        <w:t>- Filière Régie</w:t>
      </w:r>
      <w:r w:rsidRPr="007550B8">
        <w:rPr>
          <w:rFonts w:ascii="Arial" w:eastAsia="SimSun" w:hAnsi="Arial" w:cs="Arial"/>
          <w:b/>
          <w:kern w:val="1"/>
          <w:lang w:val="fr-FR" w:eastAsia="hi-IN" w:bidi="hi-IN"/>
        </w:rPr>
        <w:t xml:space="preserve">   </w:t>
      </w:r>
    </w:p>
    <w:p w14:paraId="198A05E4" w14:textId="239DB670" w:rsidR="00940C80" w:rsidRPr="007550B8" w:rsidRDefault="00940C80" w:rsidP="00940C80">
      <w:pPr>
        <w:widowControl w:val="0"/>
        <w:suppressAutoHyphens/>
        <w:jc w:val="both"/>
        <w:rPr>
          <w:rFonts w:ascii="Arial" w:eastAsia="SimSun" w:hAnsi="Arial" w:cs="Arial"/>
          <w:b/>
          <w:color w:val="FF0000"/>
          <w:kern w:val="1"/>
          <w:lang w:val="fr-FR" w:eastAsia="hi-IN" w:bidi="hi-IN"/>
        </w:rPr>
      </w:pPr>
      <w:r w:rsidRPr="007550B8">
        <w:rPr>
          <w:rFonts w:ascii="Arial" w:eastAsia="SimSun" w:hAnsi="Arial" w:cs="Arial"/>
          <w:b/>
          <w:color w:val="000000"/>
          <w:kern w:val="1"/>
          <w:lang w:val="fr-FR" w:eastAsia="hi-IN" w:bidi="hi-IN"/>
        </w:rPr>
        <w:t>Jean-Luc Hervé et Benjamin Salignon</w:t>
      </w:r>
      <w:r w:rsidRPr="007550B8">
        <w:rPr>
          <w:rFonts w:ascii="Arial" w:eastAsia="SimSun" w:hAnsi="Arial" w:cs="Arial"/>
          <w:b/>
          <w:color w:val="000000"/>
          <w:kern w:val="1"/>
          <w:lang w:val="fr-FR" w:eastAsia="hi-IN" w:bidi="hi-IN"/>
        </w:rPr>
        <w:tab/>
      </w:r>
      <w:r w:rsidRPr="007550B8">
        <w:rPr>
          <w:rFonts w:ascii="Arial" w:eastAsia="SimSun" w:hAnsi="Arial" w:cs="Arial"/>
          <w:b/>
          <w:color w:val="000000"/>
          <w:kern w:val="1"/>
          <w:lang w:val="fr-FR" w:eastAsia="hi-IN" w:bidi="hi-IN"/>
        </w:rPr>
        <w:tab/>
      </w:r>
      <w:r w:rsidRPr="007550B8">
        <w:rPr>
          <w:rFonts w:ascii="Arial" w:eastAsia="SimSun" w:hAnsi="Arial" w:cs="Arial"/>
          <w:b/>
          <w:color w:val="000000"/>
          <w:kern w:val="1"/>
          <w:lang w:val="fr-FR" w:eastAsia="hi-IN" w:bidi="hi-IN"/>
        </w:rPr>
        <w:tab/>
      </w:r>
      <w:r w:rsidR="00BB625A">
        <w:rPr>
          <w:rFonts w:ascii="Arial" w:eastAsia="SimSun" w:hAnsi="Arial" w:cs="Arial"/>
          <w:b/>
          <w:color w:val="000000"/>
          <w:kern w:val="1"/>
          <w:lang w:val="fr-FR" w:eastAsia="hi-IN" w:bidi="hi-IN"/>
        </w:rPr>
        <w:tab/>
      </w:r>
      <w:r w:rsidRPr="00BB625A">
        <w:rPr>
          <w:rFonts w:ascii="Arial" w:eastAsia="SimSun" w:hAnsi="Arial" w:cs="Arial"/>
          <w:b/>
          <w:color w:val="0000FF"/>
          <w:kern w:val="1"/>
          <w:lang w:val="fr-FR" w:eastAsia="hi-IN" w:bidi="hi-IN"/>
        </w:rPr>
        <w:t>Aix, Théâtre Vitez</w:t>
      </w:r>
    </w:p>
    <w:p w14:paraId="5F10B359" w14:textId="77777777" w:rsidR="00940C80" w:rsidRPr="007550B8" w:rsidRDefault="00940C80" w:rsidP="00940C80">
      <w:pPr>
        <w:widowControl w:val="0"/>
        <w:suppressAutoHyphens/>
        <w:rPr>
          <w:rFonts w:ascii="Arial" w:eastAsia="SimSun" w:hAnsi="Arial" w:cs="Arial"/>
          <w:kern w:val="1"/>
          <w:lang w:val="fr-FR" w:eastAsia="hi-IN" w:bidi="hi-IN"/>
        </w:rPr>
      </w:pPr>
      <w:r w:rsidRPr="007550B8">
        <w:rPr>
          <w:rFonts w:ascii="Arial" w:eastAsia="SimSun" w:hAnsi="Arial" w:cs="Arial"/>
          <w:kern w:val="1"/>
          <w:lang w:val="fr-FR" w:eastAsia="hi-IN" w:bidi="hi-IN"/>
        </w:rPr>
        <w:t>Planning déterminé par l</w:t>
      </w:r>
      <w:r w:rsidR="00330317">
        <w:rPr>
          <w:rFonts w:ascii="Arial" w:eastAsia="SimSun" w:hAnsi="Arial" w:cs="Arial"/>
          <w:kern w:val="1"/>
          <w:lang w:val="fr-FR" w:eastAsia="hi-IN" w:bidi="hi-IN"/>
        </w:rPr>
        <w:t xml:space="preserve">es </w:t>
      </w:r>
      <w:r w:rsidRPr="007550B8">
        <w:rPr>
          <w:rFonts w:ascii="Arial" w:eastAsia="SimSun" w:hAnsi="Arial" w:cs="Arial"/>
          <w:kern w:val="1"/>
          <w:lang w:val="fr-FR" w:eastAsia="hi-IN" w:bidi="hi-IN"/>
        </w:rPr>
        <w:t>enseignant</w:t>
      </w:r>
      <w:r w:rsidR="00330317">
        <w:rPr>
          <w:rFonts w:ascii="Arial" w:eastAsia="SimSun" w:hAnsi="Arial" w:cs="Arial"/>
          <w:kern w:val="1"/>
          <w:lang w:val="fr-FR" w:eastAsia="hi-IN" w:bidi="hi-IN"/>
        </w:rPr>
        <w:t>s</w:t>
      </w:r>
      <w:r w:rsidRPr="007550B8">
        <w:rPr>
          <w:rFonts w:ascii="Arial" w:eastAsia="SimSun" w:hAnsi="Arial" w:cs="Arial"/>
          <w:kern w:val="1"/>
          <w:lang w:val="fr-FR" w:eastAsia="hi-IN" w:bidi="hi-IN"/>
        </w:rPr>
        <w:t xml:space="preserve"> lors de la première réunion.</w:t>
      </w:r>
    </w:p>
    <w:p w14:paraId="1EBD4E07"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kern w:val="1"/>
          <w:sz w:val="20"/>
          <w:szCs w:val="20"/>
          <w:lang w:val="fr-FR" w:eastAsia="hi-IN" w:bidi="hi-IN"/>
        </w:rPr>
        <w:t xml:space="preserve">Le théâtre Antoine Vitez étant un lieu d’accueil de compagnies professionnelles, il permet aux étudiants de la filière régie du secteur Théâtre: d’intégrer une équipe de techniciens permanents ; de manipuler le matériel, et de l’utiliser dans ses normes de fonctionnement ; d’apprendre le langage technique et les règles de sécurité dans le spectacle vivant ; d’échanger et partager ses expériences au sein de l’équipe technique et avec les compagnies accueillies (comédiens, metteurs en scène et régisseurs...) ; d’appréhender et de s’initier lors des productions universitaires à la conception et à la création lumière. </w:t>
      </w:r>
      <w:r w:rsidRPr="007550B8">
        <w:rPr>
          <w:rFonts w:ascii="Arial" w:eastAsia="SimSun" w:hAnsi="Arial" w:cs="Arial"/>
          <w:color w:val="000000"/>
          <w:kern w:val="1"/>
          <w:sz w:val="20"/>
          <w:szCs w:val="20"/>
          <w:lang w:val="fr-FR" w:eastAsia="hi-IN" w:bidi="hi-IN"/>
        </w:rPr>
        <w:t>Cet enseignement se fait sous forme de stage.</w:t>
      </w:r>
    </w:p>
    <w:p w14:paraId="5F671D36" w14:textId="77777777" w:rsidR="00940C80" w:rsidRPr="007550B8" w:rsidRDefault="00940C80" w:rsidP="00940C80">
      <w:pPr>
        <w:widowControl w:val="0"/>
        <w:suppressAutoHyphens/>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w:t>
      </w:r>
    </w:p>
    <w:p w14:paraId="11D88313" w14:textId="77777777" w:rsidR="00940C80" w:rsidRPr="007550B8" w:rsidRDefault="00940C80" w:rsidP="00940C80">
      <w:pPr>
        <w:widowControl w:val="0"/>
        <w:suppressAutoHyphens/>
        <w:rPr>
          <w:rFonts w:ascii="Arial" w:eastAsia="SimSun" w:hAnsi="Arial" w:cs="Arial"/>
          <w:b/>
          <w:color w:val="000000"/>
          <w:kern w:val="1"/>
          <w:sz w:val="18"/>
          <w:shd w:val="clear" w:color="auto" w:fill="FFFF00"/>
          <w:lang w:val="fr-FR" w:eastAsia="hi-IN" w:bidi="hi-IN"/>
        </w:rPr>
      </w:pPr>
    </w:p>
    <w:p w14:paraId="3A293D4E" w14:textId="77777777" w:rsidR="00940C80" w:rsidRPr="007550B8" w:rsidRDefault="00940C80" w:rsidP="00940C80">
      <w:pPr>
        <w:widowControl w:val="0"/>
        <w:suppressAutoHyphens/>
        <w:rPr>
          <w:rFonts w:ascii="Arial" w:eastAsia="SimSun" w:hAnsi="Arial" w:cs="Arial"/>
          <w:b/>
          <w:color w:val="000000"/>
          <w:kern w:val="1"/>
          <w:sz w:val="18"/>
          <w:shd w:val="clear" w:color="auto" w:fill="FFFF00"/>
          <w:lang w:val="fr-FR" w:eastAsia="hi-IN" w:bidi="hi-IN"/>
        </w:rPr>
      </w:pPr>
    </w:p>
    <w:p w14:paraId="5B21A529" w14:textId="77777777" w:rsidR="00940C80" w:rsidRPr="007550B8" w:rsidRDefault="00940C80" w:rsidP="00940C80">
      <w:pPr>
        <w:widowControl w:val="0"/>
        <w:suppressAutoHyphens/>
        <w:jc w:val="both"/>
        <w:rPr>
          <w:rFonts w:ascii="Arial" w:eastAsia="SimSun" w:hAnsi="Arial" w:cs="Arial"/>
          <w:color w:val="000000"/>
          <w:kern w:val="1"/>
          <w:sz w:val="28"/>
          <w:lang w:val="fr-FR" w:eastAsia="hi-IN" w:bidi="hi-IN"/>
        </w:rPr>
      </w:pPr>
      <w:r w:rsidRPr="007550B8">
        <w:rPr>
          <w:rFonts w:ascii="Arial" w:eastAsia="SimSun" w:hAnsi="Arial" w:cs="Arial"/>
          <w:b/>
          <w:color w:val="000000"/>
          <w:kern w:val="1"/>
          <w:sz w:val="28"/>
          <w:shd w:val="clear" w:color="auto" w:fill="FFFFFF"/>
          <w:lang w:val="fr-FR" w:eastAsia="hi-IN" w:bidi="hi-IN"/>
        </w:rPr>
        <w:tab/>
      </w:r>
      <w:r w:rsidRPr="007550B8">
        <w:rPr>
          <w:rFonts w:ascii="Arial" w:eastAsia="SimSun" w:hAnsi="Arial" w:cs="Arial"/>
          <w:b/>
          <w:color w:val="000000"/>
          <w:kern w:val="1"/>
          <w:sz w:val="28"/>
          <w:shd w:val="clear" w:color="auto" w:fill="FFFF00"/>
          <w:lang w:val="fr-FR" w:eastAsia="hi-IN" w:bidi="hi-IN"/>
        </w:rPr>
        <w:t>- Filière Scénographie</w:t>
      </w:r>
      <w:r w:rsidRPr="007550B8">
        <w:rPr>
          <w:rFonts w:ascii="Arial" w:eastAsia="SimSun" w:hAnsi="Arial" w:cs="Arial"/>
          <w:color w:val="000000"/>
          <w:kern w:val="1"/>
          <w:sz w:val="28"/>
          <w:lang w:val="fr-FR" w:eastAsia="hi-IN" w:bidi="hi-IN"/>
        </w:rPr>
        <w:t xml:space="preserve"> </w:t>
      </w:r>
    </w:p>
    <w:p w14:paraId="34CA0F34" w14:textId="77777777" w:rsidR="00940C80" w:rsidRPr="007550B8" w:rsidRDefault="00940C80" w:rsidP="00940C80">
      <w:pPr>
        <w:widowControl w:val="0"/>
        <w:suppressAutoHyphens/>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(Filière mutualisée avec le secteur Arts plastiques)</w:t>
      </w:r>
    </w:p>
    <w:p w14:paraId="46B61AA7" w14:textId="77777777" w:rsidR="00940C80" w:rsidRPr="007550B8" w:rsidRDefault="00940C80" w:rsidP="00940C80">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 xml:space="preserve">Séminaires de suivi : </w:t>
      </w:r>
    </w:p>
    <w:p w14:paraId="53294D90" w14:textId="69E6A713" w:rsidR="00940C80" w:rsidRPr="007550B8" w:rsidRDefault="00330317" w:rsidP="00940C80">
      <w:pPr>
        <w:widowControl w:val="0"/>
        <w:suppressAutoHyphens/>
        <w:jc w:val="both"/>
        <w:rPr>
          <w:rFonts w:ascii="Arial" w:eastAsia="SimSun" w:hAnsi="Arial" w:cs="Arial"/>
          <w:b/>
          <w:color w:val="FF0000"/>
          <w:kern w:val="1"/>
          <w:sz w:val="16"/>
          <w:szCs w:val="16"/>
          <w:lang w:val="fr-FR" w:eastAsia="hi-IN" w:bidi="hi-IN"/>
        </w:rPr>
      </w:pPr>
      <w:r>
        <w:rPr>
          <w:rFonts w:ascii="Arial" w:eastAsia="SimSun" w:hAnsi="Arial" w:cs="Arial"/>
          <w:b/>
          <w:kern w:val="1"/>
          <w:lang w:val="fr-FR" w:eastAsia="hi-IN" w:bidi="hi-IN"/>
        </w:rPr>
        <w:t xml:space="preserve">Magalie </w:t>
      </w:r>
      <w:proofErr w:type="spellStart"/>
      <w:r>
        <w:rPr>
          <w:rFonts w:ascii="Arial" w:eastAsia="SimSun" w:hAnsi="Arial" w:cs="Arial"/>
          <w:b/>
          <w:kern w:val="1"/>
          <w:lang w:val="fr-FR" w:eastAsia="hi-IN" w:bidi="hi-IN"/>
        </w:rPr>
        <w:t>Lochon</w:t>
      </w:r>
      <w:proofErr w:type="spellEnd"/>
      <w:r w:rsidR="00940C80" w:rsidRPr="007550B8">
        <w:rPr>
          <w:rFonts w:ascii="Arial" w:eastAsia="SimSun" w:hAnsi="Arial" w:cs="Arial"/>
          <w:b/>
          <w:kern w:val="1"/>
          <w:lang w:val="fr-FR" w:eastAsia="hi-IN" w:bidi="hi-IN"/>
        </w:rPr>
        <w:tab/>
      </w:r>
      <w:r w:rsidR="00940C80" w:rsidRPr="007550B8">
        <w:rPr>
          <w:rFonts w:ascii="Arial" w:eastAsia="SimSun" w:hAnsi="Arial" w:cs="Arial"/>
          <w:b/>
          <w:kern w:val="1"/>
          <w:lang w:val="fr-FR" w:eastAsia="hi-IN" w:bidi="hi-IN"/>
        </w:rPr>
        <w:tab/>
      </w:r>
      <w:r w:rsidR="00940C80" w:rsidRPr="007550B8">
        <w:rPr>
          <w:rFonts w:ascii="Arial" w:eastAsia="SimSun" w:hAnsi="Arial" w:cs="Arial"/>
          <w:b/>
          <w:kern w:val="1"/>
          <w:lang w:val="fr-FR" w:eastAsia="hi-IN" w:bidi="hi-IN"/>
        </w:rPr>
        <w:tab/>
        <w:t xml:space="preserve">lundi </w:t>
      </w:r>
      <w:r w:rsidR="00940C80" w:rsidRPr="007550B8">
        <w:rPr>
          <w:rFonts w:ascii="Arial" w:eastAsia="SimSun" w:hAnsi="Arial" w:cs="Arial"/>
          <w:b/>
          <w:color w:val="000000"/>
          <w:kern w:val="1"/>
          <w:lang w:val="fr-FR" w:eastAsia="hi-IN" w:bidi="hi-IN"/>
        </w:rPr>
        <w:t>14h à 1</w:t>
      </w:r>
      <w:r w:rsidR="004B1F37">
        <w:rPr>
          <w:rFonts w:ascii="Arial" w:eastAsia="SimSun" w:hAnsi="Arial" w:cs="Arial"/>
          <w:b/>
          <w:color w:val="000000"/>
          <w:kern w:val="1"/>
          <w:lang w:val="fr-FR" w:eastAsia="hi-IN" w:bidi="hi-IN"/>
        </w:rPr>
        <w:t>9</w:t>
      </w:r>
      <w:r w:rsidR="00940C80" w:rsidRPr="007550B8">
        <w:rPr>
          <w:rFonts w:ascii="Arial" w:eastAsia="SimSun" w:hAnsi="Arial" w:cs="Arial"/>
          <w:b/>
          <w:color w:val="000000"/>
          <w:kern w:val="1"/>
          <w:lang w:val="fr-FR" w:eastAsia="hi-IN" w:bidi="hi-IN"/>
        </w:rPr>
        <w:t>h</w:t>
      </w:r>
      <w:r w:rsidR="00940C80" w:rsidRPr="007550B8">
        <w:rPr>
          <w:rFonts w:ascii="Arial" w:eastAsia="SimSun" w:hAnsi="Arial" w:cs="Arial"/>
          <w:kern w:val="1"/>
          <w:lang w:val="fr-FR" w:eastAsia="hi-IN" w:bidi="hi-IN"/>
        </w:rPr>
        <w:tab/>
      </w:r>
      <w:r w:rsidR="00940C80" w:rsidRPr="007550B8">
        <w:rPr>
          <w:rFonts w:ascii="Arial" w:eastAsia="SimSun" w:hAnsi="Arial" w:cs="Arial"/>
          <w:color w:val="FFFF00"/>
          <w:kern w:val="1"/>
          <w:lang w:val="fr-FR" w:eastAsia="hi-IN" w:bidi="hi-IN"/>
        </w:rPr>
        <w:tab/>
      </w:r>
      <w:r w:rsidR="00940C80" w:rsidRPr="00BB625A">
        <w:rPr>
          <w:rFonts w:ascii="Arial" w:eastAsia="SimSun" w:hAnsi="Arial" w:cs="Arial"/>
          <w:b/>
          <w:color w:val="0000FF"/>
          <w:kern w:val="1"/>
          <w:lang w:val="fr-FR" w:eastAsia="hi-IN" w:bidi="hi-IN"/>
        </w:rPr>
        <w:t>Aix, salle </w:t>
      </w:r>
      <w:r w:rsidRPr="00BB625A">
        <w:rPr>
          <w:rFonts w:ascii="Arial" w:eastAsia="SimSun" w:hAnsi="Arial" w:cs="Arial"/>
          <w:b/>
          <w:color w:val="0000FF"/>
          <w:kern w:val="1"/>
          <w:lang w:val="fr-FR" w:eastAsia="hi-IN" w:bidi="hi-IN"/>
        </w:rPr>
        <w:t>D</w:t>
      </w:r>
      <w:r w:rsidR="002B0A63">
        <w:rPr>
          <w:rFonts w:ascii="Arial" w:eastAsia="SimSun" w:hAnsi="Arial" w:cs="Arial"/>
          <w:b/>
          <w:color w:val="0000FF"/>
          <w:kern w:val="1"/>
          <w:lang w:val="fr-FR" w:eastAsia="hi-IN" w:bidi="hi-IN"/>
        </w:rPr>
        <w:t>941</w:t>
      </w:r>
    </w:p>
    <w:p w14:paraId="72915F6E" w14:textId="790E0920" w:rsidR="00940C80" w:rsidRPr="004B1F37" w:rsidRDefault="00330317" w:rsidP="00BB625A">
      <w:pPr>
        <w:widowControl w:val="0"/>
        <w:suppressAutoHyphens/>
        <w:jc w:val="both"/>
        <w:rPr>
          <w:rFonts w:ascii="Arial" w:eastAsia="SimSun" w:hAnsi="Arial" w:cs="Arial"/>
          <w:b/>
          <w:kern w:val="1"/>
          <w:lang w:val="fr-FR" w:eastAsia="hi-IN" w:bidi="hi-IN"/>
        </w:rPr>
      </w:pPr>
      <w:r w:rsidRPr="004B1F37">
        <w:rPr>
          <w:rFonts w:ascii="Arial" w:eastAsia="SimSun" w:hAnsi="Arial" w:cs="Arial"/>
          <w:b/>
          <w:kern w:val="1"/>
          <w:lang w:val="fr-FR" w:eastAsia="hi-IN" w:bidi="hi-IN"/>
        </w:rPr>
        <w:t>Les</w:t>
      </w:r>
      <w:r w:rsidR="004B1F37" w:rsidRPr="004B1F37">
        <w:rPr>
          <w:rFonts w:ascii="Arial" w:eastAsia="SimSun" w:hAnsi="Arial" w:cs="Arial"/>
          <w:b/>
          <w:kern w:val="1"/>
          <w:lang w:val="fr-FR" w:eastAsia="hi-IN" w:bidi="hi-IN"/>
        </w:rPr>
        <w:t xml:space="preserve"> </w:t>
      </w:r>
      <w:r w:rsidR="002C7C80">
        <w:rPr>
          <w:rFonts w:ascii="Arial" w:hAnsi="Arial" w:cs="Arial"/>
          <w:b/>
          <w:lang w:val="fr-FR"/>
        </w:rPr>
        <w:t>12/10</w:t>
      </w:r>
      <w:r w:rsidR="004B4BCF">
        <w:rPr>
          <w:rFonts w:ascii="Arial" w:hAnsi="Arial" w:cs="Arial"/>
          <w:b/>
          <w:lang w:val="fr-FR"/>
        </w:rPr>
        <w:t xml:space="preserve">, 9/11, </w:t>
      </w:r>
      <w:r w:rsidR="004B1F37" w:rsidRPr="00676CFB">
        <w:rPr>
          <w:rFonts w:ascii="Arial" w:hAnsi="Arial" w:cs="Arial"/>
          <w:b/>
          <w:lang w:val="fr-FR"/>
        </w:rPr>
        <w:t xml:space="preserve">16/11, </w:t>
      </w:r>
      <w:r w:rsidR="00126D4E">
        <w:rPr>
          <w:rFonts w:ascii="Arial" w:hAnsi="Arial" w:cs="Arial"/>
          <w:b/>
          <w:lang w:val="fr-FR"/>
        </w:rPr>
        <w:t>30</w:t>
      </w:r>
      <w:r w:rsidR="004B1F37" w:rsidRPr="00676CFB">
        <w:rPr>
          <w:rFonts w:ascii="Arial" w:hAnsi="Arial" w:cs="Arial"/>
          <w:b/>
          <w:lang w:val="fr-FR"/>
        </w:rPr>
        <w:t>/11</w:t>
      </w:r>
      <w:bookmarkStart w:id="0" w:name="_GoBack"/>
      <w:bookmarkEnd w:id="0"/>
    </w:p>
    <w:p w14:paraId="4E070229" w14:textId="77777777" w:rsidR="00940C80" w:rsidRPr="007550B8" w:rsidRDefault="00940C80" w:rsidP="00BB625A">
      <w:pPr>
        <w:widowControl w:val="0"/>
        <w:suppressAutoHyphens/>
        <w:jc w:val="both"/>
        <w:rPr>
          <w:rFonts w:ascii="Arial" w:eastAsia="SimSun" w:hAnsi="Arial" w:cs="Arial"/>
          <w:color w:val="000000"/>
          <w:kern w:val="1"/>
          <w:sz w:val="20"/>
          <w:szCs w:val="20"/>
          <w:lang w:val="fr-FR" w:eastAsia="hi-IN" w:bidi="hi-IN"/>
        </w:rPr>
      </w:pPr>
    </w:p>
    <w:p w14:paraId="21A5A010" w14:textId="77777777" w:rsidR="004B1F37" w:rsidRPr="004B1F37" w:rsidRDefault="004B1F37" w:rsidP="00BB625A">
      <w:pPr>
        <w:pStyle w:val="Formatlibre"/>
        <w:jc w:val="both"/>
        <w:rPr>
          <w:rFonts w:ascii="Arial" w:hAnsi="Arial" w:cs="Arial"/>
          <w:sz w:val="20"/>
        </w:rPr>
      </w:pPr>
      <w:r w:rsidRPr="004B1F37">
        <w:rPr>
          <w:rFonts w:ascii="Arial" w:hAnsi="Arial" w:cs="Arial"/>
          <w:sz w:val="20"/>
        </w:rPr>
        <w:t>La filière scénographie permettra aux étudiants d'être au croisement de deux disciplines : théâtre et arts plastiques. Au premier semestre, nous aurons trois objectifs :</w:t>
      </w:r>
    </w:p>
    <w:p w14:paraId="69FA47D2" w14:textId="77777777" w:rsidR="004B1F37" w:rsidRPr="004B1F37" w:rsidRDefault="004B1F37" w:rsidP="00BB625A">
      <w:pPr>
        <w:pStyle w:val="Formatlibre"/>
        <w:jc w:val="both"/>
        <w:rPr>
          <w:rFonts w:ascii="Arial" w:hAnsi="Arial" w:cs="Arial"/>
          <w:sz w:val="20"/>
        </w:rPr>
      </w:pPr>
      <w:r w:rsidRPr="004B1F37">
        <w:rPr>
          <w:rFonts w:ascii="Arial" w:hAnsi="Arial" w:cs="Arial"/>
          <w:sz w:val="20"/>
        </w:rPr>
        <w:t>- découvrir la réalité technique d'un décor (impératifs techniques, visibilité, sécurité, montage et démontage, vocabulaire technique)</w:t>
      </w:r>
    </w:p>
    <w:p w14:paraId="41A24477" w14:textId="68764A1C" w:rsidR="004B1F37" w:rsidRPr="004B1F37" w:rsidRDefault="004B1F37" w:rsidP="00BB625A">
      <w:pPr>
        <w:pStyle w:val="Formatlibre"/>
        <w:jc w:val="both"/>
        <w:rPr>
          <w:rFonts w:ascii="Arial" w:hAnsi="Arial" w:cs="Arial"/>
          <w:sz w:val="20"/>
        </w:rPr>
      </w:pPr>
      <w:r>
        <w:rPr>
          <w:rFonts w:ascii="Arial" w:hAnsi="Arial" w:cs="Arial"/>
          <w:sz w:val="20"/>
        </w:rPr>
        <w:t xml:space="preserve">- </w:t>
      </w:r>
      <w:r w:rsidRPr="004B1F37">
        <w:rPr>
          <w:rFonts w:ascii="Arial" w:hAnsi="Arial" w:cs="Arial"/>
          <w:sz w:val="20"/>
        </w:rPr>
        <w:t>mettre en place des techniques d’analyse dramaturgique : Apprendre à observer, analyser, disséquer, faire des lectures «pour...», synthétiser la dramaturgie d’un contenu textuel, apprendre à déterminer à partir de cela ce qui sera l’assise dramaturgique de votre projet de scénographie. Apprendre à rentrer en résonance avec une poétique par la peinture, le volume, la photo, un choix iconographique.</w:t>
      </w:r>
    </w:p>
    <w:p w14:paraId="092968C5" w14:textId="1D06137A" w:rsidR="004B1F37" w:rsidRPr="004B1F37" w:rsidRDefault="004B1F37" w:rsidP="00BB625A">
      <w:pPr>
        <w:pStyle w:val="Formatlibre"/>
        <w:jc w:val="both"/>
        <w:rPr>
          <w:rFonts w:ascii="Arial" w:hAnsi="Arial" w:cs="Arial"/>
          <w:sz w:val="20"/>
        </w:rPr>
      </w:pPr>
      <w:r>
        <w:rPr>
          <w:rFonts w:ascii="Arial" w:hAnsi="Arial" w:cs="Arial"/>
          <w:sz w:val="20"/>
        </w:rPr>
        <w:t xml:space="preserve">- </w:t>
      </w:r>
      <w:r w:rsidRPr="004B1F37">
        <w:rPr>
          <w:rFonts w:ascii="Arial" w:hAnsi="Arial" w:cs="Arial"/>
          <w:sz w:val="20"/>
        </w:rPr>
        <w:t>apprendre à partir de projets fictifs les techniques d'un projet de scénographie : plans, volumes, croquis.</w:t>
      </w:r>
    </w:p>
    <w:p w14:paraId="14A4F163" w14:textId="77777777" w:rsidR="004B1F37" w:rsidRPr="004B1F37" w:rsidRDefault="004B1F37" w:rsidP="00BB625A">
      <w:pPr>
        <w:pStyle w:val="Formatlibre"/>
        <w:jc w:val="both"/>
        <w:rPr>
          <w:rFonts w:ascii="Arial" w:hAnsi="Arial" w:cs="Arial"/>
          <w:sz w:val="20"/>
        </w:rPr>
      </w:pPr>
      <w:r w:rsidRPr="004B1F37">
        <w:rPr>
          <w:rFonts w:ascii="Arial" w:hAnsi="Arial" w:cs="Arial"/>
          <w:sz w:val="20"/>
        </w:rPr>
        <w:t>Evaluation :</w:t>
      </w:r>
    </w:p>
    <w:p w14:paraId="16CD0FB3" w14:textId="77777777" w:rsidR="004B1F37" w:rsidRPr="004B1F37" w:rsidRDefault="004B1F37" w:rsidP="00BB625A">
      <w:pPr>
        <w:pStyle w:val="Formatlibre"/>
        <w:jc w:val="both"/>
        <w:rPr>
          <w:rFonts w:ascii="Arial" w:hAnsi="Arial" w:cs="Arial"/>
          <w:sz w:val="20"/>
        </w:rPr>
      </w:pPr>
      <w:r w:rsidRPr="004B1F37">
        <w:rPr>
          <w:rFonts w:ascii="Arial" w:hAnsi="Arial" w:cs="Arial"/>
          <w:sz w:val="20"/>
        </w:rPr>
        <w:t>Participation aux séminaires et présentation de travaux plastiques.</w:t>
      </w:r>
    </w:p>
    <w:p w14:paraId="53E00A5C" w14:textId="77777777" w:rsidR="004B1F37" w:rsidRPr="004B1F37" w:rsidRDefault="004B1F37" w:rsidP="00BB625A">
      <w:pPr>
        <w:pStyle w:val="Formatlibre"/>
        <w:jc w:val="both"/>
        <w:rPr>
          <w:rFonts w:ascii="Arial" w:hAnsi="Arial" w:cs="Arial"/>
          <w:sz w:val="20"/>
        </w:rPr>
      </w:pPr>
      <w:r w:rsidRPr="004B1F37">
        <w:rPr>
          <w:rFonts w:ascii="Arial" w:hAnsi="Arial" w:cs="Arial"/>
          <w:sz w:val="20"/>
        </w:rPr>
        <w:t xml:space="preserve">Compte rendu d’analyse dramaturgique. </w:t>
      </w:r>
    </w:p>
    <w:p w14:paraId="5DB6C87C" w14:textId="54FA5E70" w:rsidR="00940C80" w:rsidRPr="007550B8" w:rsidRDefault="004B1F37" w:rsidP="00BB625A">
      <w:pPr>
        <w:widowControl w:val="0"/>
        <w:suppressAutoHyphens/>
        <w:jc w:val="both"/>
        <w:rPr>
          <w:rFonts w:ascii="Arial" w:eastAsia="SimSun" w:hAnsi="Arial" w:cs="Arial"/>
          <w:color w:val="000000"/>
          <w:kern w:val="1"/>
          <w:sz w:val="20"/>
          <w:szCs w:val="20"/>
          <w:lang w:val="fr-FR" w:eastAsia="hi-IN" w:bidi="hi-IN"/>
        </w:rPr>
      </w:pPr>
      <w:r w:rsidRPr="00676CFB">
        <w:rPr>
          <w:rFonts w:ascii="Arial" w:hAnsi="Arial" w:cs="Arial"/>
          <w:sz w:val="20"/>
          <w:szCs w:val="20"/>
          <w:lang w:val="fr-FR"/>
        </w:rPr>
        <w:t>Stage de formation technique de 50h au choix (facultatif pour les étudiants APL) à effectuer au cours du premier semestre (peinture, menuiserie, serrurerie, accessoires, marionnettes, couture, etc.) </w:t>
      </w:r>
      <w:r w:rsidR="00330317">
        <w:rPr>
          <w:rFonts w:ascii="Arial" w:eastAsia="SimSun" w:hAnsi="Arial" w:cs="Arial"/>
          <w:color w:val="000000"/>
          <w:kern w:val="1"/>
          <w:sz w:val="20"/>
          <w:szCs w:val="20"/>
          <w:highlight w:val="lightGray"/>
          <w:lang w:val="fr-FR" w:eastAsia="hi-IN" w:bidi="hi-IN"/>
        </w:rPr>
        <w:t xml:space="preserve"> </w:t>
      </w:r>
    </w:p>
    <w:p w14:paraId="48363575" w14:textId="77777777" w:rsidR="00940C80" w:rsidRPr="007550B8" w:rsidRDefault="00940C80" w:rsidP="00940C80">
      <w:pPr>
        <w:widowControl w:val="0"/>
        <w:suppressAutoHyphens/>
        <w:jc w:val="both"/>
        <w:rPr>
          <w:rFonts w:ascii="Arial" w:eastAsia="SimSun" w:hAnsi="Arial" w:cs="Arial"/>
          <w:b/>
          <w:color w:val="000000"/>
          <w:kern w:val="1"/>
          <w:shd w:val="clear" w:color="auto" w:fill="FFFF00"/>
          <w:lang w:val="fr-FR" w:eastAsia="hi-IN" w:bidi="hi-IN"/>
        </w:rPr>
      </w:pPr>
    </w:p>
    <w:p w14:paraId="62AD9F5F" w14:textId="77777777" w:rsidR="004F7DAD" w:rsidRPr="007550B8" w:rsidRDefault="004F7DAD" w:rsidP="00940C80">
      <w:pPr>
        <w:widowControl w:val="0"/>
        <w:suppressAutoHyphens/>
        <w:jc w:val="both"/>
        <w:rPr>
          <w:rFonts w:ascii="Arial" w:eastAsia="SimSun" w:hAnsi="Arial" w:cs="Arial"/>
          <w:b/>
          <w:color w:val="000000"/>
          <w:kern w:val="1"/>
          <w:shd w:val="clear" w:color="auto" w:fill="FFFF00"/>
          <w:lang w:val="fr-FR" w:eastAsia="hi-IN" w:bidi="hi-IN"/>
        </w:rPr>
      </w:pPr>
    </w:p>
    <w:p w14:paraId="39C7DF7F" w14:textId="77777777" w:rsidR="004F7DAD" w:rsidRPr="007550B8" w:rsidRDefault="004F7DAD" w:rsidP="00940C80">
      <w:pPr>
        <w:widowControl w:val="0"/>
        <w:suppressAutoHyphens/>
        <w:jc w:val="both"/>
        <w:rPr>
          <w:rFonts w:ascii="Arial" w:eastAsia="SimSun" w:hAnsi="Arial" w:cs="Arial"/>
          <w:b/>
          <w:color w:val="000000"/>
          <w:kern w:val="1"/>
          <w:shd w:val="clear" w:color="auto" w:fill="FFFF00"/>
          <w:lang w:val="fr-FR" w:eastAsia="hi-IN" w:bidi="hi-IN"/>
        </w:rPr>
      </w:pPr>
    </w:p>
    <w:p w14:paraId="43D5D8C3" w14:textId="77777777" w:rsidR="00940C80" w:rsidRPr="007550B8" w:rsidRDefault="00940C80"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center"/>
        <w:rPr>
          <w:rFonts w:ascii="Arial" w:eastAsia="SimSun" w:hAnsi="Arial" w:cs="Arial"/>
          <w:i/>
          <w:iCs/>
          <w:color w:val="FFFFFF"/>
          <w:kern w:val="1"/>
          <w:sz w:val="32"/>
          <w:szCs w:val="32"/>
          <w:lang w:val="fr-FR" w:eastAsia="hi-IN" w:bidi="hi-IN"/>
        </w:rPr>
      </w:pPr>
      <w:r w:rsidRPr="007550B8">
        <w:rPr>
          <w:rFonts w:ascii="Arial" w:eastAsia="SimSun" w:hAnsi="Arial" w:cs="Arial"/>
          <w:i/>
          <w:iCs/>
          <w:color w:val="FFFFFF"/>
          <w:kern w:val="1"/>
          <w:sz w:val="32"/>
          <w:szCs w:val="32"/>
          <w:shd w:val="clear" w:color="auto" w:fill="000000"/>
          <w:lang w:val="fr-FR" w:eastAsia="hi-IN" w:bidi="hi-IN"/>
        </w:rPr>
        <w:t>THE C04C</w:t>
      </w:r>
      <w:r w:rsidRPr="007550B8">
        <w:rPr>
          <w:rFonts w:ascii="Arial" w:eastAsia="SimSun" w:hAnsi="Arial" w:cs="Arial"/>
          <w:i/>
          <w:iCs/>
          <w:color w:val="FFFFFF"/>
          <w:kern w:val="1"/>
          <w:sz w:val="32"/>
          <w:szCs w:val="32"/>
          <w:shd w:val="clear" w:color="auto" w:fill="000000"/>
          <w:lang w:val="fr-FR" w:eastAsia="hi-IN" w:bidi="hi-IN"/>
        </w:rPr>
        <w:tab/>
        <w:t>LANGUE VIVANTE2   - 6 crédits</w:t>
      </w:r>
      <w:r w:rsidRPr="007550B8">
        <w:rPr>
          <w:rFonts w:ascii="Arial" w:eastAsia="SimSun" w:hAnsi="Arial" w:cs="Arial"/>
          <w:i/>
          <w:iCs/>
          <w:color w:val="FFFFFF"/>
          <w:kern w:val="1"/>
          <w:sz w:val="32"/>
          <w:szCs w:val="32"/>
          <w:lang w:val="fr-FR" w:eastAsia="hi-IN" w:bidi="hi-IN"/>
        </w:rPr>
        <w:t xml:space="preserve"> </w:t>
      </w:r>
    </w:p>
    <w:p w14:paraId="7DE99192" w14:textId="77777777" w:rsidR="00940C80" w:rsidRPr="007550B8" w:rsidRDefault="00940C80" w:rsidP="00940C80">
      <w:pPr>
        <w:widowControl w:val="0"/>
        <w:suppressAutoHyphens/>
        <w:rPr>
          <w:rFonts w:ascii="Arial" w:eastAsia="SimSun" w:hAnsi="Arial" w:cs="Arial"/>
          <w:b/>
          <w:color w:val="FF0000"/>
          <w:kern w:val="1"/>
          <w:sz w:val="16"/>
          <w:lang w:val="fr-FR" w:eastAsia="hi-IN" w:bidi="hi-IN"/>
        </w:rPr>
      </w:pPr>
    </w:p>
    <w:p w14:paraId="04827AFD" w14:textId="77777777" w:rsidR="00940C80" w:rsidRPr="007550B8" w:rsidRDefault="00940C80" w:rsidP="00940C80">
      <w:pPr>
        <w:widowControl w:val="0"/>
        <w:suppressAutoHyphens/>
        <w:rPr>
          <w:rFonts w:ascii="Arial" w:eastAsia="SimSun" w:hAnsi="Arial" w:cs="Arial"/>
          <w:b/>
          <w:color w:val="000000"/>
          <w:kern w:val="1"/>
          <w:sz w:val="16"/>
          <w:lang w:val="fr-FR" w:eastAsia="hi-IN" w:bidi="hi-IN"/>
        </w:rPr>
      </w:pPr>
    </w:p>
    <w:p w14:paraId="1CB4F396" w14:textId="77777777" w:rsidR="00940C80" w:rsidRPr="007550B8" w:rsidRDefault="00940C80" w:rsidP="00940C80">
      <w:pPr>
        <w:widowControl w:val="0"/>
        <w:suppressAutoHyphens/>
        <w:jc w:val="both"/>
        <w:rPr>
          <w:rFonts w:ascii="Arial" w:eastAsia="SimSun" w:hAnsi="Arial" w:cs="Arial"/>
          <w:b/>
          <w:color w:val="000000"/>
          <w:kern w:val="1"/>
          <w:sz w:val="20"/>
          <w:szCs w:val="20"/>
          <w:lang w:val="fr-FR" w:eastAsia="hi-IN" w:bidi="hi-IN"/>
        </w:rPr>
      </w:pPr>
      <w:r w:rsidRPr="007550B8">
        <w:rPr>
          <w:rFonts w:ascii="Arial" w:eastAsia="SimSun" w:hAnsi="Arial" w:cs="Arial"/>
          <w:b/>
          <w:color w:val="000000"/>
          <w:kern w:val="1"/>
          <w:sz w:val="20"/>
          <w:szCs w:val="20"/>
          <w:shd w:val="clear" w:color="auto" w:fill="FFFF00"/>
          <w:lang w:val="fr-FR" w:eastAsia="hi-IN" w:bidi="hi-IN"/>
        </w:rPr>
        <w:t>Langue vivante 2</w:t>
      </w:r>
      <w:r w:rsidRPr="007550B8">
        <w:rPr>
          <w:rFonts w:ascii="Arial" w:eastAsia="SimSun" w:hAnsi="Arial" w:cs="Arial"/>
          <w:b/>
          <w:color w:val="000000"/>
          <w:kern w:val="1"/>
          <w:sz w:val="20"/>
          <w:szCs w:val="20"/>
          <w:lang w:val="fr-FR" w:eastAsia="hi-IN" w:bidi="hi-IN"/>
        </w:rPr>
        <w:t xml:space="preserve">   </w:t>
      </w:r>
    </w:p>
    <w:p w14:paraId="64F17364"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lastRenderedPageBreak/>
        <w:t xml:space="preserve">Suivre une </w:t>
      </w:r>
      <w:r w:rsidRPr="007550B8">
        <w:rPr>
          <w:rFonts w:ascii="Arial" w:eastAsia="SimSun" w:hAnsi="Arial" w:cs="Arial"/>
          <w:b/>
          <w:kern w:val="1"/>
          <w:sz w:val="20"/>
          <w:szCs w:val="20"/>
          <w:lang w:val="fr-FR" w:eastAsia="hi-IN" w:bidi="hi-IN"/>
        </w:rPr>
        <w:t>formation de langue</w:t>
      </w:r>
      <w:r w:rsidRPr="007550B8">
        <w:rPr>
          <w:rFonts w:ascii="Arial" w:eastAsia="SimSun" w:hAnsi="Arial" w:cs="Arial"/>
          <w:kern w:val="1"/>
          <w:sz w:val="20"/>
          <w:szCs w:val="20"/>
          <w:lang w:val="fr-FR" w:eastAsia="hi-IN" w:bidi="hi-IN"/>
        </w:rPr>
        <w:t xml:space="preserve"> à choisir dans la plaquette </w:t>
      </w:r>
      <w:r w:rsidRPr="007550B8">
        <w:rPr>
          <w:rFonts w:ascii="Arial" w:eastAsia="SimSun" w:hAnsi="Arial" w:cs="Arial"/>
          <w:kern w:val="1"/>
          <w:sz w:val="20"/>
          <w:szCs w:val="20"/>
          <w:u w:val="single"/>
          <w:lang w:val="fr-FR" w:eastAsia="hi-IN" w:bidi="hi-IN"/>
        </w:rPr>
        <w:t>"Offre de formations"</w:t>
      </w:r>
      <w:r w:rsidRPr="007550B8">
        <w:rPr>
          <w:rFonts w:ascii="Arial" w:eastAsia="SimSun" w:hAnsi="Arial" w:cs="Arial"/>
          <w:kern w:val="1"/>
          <w:sz w:val="20"/>
          <w:szCs w:val="20"/>
          <w:lang w:val="fr-FR" w:eastAsia="hi-IN" w:bidi="hi-IN"/>
        </w:rPr>
        <w:t xml:space="preserve"> de l’Université. </w:t>
      </w:r>
    </w:p>
    <w:p w14:paraId="1DE4C27C" w14:textId="77777777" w:rsidR="00940C80" w:rsidRPr="007550B8" w:rsidRDefault="00940C80" w:rsidP="00940C80">
      <w:pPr>
        <w:widowControl w:val="0"/>
        <w:suppressAutoHyphens/>
        <w:rPr>
          <w:rFonts w:ascii="Arial" w:hAnsi="Arial" w:cs="Arial"/>
          <w:b/>
          <w:kern w:val="1"/>
          <w:sz w:val="20"/>
          <w:szCs w:val="20"/>
          <w:lang w:val="fr-FR" w:eastAsia="hi-IN" w:bidi="hi-IN"/>
        </w:rPr>
      </w:pPr>
      <w:r w:rsidRPr="007550B8">
        <w:rPr>
          <w:rFonts w:ascii="Arial" w:hAnsi="Arial" w:cs="Arial"/>
          <w:b/>
          <w:kern w:val="1"/>
          <w:sz w:val="20"/>
          <w:szCs w:val="20"/>
          <w:lang w:val="fr-FR" w:eastAsia="hi-IN" w:bidi="hi-IN"/>
        </w:rPr>
        <w:t>Vous ne pouvez choisir une langue que parmi celles proposées au semestre 1.</w:t>
      </w:r>
    </w:p>
    <w:p w14:paraId="6C05CBE3" w14:textId="77777777" w:rsidR="00940C80" w:rsidRPr="007550B8" w:rsidRDefault="00940C80" w:rsidP="00940C80">
      <w:pPr>
        <w:widowControl w:val="0"/>
        <w:suppressAutoHyphens/>
        <w:rPr>
          <w:rFonts w:ascii="Arial" w:hAnsi="Arial" w:cs="Arial"/>
          <w:b/>
          <w:kern w:val="1"/>
          <w:sz w:val="20"/>
          <w:szCs w:val="20"/>
          <w:lang w:val="fr-FR" w:eastAsia="hi-IN" w:bidi="hi-IN"/>
        </w:rPr>
      </w:pPr>
      <w:r w:rsidRPr="007550B8">
        <w:rPr>
          <w:rFonts w:ascii="Arial" w:hAnsi="Arial" w:cs="Arial"/>
          <w:b/>
          <w:kern w:val="1"/>
          <w:sz w:val="20"/>
          <w:szCs w:val="20"/>
          <w:lang w:val="fr-FR" w:eastAsia="hi-IN" w:bidi="hi-IN"/>
        </w:rPr>
        <w:t xml:space="preserve">Il vous est conseillé le cours suivant : </w:t>
      </w:r>
    </w:p>
    <w:p w14:paraId="68CA6561" w14:textId="77777777" w:rsidR="00A3453B" w:rsidRPr="00BB625A" w:rsidRDefault="00A3453B" w:rsidP="00A3453B">
      <w:pPr>
        <w:widowControl w:val="0"/>
        <w:autoSpaceDE w:val="0"/>
        <w:autoSpaceDN w:val="0"/>
        <w:adjustRightInd w:val="0"/>
        <w:rPr>
          <w:rFonts w:ascii="Arial" w:hAnsi="Arial" w:cs="Arial"/>
          <w:lang w:val="fr-FR" w:eastAsia="fr-FR"/>
        </w:rPr>
      </w:pPr>
      <w:r w:rsidRPr="00BB625A">
        <w:rPr>
          <w:rFonts w:ascii="Arial" w:hAnsi="Arial" w:cs="Arial"/>
          <w:b/>
          <w:bCs/>
          <w:color w:val="FB0007"/>
          <w:lang w:val="fr-FR" w:eastAsia="fr-FR"/>
        </w:rPr>
        <w:t>IAA L38 (S1) (</w:t>
      </w:r>
      <w:r w:rsidRPr="00BB625A">
        <w:rPr>
          <w:rFonts w:ascii="Arial" w:hAnsi="Arial" w:cs="Arial"/>
          <w:b/>
          <w:bCs/>
          <w:lang w:val="fr-FR" w:eastAsia="fr-FR"/>
        </w:rPr>
        <w:t xml:space="preserve">Peinture et cinéma/ Painting and </w:t>
      </w:r>
      <w:proofErr w:type="spellStart"/>
      <w:r w:rsidRPr="00BB625A">
        <w:rPr>
          <w:rFonts w:ascii="Arial" w:hAnsi="Arial" w:cs="Arial"/>
          <w:b/>
          <w:bCs/>
          <w:lang w:val="fr-FR" w:eastAsia="fr-FR"/>
        </w:rPr>
        <w:t>cinema</w:t>
      </w:r>
      <w:proofErr w:type="spellEnd"/>
      <w:r w:rsidRPr="00BB625A">
        <w:rPr>
          <w:rFonts w:ascii="Arial" w:hAnsi="Arial" w:cs="Arial"/>
          <w:b/>
          <w:bCs/>
          <w:lang w:val="fr-FR" w:eastAsia="fr-FR"/>
        </w:rPr>
        <w:t>)</w:t>
      </w:r>
    </w:p>
    <w:p w14:paraId="37A03A71" w14:textId="77777777" w:rsidR="00A3453B" w:rsidRPr="00BB625A" w:rsidRDefault="00A3453B" w:rsidP="00A3453B">
      <w:pPr>
        <w:widowControl w:val="0"/>
        <w:autoSpaceDE w:val="0"/>
        <w:autoSpaceDN w:val="0"/>
        <w:adjustRightInd w:val="0"/>
        <w:rPr>
          <w:rFonts w:ascii="Arial" w:hAnsi="Arial" w:cs="Arial"/>
          <w:lang w:val="fr-FR" w:eastAsia="fr-FR"/>
        </w:rPr>
      </w:pPr>
      <w:r w:rsidRPr="00BB625A">
        <w:rPr>
          <w:rFonts w:ascii="Arial" w:hAnsi="Arial" w:cs="Arial"/>
          <w:b/>
          <w:bCs/>
          <w:lang w:val="fr-FR" w:eastAsia="fr-FR"/>
        </w:rPr>
        <w:t>(6 crédits) / 1</w:t>
      </w:r>
      <w:r w:rsidRPr="00BB625A">
        <w:rPr>
          <w:rFonts w:ascii="Arial" w:hAnsi="Arial" w:cs="Arial"/>
          <w:b/>
          <w:bCs/>
          <w:vertAlign w:val="superscript"/>
          <w:lang w:val="fr-FR" w:eastAsia="fr-FR"/>
        </w:rPr>
        <w:t>er</w:t>
      </w:r>
      <w:r w:rsidRPr="00BB625A">
        <w:rPr>
          <w:rFonts w:ascii="Arial" w:hAnsi="Arial" w:cs="Arial"/>
          <w:b/>
          <w:bCs/>
          <w:lang w:val="fr-FR" w:eastAsia="fr-FR"/>
        </w:rPr>
        <w:t>  Semestre – 1 TD Aix</w:t>
      </w:r>
    </w:p>
    <w:p w14:paraId="18EED2BA" w14:textId="5069E073" w:rsidR="00A3453B" w:rsidRPr="00BB625A" w:rsidRDefault="00A3453B" w:rsidP="00A3453B">
      <w:pPr>
        <w:widowControl w:val="0"/>
        <w:autoSpaceDE w:val="0"/>
        <w:autoSpaceDN w:val="0"/>
        <w:adjustRightInd w:val="0"/>
        <w:rPr>
          <w:rFonts w:ascii="Arial" w:hAnsi="Arial" w:cs="Arial"/>
          <w:color w:val="0000FF"/>
          <w:lang w:val="fr-FR" w:eastAsia="fr-FR"/>
        </w:rPr>
      </w:pPr>
      <w:r w:rsidRPr="00BB625A">
        <w:rPr>
          <w:rFonts w:ascii="Arial" w:hAnsi="Arial" w:cs="Arial"/>
          <w:b/>
          <w:bCs/>
          <w:lang w:val="fr-FR" w:eastAsia="fr-FR"/>
        </w:rPr>
        <w:t>Lydia MARTIN (</w:t>
      </w:r>
      <w:hyperlink r:id="rId18" w:history="1">
        <w:r w:rsidRPr="00BB625A">
          <w:rPr>
            <w:rFonts w:ascii="Arial" w:hAnsi="Arial" w:cs="Arial"/>
            <w:color w:val="0000FF"/>
            <w:lang w:val="fr-FR" w:eastAsia="fr-FR"/>
          </w:rPr>
          <w:t>Lydia.Martin@univ-amu.fr</w:t>
        </w:r>
      </w:hyperlink>
      <w:r w:rsidRPr="00BB625A">
        <w:rPr>
          <w:rFonts w:ascii="Arial" w:hAnsi="Arial" w:cs="Arial"/>
          <w:b/>
          <w:bCs/>
          <w:lang w:val="fr-FR" w:eastAsia="fr-FR"/>
        </w:rPr>
        <w:t xml:space="preserve">)     </w:t>
      </w:r>
      <w:r w:rsidRPr="00BB625A">
        <w:rPr>
          <w:rFonts w:ascii="Arial" w:hAnsi="Arial" w:cs="Arial"/>
          <w:b/>
          <w:bCs/>
          <w:color w:val="FB0007"/>
          <w:lang w:val="fr-FR" w:eastAsia="fr-FR"/>
        </w:rPr>
        <w:t>lundi 16h-19h</w:t>
      </w:r>
      <w:r w:rsidRPr="00BB625A">
        <w:rPr>
          <w:rFonts w:ascii="Arial" w:hAnsi="Arial" w:cs="Arial"/>
          <w:b/>
          <w:bCs/>
          <w:lang w:val="fr-FR" w:eastAsia="fr-FR"/>
        </w:rPr>
        <w:t xml:space="preserve">        </w:t>
      </w:r>
      <w:r w:rsidRPr="00BB625A">
        <w:rPr>
          <w:rFonts w:ascii="Arial" w:hAnsi="Arial" w:cs="Arial"/>
          <w:b/>
          <w:bCs/>
          <w:color w:val="0000FF"/>
          <w:lang w:val="fr-FR" w:eastAsia="fr-FR"/>
        </w:rPr>
        <w:t>Salle </w:t>
      </w:r>
      <w:r w:rsidR="009972B7">
        <w:rPr>
          <w:rFonts w:ascii="Arial" w:hAnsi="Arial" w:cs="Arial"/>
          <w:b/>
          <w:bCs/>
          <w:color w:val="0000FF"/>
          <w:lang w:val="fr-FR" w:eastAsia="fr-FR"/>
        </w:rPr>
        <w:t>A613</w:t>
      </w:r>
    </w:p>
    <w:p w14:paraId="1D16DC99" w14:textId="77777777" w:rsidR="00A3453B" w:rsidRDefault="00A3453B" w:rsidP="00A3453B">
      <w:pPr>
        <w:widowControl w:val="0"/>
        <w:autoSpaceDE w:val="0"/>
        <w:autoSpaceDN w:val="0"/>
        <w:adjustRightInd w:val="0"/>
        <w:rPr>
          <w:rFonts w:ascii="Arial" w:hAnsi="Arial" w:cs="Arial"/>
          <w:sz w:val="26"/>
          <w:szCs w:val="26"/>
          <w:lang w:val="fr-FR" w:eastAsia="fr-FR"/>
        </w:rPr>
      </w:pPr>
      <w:r>
        <w:rPr>
          <w:rFonts w:ascii="Arial" w:hAnsi="Arial" w:cs="Arial"/>
          <w:sz w:val="26"/>
          <w:szCs w:val="26"/>
          <w:lang w:val="fr-FR" w:eastAsia="fr-FR"/>
        </w:rPr>
        <w:t> </w:t>
      </w:r>
    </w:p>
    <w:p w14:paraId="1119A7CF" w14:textId="77777777" w:rsidR="00A3453B" w:rsidRPr="00A3453B" w:rsidRDefault="00A3453B" w:rsidP="00A3453B">
      <w:pPr>
        <w:widowControl w:val="0"/>
        <w:autoSpaceDE w:val="0"/>
        <w:autoSpaceDN w:val="0"/>
        <w:adjustRightInd w:val="0"/>
        <w:rPr>
          <w:rFonts w:ascii="Arial" w:hAnsi="Arial" w:cs="Arial"/>
          <w:sz w:val="20"/>
          <w:szCs w:val="20"/>
          <w:lang w:val="fr-FR" w:eastAsia="fr-FR"/>
        </w:rPr>
      </w:pPr>
      <w:r w:rsidRPr="00A3453B">
        <w:rPr>
          <w:rFonts w:ascii="Arial" w:hAnsi="Arial" w:cs="Arial"/>
          <w:b/>
          <w:bCs/>
          <w:sz w:val="20"/>
          <w:szCs w:val="20"/>
          <w:lang w:val="fr-FR" w:eastAsia="fr-FR"/>
        </w:rPr>
        <w:t>COURS NON DISPONIBLE AU CTEL</w:t>
      </w:r>
    </w:p>
    <w:p w14:paraId="20477BF4" w14:textId="77777777" w:rsidR="00A3453B" w:rsidRPr="00A3453B" w:rsidRDefault="00A3453B" w:rsidP="00A3453B">
      <w:pPr>
        <w:widowControl w:val="0"/>
        <w:autoSpaceDE w:val="0"/>
        <w:autoSpaceDN w:val="0"/>
        <w:adjustRightInd w:val="0"/>
        <w:rPr>
          <w:rFonts w:ascii="Arial" w:hAnsi="Arial" w:cs="Arial"/>
          <w:sz w:val="20"/>
          <w:szCs w:val="20"/>
          <w:lang w:val="fr-FR" w:eastAsia="fr-FR"/>
        </w:rPr>
      </w:pPr>
      <w:r w:rsidRPr="00A3453B">
        <w:rPr>
          <w:rFonts w:ascii="Arial" w:hAnsi="Arial" w:cs="Arial"/>
          <w:sz w:val="20"/>
          <w:szCs w:val="20"/>
          <w:lang w:val="fr-FR" w:eastAsia="fr-FR"/>
        </w:rPr>
        <w:t> </w:t>
      </w:r>
    </w:p>
    <w:p w14:paraId="716B0B9D"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b/>
          <w:bCs/>
          <w:sz w:val="20"/>
          <w:szCs w:val="20"/>
          <w:lang w:val="fr-FR" w:eastAsia="fr-FR"/>
        </w:rPr>
        <w:t>Objectifs pédagogiques :</w:t>
      </w:r>
    </w:p>
    <w:p w14:paraId="32A98D48"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Ce cours s’adresse aux étudiants de L2 du domaine artistique et se propose de :</w:t>
      </w:r>
    </w:p>
    <w:p w14:paraId="2D9DD7C0"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 xml:space="preserve">1°) </w:t>
      </w:r>
      <w:r w:rsidRPr="00A3453B">
        <w:rPr>
          <w:rFonts w:ascii="Arial" w:hAnsi="Arial" w:cs="Arial"/>
          <w:i/>
          <w:iCs/>
          <w:sz w:val="20"/>
          <w:szCs w:val="20"/>
          <w:lang w:val="fr-FR" w:eastAsia="fr-FR"/>
        </w:rPr>
        <w:t>Continuer le perfectionnement linguistique des étudiants grâce à des exercices variés de grammaire et de production écrite/orale.</w:t>
      </w:r>
    </w:p>
    <w:p w14:paraId="1B6ABD5D"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 xml:space="preserve">2°) </w:t>
      </w:r>
      <w:r w:rsidRPr="00A3453B">
        <w:rPr>
          <w:rFonts w:ascii="Arial" w:hAnsi="Arial" w:cs="Arial"/>
          <w:i/>
          <w:iCs/>
          <w:sz w:val="20"/>
          <w:szCs w:val="20"/>
          <w:lang w:val="fr-FR" w:eastAsia="fr-FR"/>
        </w:rPr>
        <w:t>Permettre aux étudiants de développer leurs compétences d’analyse en langue étrangère. </w:t>
      </w:r>
      <w:r w:rsidRPr="00A3453B">
        <w:rPr>
          <w:rFonts w:ascii="Arial" w:hAnsi="Arial" w:cs="Arial"/>
          <w:sz w:val="20"/>
          <w:szCs w:val="20"/>
          <w:lang w:val="fr-FR" w:eastAsia="fr-FR"/>
        </w:rPr>
        <w:t> </w:t>
      </w:r>
    </w:p>
    <w:p w14:paraId="68EF5FBD"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 xml:space="preserve">3°) </w:t>
      </w:r>
      <w:r w:rsidRPr="00A3453B">
        <w:rPr>
          <w:rFonts w:ascii="Arial" w:hAnsi="Arial" w:cs="Arial"/>
          <w:i/>
          <w:iCs/>
          <w:sz w:val="20"/>
          <w:szCs w:val="20"/>
          <w:lang w:val="fr-FR" w:eastAsia="fr-FR"/>
        </w:rPr>
        <w:t>Donner confiance aux étudiants pour qu’ils s’expriment à l’écrit comme à l’oral, en mettant l’accent sur ce qui les empêcherait d’être compris à l’étranger</w:t>
      </w:r>
      <w:r w:rsidRPr="00A3453B">
        <w:rPr>
          <w:rFonts w:ascii="Arial" w:hAnsi="Arial" w:cs="Arial"/>
          <w:sz w:val="20"/>
          <w:szCs w:val="20"/>
          <w:lang w:val="fr-FR" w:eastAsia="fr-FR"/>
        </w:rPr>
        <w:t>.</w:t>
      </w:r>
    </w:p>
    <w:p w14:paraId="1985700E" w14:textId="5F5CF458"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 Ce cours sera donc un cours de langue adapté à la spécialité des étudiants. Il s’agira, dans la continuité du travail de L1, d’améliorer les compétences linguistiques, mais en les liant cette année à une question plus spécifique.</w:t>
      </w:r>
    </w:p>
    <w:p w14:paraId="409B4256" w14:textId="134BD5FD"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  </w:t>
      </w:r>
    </w:p>
    <w:p w14:paraId="1F4CB6B5"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b/>
          <w:bCs/>
          <w:sz w:val="20"/>
          <w:szCs w:val="20"/>
          <w:lang w:val="fr-FR" w:eastAsia="fr-FR"/>
        </w:rPr>
        <w:t>Programme :</w:t>
      </w:r>
    </w:p>
    <w:p w14:paraId="5D0A12F2"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 xml:space="preserve">Seront étudiés les liens entre la peinture anglo-saxonne et le cinéma à travers différents genres cinématographiques : le western, le thriller, le </w:t>
      </w:r>
      <w:proofErr w:type="spellStart"/>
      <w:r w:rsidRPr="00A3453B">
        <w:rPr>
          <w:rFonts w:ascii="Arial" w:hAnsi="Arial" w:cs="Arial"/>
          <w:i/>
          <w:iCs/>
          <w:sz w:val="20"/>
          <w:szCs w:val="20"/>
          <w:lang w:val="fr-FR" w:eastAsia="fr-FR"/>
        </w:rPr>
        <w:t>biopic</w:t>
      </w:r>
      <w:proofErr w:type="spellEnd"/>
      <w:r w:rsidRPr="00A3453B">
        <w:rPr>
          <w:rFonts w:ascii="Arial" w:hAnsi="Arial" w:cs="Arial"/>
          <w:sz w:val="20"/>
          <w:szCs w:val="20"/>
          <w:lang w:val="fr-FR" w:eastAsia="fr-FR"/>
        </w:rPr>
        <w:t xml:space="preserve">, le </w:t>
      </w:r>
      <w:proofErr w:type="spellStart"/>
      <w:r w:rsidRPr="00A3453B">
        <w:rPr>
          <w:rFonts w:ascii="Arial" w:hAnsi="Arial" w:cs="Arial"/>
          <w:i/>
          <w:iCs/>
          <w:sz w:val="20"/>
          <w:szCs w:val="20"/>
          <w:lang w:val="fr-FR" w:eastAsia="fr-FR"/>
        </w:rPr>
        <w:t>heritage</w:t>
      </w:r>
      <w:proofErr w:type="spellEnd"/>
      <w:r w:rsidRPr="00A3453B">
        <w:rPr>
          <w:rFonts w:ascii="Arial" w:hAnsi="Arial" w:cs="Arial"/>
          <w:i/>
          <w:iCs/>
          <w:sz w:val="20"/>
          <w:szCs w:val="20"/>
          <w:lang w:val="fr-FR" w:eastAsia="fr-FR"/>
        </w:rPr>
        <w:t xml:space="preserve"> film</w:t>
      </w:r>
      <w:r w:rsidRPr="00A3453B">
        <w:rPr>
          <w:rFonts w:ascii="Arial" w:hAnsi="Arial" w:cs="Arial"/>
          <w:sz w:val="20"/>
          <w:szCs w:val="20"/>
          <w:lang w:val="fr-FR" w:eastAsia="fr-FR"/>
        </w:rPr>
        <w:t>.</w:t>
      </w:r>
    </w:p>
    <w:p w14:paraId="091B90EB" w14:textId="4EFBA7BA"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L’étudiant apprendra à utiliser le vocabulaire propre à la peinture et au cinéma, et aussi, plus généralement, à l’étude de l’image.</w:t>
      </w:r>
      <w:r>
        <w:rPr>
          <w:rFonts w:ascii="Arial" w:hAnsi="Arial" w:cs="Arial"/>
          <w:sz w:val="20"/>
          <w:szCs w:val="20"/>
          <w:lang w:val="fr-FR" w:eastAsia="fr-FR"/>
        </w:rPr>
        <w:t xml:space="preserve"> </w:t>
      </w:r>
      <w:r w:rsidRPr="00A3453B">
        <w:rPr>
          <w:rFonts w:ascii="Arial" w:hAnsi="Arial" w:cs="Arial"/>
          <w:bCs/>
          <w:sz w:val="20"/>
          <w:szCs w:val="20"/>
          <w:lang w:val="fr-FR" w:eastAsia="fr-FR"/>
        </w:rPr>
        <w:t>Bibliographie et filmographie seront c</w:t>
      </w:r>
      <w:r w:rsidRPr="00A3453B">
        <w:rPr>
          <w:rFonts w:ascii="Arial" w:hAnsi="Arial" w:cs="Arial"/>
          <w:sz w:val="20"/>
          <w:szCs w:val="20"/>
          <w:lang w:val="fr-FR" w:eastAsia="fr-FR"/>
        </w:rPr>
        <w:t>ommuniquées en classe.</w:t>
      </w:r>
    </w:p>
    <w:p w14:paraId="01933887"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 </w:t>
      </w:r>
    </w:p>
    <w:p w14:paraId="07EC4C84"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b/>
          <w:bCs/>
          <w:sz w:val="20"/>
          <w:szCs w:val="20"/>
          <w:lang w:val="fr-FR" w:eastAsia="fr-FR"/>
        </w:rPr>
        <w:t>Evaluation :</w:t>
      </w:r>
    </w:p>
    <w:p w14:paraId="0F4023A6" w14:textId="77777777" w:rsidR="00A3453B" w:rsidRPr="00A3453B" w:rsidRDefault="00A3453B" w:rsidP="00A3453B">
      <w:pPr>
        <w:widowControl w:val="0"/>
        <w:autoSpaceDE w:val="0"/>
        <w:autoSpaceDN w:val="0"/>
        <w:adjustRightInd w:val="0"/>
        <w:jc w:val="both"/>
        <w:rPr>
          <w:rFonts w:ascii="Arial" w:hAnsi="Arial" w:cs="Arial"/>
          <w:sz w:val="20"/>
          <w:szCs w:val="20"/>
          <w:lang w:val="fr-FR" w:eastAsia="fr-FR"/>
        </w:rPr>
      </w:pPr>
      <w:r w:rsidRPr="00A3453B">
        <w:rPr>
          <w:rFonts w:ascii="Arial" w:hAnsi="Arial" w:cs="Arial"/>
          <w:sz w:val="20"/>
          <w:szCs w:val="20"/>
          <w:lang w:val="fr-FR" w:eastAsia="fr-FR"/>
        </w:rPr>
        <w:t>Examen final : épreuve de deux heures. Seront proposés des exercices visant à tester l’expression écrite de l’étudiant. Les œuvres étudiées en classe lui serviront de supports pour répondre aux questions qui porteront sur le programme.</w:t>
      </w:r>
    </w:p>
    <w:p w14:paraId="363A321B" w14:textId="2AA43F0E" w:rsidR="00940C80" w:rsidRPr="007550B8" w:rsidRDefault="00A3453B" w:rsidP="00A3453B">
      <w:pPr>
        <w:widowControl w:val="0"/>
        <w:suppressAutoHyphens/>
        <w:jc w:val="both"/>
        <w:rPr>
          <w:rFonts w:ascii="Arial" w:eastAsia="SimSun" w:hAnsi="Arial" w:cs="Arial"/>
          <w:kern w:val="1"/>
          <w:sz w:val="20"/>
          <w:szCs w:val="20"/>
          <w:lang w:val="fr-FR" w:eastAsia="hi-IN" w:bidi="hi-IN"/>
        </w:rPr>
      </w:pPr>
      <w:r w:rsidRPr="00A3453B">
        <w:rPr>
          <w:rFonts w:ascii="Arial" w:hAnsi="Arial" w:cs="Arial"/>
          <w:color w:val="0000FF"/>
          <w:sz w:val="20"/>
          <w:szCs w:val="20"/>
          <w:u w:val="single"/>
          <w:lang w:val="fr-FR" w:eastAsia="fr-FR"/>
        </w:rPr>
        <w:t>NB</w:t>
      </w:r>
      <w:r w:rsidRPr="00A3453B">
        <w:rPr>
          <w:rFonts w:ascii="Arial" w:hAnsi="Arial" w:cs="Arial"/>
          <w:color w:val="0000FF"/>
          <w:sz w:val="20"/>
          <w:szCs w:val="20"/>
          <w:lang w:val="fr-FR" w:eastAsia="fr-FR"/>
        </w:rPr>
        <w:t>: pour assister aux TD, l'inscription préalable sur Gigue est obligatoire</w:t>
      </w:r>
      <w:r w:rsidRPr="00A3453B">
        <w:rPr>
          <w:rFonts w:ascii="Arial" w:hAnsi="Arial" w:cs="Arial"/>
          <w:sz w:val="20"/>
          <w:szCs w:val="20"/>
          <w:lang w:val="fr-FR" w:eastAsia="fr-FR"/>
        </w:rPr>
        <w:t xml:space="preserve"> (</w:t>
      </w:r>
      <w:hyperlink r:id="rId19" w:history="1">
        <w:r w:rsidRPr="00A3453B">
          <w:rPr>
            <w:rFonts w:ascii="Arial" w:hAnsi="Arial" w:cs="Arial"/>
            <w:color w:val="386EFF"/>
            <w:sz w:val="20"/>
            <w:szCs w:val="20"/>
            <w:u w:val="single" w:color="386EFF"/>
            <w:lang w:val="fr-FR" w:eastAsia="fr-FR"/>
          </w:rPr>
          <w:t>http://gigue.univ-amu.fr/GIGUE/</w:t>
        </w:r>
      </w:hyperlink>
      <w:r w:rsidRPr="00A3453B">
        <w:rPr>
          <w:rFonts w:ascii="Arial" w:hAnsi="Arial" w:cs="Arial"/>
          <w:sz w:val="20"/>
          <w:szCs w:val="20"/>
          <w:lang w:val="fr-FR" w:eastAsia="fr-FR"/>
        </w:rPr>
        <w:t>).</w:t>
      </w:r>
    </w:p>
    <w:p w14:paraId="71A1024F" w14:textId="77777777" w:rsidR="00940C80" w:rsidRPr="007550B8" w:rsidRDefault="00940C80" w:rsidP="00A3453B">
      <w:pPr>
        <w:widowControl w:val="0"/>
        <w:suppressAutoHyphens/>
        <w:jc w:val="both"/>
        <w:rPr>
          <w:rFonts w:ascii="Arial" w:eastAsia="SimSun" w:hAnsi="Arial" w:cs="Arial"/>
          <w:kern w:val="1"/>
          <w:sz w:val="20"/>
          <w:lang w:val="fr-FR" w:eastAsia="hi-IN" w:bidi="hi-IN"/>
        </w:rPr>
      </w:pPr>
    </w:p>
    <w:p w14:paraId="48E27BFF" w14:textId="77777777" w:rsidR="00940C80" w:rsidRPr="007550B8" w:rsidRDefault="00940C80" w:rsidP="00940C80">
      <w:pPr>
        <w:widowControl w:val="0"/>
        <w:suppressAutoHyphens/>
        <w:jc w:val="both"/>
        <w:rPr>
          <w:rFonts w:ascii="Arial" w:eastAsia="SimSun" w:hAnsi="Arial" w:cs="Arial"/>
          <w:kern w:val="1"/>
          <w:sz w:val="20"/>
          <w:lang w:val="fr-FR" w:eastAsia="hi-IN" w:bidi="hi-IN"/>
        </w:rPr>
      </w:pPr>
    </w:p>
    <w:p w14:paraId="33BBC3AC" w14:textId="77777777" w:rsidR="00940C80" w:rsidRPr="007550B8" w:rsidRDefault="00940C80"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kern w:val="1"/>
          <w:sz w:val="20"/>
          <w:lang w:val="fr-FR" w:eastAsia="hi-IN" w:bidi="hi-IN"/>
        </w:rPr>
      </w:pPr>
    </w:p>
    <w:p w14:paraId="454E75C0" w14:textId="77777777" w:rsidR="00940C80" w:rsidRPr="007550B8" w:rsidRDefault="00940C80" w:rsidP="00940C80">
      <w:pPr>
        <w:widowControl w:val="0"/>
        <w:suppressAutoHyphens/>
        <w:jc w:val="center"/>
        <w:rPr>
          <w:rFonts w:ascii="Arial" w:eastAsia="SimSun" w:hAnsi="Arial" w:cs="Arial"/>
          <w:b/>
          <w:color w:val="FFFFFF"/>
          <w:kern w:val="1"/>
          <w:sz w:val="32"/>
          <w:szCs w:val="32"/>
          <w:shd w:val="clear" w:color="auto" w:fill="000000"/>
          <w:lang w:val="fr-FR" w:eastAsia="hi-IN" w:bidi="hi-IN"/>
        </w:rPr>
      </w:pPr>
      <w:r w:rsidRPr="007550B8">
        <w:rPr>
          <w:rFonts w:ascii="Arial" w:eastAsia="SimSun" w:hAnsi="Arial" w:cs="Arial"/>
          <w:b/>
          <w:color w:val="FFFFFF"/>
          <w:kern w:val="1"/>
          <w:sz w:val="32"/>
          <w:szCs w:val="32"/>
          <w:shd w:val="clear" w:color="auto" w:fill="000000"/>
          <w:lang w:val="fr-FR" w:eastAsia="hi-IN" w:bidi="hi-IN"/>
        </w:rPr>
        <w:t>DEUST 2</w:t>
      </w:r>
    </w:p>
    <w:p w14:paraId="6E081F8A" w14:textId="77777777" w:rsidR="00940C80" w:rsidRPr="007550B8" w:rsidRDefault="00940C80" w:rsidP="00940C80">
      <w:pPr>
        <w:widowControl w:val="0"/>
        <w:suppressAutoHyphens/>
        <w:jc w:val="center"/>
        <w:rPr>
          <w:rFonts w:ascii="Arial" w:eastAsia="SimSun" w:hAnsi="Arial" w:cs="Arial"/>
          <w:b/>
          <w:color w:val="FFFFFF"/>
          <w:kern w:val="1"/>
          <w:sz w:val="32"/>
          <w:szCs w:val="32"/>
          <w:shd w:val="clear" w:color="auto" w:fill="000000"/>
          <w:lang w:val="fr-FR" w:eastAsia="hi-IN" w:bidi="hi-IN"/>
        </w:rPr>
      </w:pPr>
    </w:p>
    <w:p w14:paraId="48AED456" w14:textId="77777777" w:rsidR="00940C80" w:rsidRPr="007550B8" w:rsidRDefault="00940C80" w:rsidP="00940C80">
      <w:pPr>
        <w:widowControl w:val="0"/>
        <w:suppressAutoHyphens/>
        <w:ind w:left="-567" w:right="-711"/>
        <w:jc w:val="center"/>
        <w:rPr>
          <w:rFonts w:ascii="Arial" w:eastAsia="SimSun" w:hAnsi="Arial" w:cs="Arial"/>
          <w:b/>
          <w:color w:val="FFFFFF"/>
          <w:kern w:val="1"/>
          <w:sz w:val="32"/>
          <w:szCs w:val="32"/>
          <w:shd w:val="clear" w:color="auto" w:fill="000000"/>
          <w:lang w:val="fr-FR" w:eastAsia="hi-IN" w:bidi="hi-IN"/>
        </w:rPr>
      </w:pPr>
      <w:r w:rsidRPr="007550B8">
        <w:rPr>
          <w:rFonts w:ascii="Arial" w:eastAsia="SimSun" w:hAnsi="Arial" w:cs="Arial"/>
          <w:b/>
          <w:color w:val="FFFFFF"/>
          <w:kern w:val="1"/>
          <w:sz w:val="32"/>
          <w:szCs w:val="32"/>
          <w:shd w:val="clear" w:color="auto" w:fill="000000"/>
          <w:lang w:val="fr-FR" w:eastAsia="hi-IN" w:bidi="hi-IN"/>
        </w:rPr>
        <w:t xml:space="preserve">Semestre 4 : du lundi </w:t>
      </w:r>
      <w:r w:rsidR="00330317">
        <w:rPr>
          <w:rFonts w:ascii="Arial" w:eastAsia="SimSun" w:hAnsi="Arial" w:cs="Arial"/>
          <w:b/>
          <w:color w:val="FFFFFF"/>
          <w:kern w:val="1"/>
          <w:sz w:val="32"/>
          <w:szCs w:val="32"/>
          <w:shd w:val="clear" w:color="auto" w:fill="000000"/>
          <w:lang w:val="fr-FR" w:eastAsia="hi-IN" w:bidi="hi-IN"/>
        </w:rPr>
        <w:t>18</w:t>
      </w:r>
      <w:r w:rsidRPr="007550B8">
        <w:rPr>
          <w:rFonts w:ascii="Arial" w:eastAsia="SimSun" w:hAnsi="Arial" w:cs="Arial"/>
          <w:b/>
          <w:color w:val="FFFFFF"/>
          <w:kern w:val="1"/>
          <w:sz w:val="32"/>
          <w:szCs w:val="32"/>
          <w:shd w:val="clear" w:color="auto" w:fill="000000"/>
          <w:lang w:val="fr-FR" w:eastAsia="hi-IN" w:bidi="hi-IN"/>
        </w:rPr>
        <w:t xml:space="preserve"> janvier  au samedi </w:t>
      </w:r>
      <w:r w:rsidR="00330317">
        <w:rPr>
          <w:rFonts w:ascii="Arial" w:eastAsia="SimSun" w:hAnsi="Arial" w:cs="Arial"/>
          <w:b/>
          <w:color w:val="FFFFFF"/>
          <w:kern w:val="1"/>
          <w:sz w:val="32"/>
          <w:szCs w:val="32"/>
          <w:shd w:val="clear" w:color="auto" w:fill="000000"/>
          <w:lang w:val="fr-FR" w:eastAsia="hi-IN" w:bidi="hi-IN"/>
        </w:rPr>
        <w:t>23</w:t>
      </w:r>
      <w:r w:rsidRPr="007550B8">
        <w:rPr>
          <w:rFonts w:ascii="Arial" w:eastAsia="SimSun" w:hAnsi="Arial" w:cs="Arial"/>
          <w:b/>
          <w:color w:val="FFFFFF"/>
          <w:kern w:val="1"/>
          <w:sz w:val="32"/>
          <w:szCs w:val="32"/>
          <w:shd w:val="clear" w:color="auto" w:fill="000000"/>
          <w:lang w:val="fr-FR" w:eastAsia="hi-IN" w:bidi="hi-IN"/>
        </w:rPr>
        <w:t xml:space="preserve"> avril 201</w:t>
      </w:r>
      <w:r w:rsidR="00330317">
        <w:rPr>
          <w:rFonts w:ascii="Arial" w:eastAsia="SimSun" w:hAnsi="Arial" w:cs="Arial"/>
          <w:b/>
          <w:color w:val="FFFFFF"/>
          <w:kern w:val="1"/>
          <w:sz w:val="32"/>
          <w:szCs w:val="32"/>
          <w:shd w:val="clear" w:color="auto" w:fill="000000"/>
          <w:lang w:val="fr-FR" w:eastAsia="hi-IN" w:bidi="hi-IN"/>
        </w:rPr>
        <w:t>6</w:t>
      </w:r>
    </w:p>
    <w:p w14:paraId="7614D3F6" w14:textId="77777777" w:rsidR="00940C80" w:rsidRPr="007550B8" w:rsidRDefault="00940C80"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kern w:val="1"/>
          <w:sz w:val="20"/>
          <w:lang w:val="fr-FR" w:eastAsia="hi-IN" w:bidi="hi-IN"/>
        </w:rPr>
      </w:pPr>
    </w:p>
    <w:p w14:paraId="181473B7" w14:textId="77777777" w:rsidR="00940C80" w:rsidRPr="007550B8" w:rsidRDefault="00940C80" w:rsidP="00940C80">
      <w:pPr>
        <w:widowControl w:val="0"/>
        <w:suppressAutoHyphens/>
        <w:rPr>
          <w:rFonts w:ascii="Arial" w:eastAsia="SimSun" w:hAnsi="Arial" w:cs="Arial"/>
          <w:b/>
          <w:kern w:val="1"/>
          <w:sz w:val="16"/>
          <w:shd w:val="clear" w:color="auto" w:fill="FFFF00"/>
          <w:lang w:val="fr-FR" w:eastAsia="hi-IN" w:bidi="hi-IN"/>
        </w:rPr>
      </w:pPr>
    </w:p>
    <w:p w14:paraId="63A7E3F5" w14:textId="77777777" w:rsidR="00940C80" w:rsidRPr="007550B8" w:rsidRDefault="00940C80" w:rsidP="00940C80">
      <w:pPr>
        <w:widowControl w:val="0"/>
        <w:suppressAutoHyphens/>
        <w:jc w:val="center"/>
        <w:rPr>
          <w:rFonts w:ascii="Arial" w:eastAsia="SimSun" w:hAnsi="Arial" w:cs="Arial"/>
          <w:bCs/>
          <w:i/>
          <w:iCs/>
          <w:color w:val="FFFFFF"/>
          <w:kern w:val="1"/>
          <w:sz w:val="32"/>
          <w:szCs w:val="32"/>
          <w:shd w:val="clear" w:color="auto" w:fill="000000"/>
          <w:lang w:val="fr-FR" w:eastAsia="hi-IN" w:bidi="hi-IN"/>
        </w:rPr>
      </w:pPr>
      <w:r w:rsidRPr="007550B8">
        <w:rPr>
          <w:rFonts w:ascii="Arial" w:eastAsia="SimSun" w:hAnsi="Arial" w:cs="Arial"/>
          <w:bCs/>
          <w:i/>
          <w:iCs/>
          <w:color w:val="FFFFFF"/>
          <w:kern w:val="1"/>
          <w:sz w:val="32"/>
          <w:szCs w:val="32"/>
          <w:shd w:val="clear" w:color="auto" w:fill="000000"/>
          <w:lang w:val="fr-FR" w:eastAsia="hi-IN" w:bidi="hi-IN"/>
        </w:rPr>
        <w:t>THE D01</w:t>
      </w:r>
      <w:r w:rsidRPr="007550B8">
        <w:rPr>
          <w:rFonts w:ascii="Arial" w:eastAsia="SimSun" w:hAnsi="Arial" w:cs="Arial"/>
          <w:bCs/>
          <w:i/>
          <w:iCs/>
          <w:color w:val="FFFFFF"/>
          <w:kern w:val="1"/>
          <w:sz w:val="32"/>
          <w:szCs w:val="32"/>
          <w:shd w:val="clear" w:color="auto" w:fill="000000"/>
          <w:lang w:val="fr-FR" w:eastAsia="hi-IN" w:bidi="hi-IN"/>
        </w:rPr>
        <w:tab/>
        <w:t>Théorie et pratique des œuvres - 12 crédits</w:t>
      </w:r>
    </w:p>
    <w:p w14:paraId="3AE11BD9" w14:textId="77777777" w:rsidR="00940C80" w:rsidRPr="007550B8" w:rsidRDefault="00940C80" w:rsidP="00940C80">
      <w:pPr>
        <w:widowControl w:val="0"/>
        <w:tabs>
          <w:tab w:val="left" w:pos="708"/>
          <w:tab w:val="center" w:pos="4536"/>
          <w:tab w:val="right" w:pos="9072"/>
        </w:tabs>
        <w:suppressAutoHyphens/>
        <w:rPr>
          <w:rFonts w:ascii="Arial" w:hAnsi="Arial" w:cs="Arial"/>
          <w:kern w:val="1"/>
          <w:lang w:val="fr-FR" w:eastAsia="hi-IN" w:bidi="hi-IN"/>
        </w:rPr>
      </w:pPr>
    </w:p>
    <w:p w14:paraId="68F6389C" w14:textId="77777777"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color w:val="FF0000"/>
          <w:kern w:val="1"/>
          <w:lang w:val="fr-FR" w:eastAsia="hi-IN" w:bidi="hi-IN"/>
        </w:rPr>
        <w:t>Suivre les 3 cours</w:t>
      </w:r>
    </w:p>
    <w:p w14:paraId="48E69E46" w14:textId="77777777" w:rsidR="00940C80" w:rsidRPr="007550B8" w:rsidRDefault="00940C80" w:rsidP="00940C80">
      <w:pPr>
        <w:widowControl w:val="0"/>
        <w:suppressAutoHyphens/>
        <w:jc w:val="both"/>
        <w:rPr>
          <w:rFonts w:ascii="Arial" w:eastAsia="SimSun" w:hAnsi="Arial" w:cs="Arial"/>
          <w:color w:val="000000"/>
          <w:kern w:val="1"/>
          <w:lang w:val="fr-FR" w:eastAsia="hi-IN" w:bidi="hi-IN"/>
        </w:rPr>
      </w:pPr>
    </w:p>
    <w:p w14:paraId="5252C8F5" w14:textId="61DCEC66" w:rsidR="00940C80" w:rsidRPr="007550B8" w:rsidRDefault="00940C80" w:rsidP="00940C80">
      <w:pPr>
        <w:keepNext/>
        <w:widowControl w:val="0"/>
        <w:suppressAutoHyphens/>
        <w:spacing w:after="120"/>
        <w:jc w:val="both"/>
        <w:rPr>
          <w:rFonts w:ascii="Arial" w:hAnsi="Arial" w:cs="Arial"/>
          <w:b/>
          <w:bCs/>
          <w:i/>
          <w:iCs/>
          <w:kern w:val="1"/>
          <w:shd w:val="clear" w:color="auto" w:fill="FFFF00"/>
          <w:lang w:val="fr-FR" w:eastAsia="hi-IN" w:bidi="hi-IN"/>
        </w:rPr>
      </w:pPr>
      <w:r w:rsidRPr="007550B8">
        <w:rPr>
          <w:rFonts w:ascii="Arial" w:hAnsi="Arial" w:cs="Arial"/>
          <w:b/>
          <w:bCs/>
          <w:i/>
          <w:iCs/>
          <w:kern w:val="1"/>
          <w:shd w:val="clear" w:color="auto" w:fill="FFFF00"/>
          <w:lang w:val="fr-FR" w:eastAsia="hi-IN" w:bidi="hi-IN"/>
        </w:rPr>
        <w:t>THE D01</w:t>
      </w:r>
      <w:r w:rsidR="000177DF">
        <w:rPr>
          <w:rFonts w:ascii="Arial" w:hAnsi="Arial" w:cs="Arial"/>
          <w:b/>
          <w:bCs/>
          <w:i/>
          <w:iCs/>
          <w:kern w:val="1"/>
          <w:shd w:val="clear" w:color="auto" w:fill="FFFF00"/>
          <w:lang w:val="fr-FR" w:eastAsia="hi-IN" w:bidi="hi-IN"/>
        </w:rPr>
        <w:t>-A</w:t>
      </w:r>
      <w:r w:rsidR="000177DF">
        <w:rPr>
          <w:rFonts w:ascii="Arial" w:hAnsi="Arial" w:cs="Arial"/>
          <w:b/>
          <w:bCs/>
          <w:i/>
          <w:iCs/>
          <w:kern w:val="1"/>
          <w:shd w:val="clear" w:color="auto" w:fill="FFFF00"/>
          <w:lang w:val="fr-FR" w:eastAsia="hi-IN" w:bidi="hi-IN"/>
        </w:rPr>
        <w:tab/>
      </w:r>
      <w:r w:rsidRPr="007550B8">
        <w:rPr>
          <w:rFonts w:ascii="Arial" w:hAnsi="Arial" w:cs="Arial"/>
          <w:b/>
          <w:bCs/>
          <w:i/>
          <w:iCs/>
          <w:kern w:val="1"/>
          <w:shd w:val="clear" w:color="auto" w:fill="FFFF00"/>
          <w:lang w:val="fr-FR" w:eastAsia="hi-IN" w:bidi="hi-IN"/>
        </w:rPr>
        <w:t xml:space="preserve"> </w:t>
      </w:r>
      <w:r w:rsidR="00BB625A">
        <w:rPr>
          <w:rFonts w:ascii="Arial" w:hAnsi="Arial" w:cs="Arial"/>
          <w:b/>
          <w:bCs/>
          <w:i/>
          <w:iCs/>
          <w:kern w:val="1"/>
          <w:shd w:val="clear" w:color="auto" w:fill="FFFF00"/>
          <w:lang w:val="fr-FR" w:eastAsia="hi-IN" w:bidi="hi-IN"/>
        </w:rPr>
        <w:tab/>
      </w:r>
      <w:r w:rsidRPr="007550B8">
        <w:rPr>
          <w:rFonts w:ascii="Arial" w:hAnsi="Arial" w:cs="Arial"/>
          <w:b/>
          <w:bCs/>
          <w:i/>
          <w:iCs/>
          <w:kern w:val="1"/>
          <w:shd w:val="clear" w:color="auto" w:fill="FFFF00"/>
          <w:lang w:val="fr-FR" w:eastAsia="hi-IN" w:bidi="hi-IN"/>
        </w:rPr>
        <w:t xml:space="preserve">Les modes d’approche du texte de théâtre </w:t>
      </w:r>
    </w:p>
    <w:p w14:paraId="4CF43D90" w14:textId="10BB0FC4" w:rsidR="00940C80" w:rsidRPr="000D762A" w:rsidRDefault="00940C80" w:rsidP="00940C80">
      <w:pPr>
        <w:widowControl w:val="0"/>
        <w:suppressAutoHyphens/>
        <w:jc w:val="both"/>
        <w:rPr>
          <w:rFonts w:ascii="Arial" w:eastAsia="SimSun" w:hAnsi="Arial" w:cs="Arial"/>
          <w:b/>
          <w:color w:val="0000FF"/>
          <w:kern w:val="1"/>
          <w:lang w:val="fr-FR" w:eastAsia="hi-IN" w:bidi="hi-IN"/>
        </w:rPr>
      </w:pPr>
      <w:r w:rsidRPr="007550B8">
        <w:rPr>
          <w:rFonts w:ascii="Arial" w:eastAsia="SimSun" w:hAnsi="Arial" w:cs="Arial"/>
          <w:b/>
          <w:kern w:val="1"/>
          <w:lang w:val="fr-FR" w:eastAsia="hi-IN" w:bidi="hi-IN"/>
        </w:rPr>
        <w:t>Eva Hernandez</w:t>
      </w:r>
      <w:r w:rsidRPr="007550B8">
        <w:rPr>
          <w:rFonts w:ascii="Arial" w:eastAsia="SimSun" w:hAnsi="Arial" w:cs="Arial"/>
          <w:kern w:val="1"/>
          <w:lang w:val="fr-FR" w:eastAsia="hi-IN" w:bidi="hi-IN"/>
        </w:rPr>
        <w:t xml:space="preserve"> </w:t>
      </w:r>
      <w:r w:rsidRPr="007550B8">
        <w:rPr>
          <w:rFonts w:ascii="Arial" w:eastAsia="SimSun" w:hAnsi="Arial" w:cs="Arial"/>
          <w:kern w:val="1"/>
          <w:lang w:val="fr-FR" w:eastAsia="hi-IN" w:bidi="hi-IN"/>
        </w:rPr>
        <w:tab/>
      </w:r>
      <w:r w:rsidRPr="007550B8">
        <w:rPr>
          <w:rFonts w:ascii="Arial" w:eastAsia="SimSun" w:hAnsi="Arial" w:cs="Arial"/>
          <w:kern w:val="1"/>
          <w:lang w:val="fr-FR" w:eastAsia="hi-IN" w:bidi="hi-IN"/>
        </w:rPr>
        <w:tab/>
      </w:r>
      <w:r w:rsidRPr="007550B8">
        <w:rPr>
          <w:rFonts w:ascii="Arial" w:eastAsia="SimSun" w:hAnsi="Arial" w:cs="Arial"/>
          <w:b/>
          <w:kern w:val="1"/>
          <w:lang w:val="fr-FR" w:eastAsia="hi-IN" w:bidi="hi-IN"/>
        </w:rPr>
        <w:t>mercredi 11h à 13h</w:t>
      </w:r>
      <w:r w:rsidRPr="007550B8">
        <w:rPr>
          <w:rFonts w:ascii="Arial" w:eastAsia="SimSun" w:hAnsi="Arial" w:cs="Arial"/>
          <w:kern w:val="1"/>
          <w:lang w:val="fr-FR" w:eastAsia="hi-IN" w:bidi="hi-IN"/>
        </w:rPr>
        <w:t xml:space="preserve"> </w:t>
      </w:r>
      <w:r w:rsidRPr="007550B8">
        <w:rPr>
          <w:rFonts w:ascii="Arial" w:eastAsia="SimSun" w:hAnsi="Arial" w:cs="Arial"/>
          <w:kern w:val="1"/>
          <w:lang w:val="fr-FR" w:eastAsia="hi-IN" w:bidi="hi-IN"/>
        </w:rPr>
        <w:tab/>
      </w:r>
      <w:r w:rsidRPr="007550B8">
        <w:rPr>
          <w:rFonts w:ascii="Arial" w:eastAsia="SimSun" w:hAnsi="Arial" w:cs="Arial"/>
          <w:kern w:val="1"/>
          <w:lang w:val="fr-FR" w:eastAsia="hi-IN" w:bidi="hi-IN"/>
        </w:rPr>
        <w:tab/>
      </w:r>
      <w:r w:rsidRPr="007550B8">
        <w:rPr>
          <w:rFonts w:ascii="Arial" w:eastAsia="SimSun" w:hAnsi="Arial" w:cs="Arial"/>
          <w:kern w:val="1"/>
          <w:lang w:val="fr-FR" w:eastAsia="hi-IN" w:bidi="hi-IN"/>
        </w:rPr>
        <w:tab/>
      </w:r>
      <w:r w:rsidRPr="007550B8">
        <w:rPr>
          <w:rFonts w:ascii="Arial" w:eastAsia="SimSun" w:hAnsi="Arial" w:cs="Arial"/>
          <w:kern w:val="1"/>
          <w:lang w:val="fr-FR" w:eastAsia="hi-IN" w:bidi="hi-IN"/>
        </w:rPr>
        <w:tab/>
      </w:r>
      <w:r w:rsidRPr="000D762A">
        <w:rPr>
          <w:rFonts w:ascii="Arial" w:eastAsia="SimSun" w:hAnsi="Arial" w:cs="Arial"/>
          <w:b/>
          <w:color w:val="0000FF"/>
          <w:kern w:val="1"/>
          <w:lang w:val="fr-FR" w:eastAsia="hi-IN" w:bidi="hi-IN"/>
        </w:rPr>
        <w:t>Aix, salle</w:t>
      </w:r>
      <w:r w:rsidR="002B0A63">
        <w:rPr>
          <w:rFonts w:ascii="Arial" w:eastAsia="SimSun" w:hAnsi="Arial" w:cs="Arial"/>
          <w:b/>
          <w:color w:val="0000FF"/>
          <w:kern w:val="1"/>
          <w:lang w:val="fr-FR" w:eastAsia="hi-IN" w:bidi="hi-IN"/>
        </w:rPr>
        <w:t> ?</w:t>
      </w:r>
    </w:p>
    <w:p w14:paraId="50EA9FFE" w14:textId="22178496" w:rsidR="00330317" w:rsidRPr="000177DF" w:rsidRDefault="00330317" w:rsidP="00940C80">
      <w:pPr>
        <w:widowControl w:val="0"/>
        <w:suppressAutoHyphens/>
        <w:jc w:val="both"/>
        <w:rPr>
          <w:rFonts w:ascii="Arial" w:eastAsia="SimSun" w:hAnsi="Arial" w:cs="Arial"/>
          <w:b/>
          <w:kern w:val="1"/>
          <w:lang w:val="fr-FR" w:eastAsia="hi-IN" w:bidi="hi-IN"/>
        </w:rPr>
      </w:pPr>
      <w:r w:rsidRPr="000177DF">
        <w:rPr>
          <w:rFonts w:ascii="Arial" w:eastAsia="SimSun" w:hAnsi="Arial" w:cs="Arial"/>
          <w:b/>
          <w:kern w:val="1"/>
          <w:lang w:val="fr-FR" w:eastAsia="hi-IN" w:bidi="hi-IN"/>
        </w:rPr>
        <w:t xml:space="preserve">Les </w:t>
      </w:r>
      <w:r w:rsidR="000177DF" w:rsidRPr="000177DF">
        <w:rPr>
          <w:rFonts w:ascii="Arial" w:eastAsia="SimSun" w:hAnsi="Arial" w:cs="Arial"/>
          <w:b/>
          <w:kern w:val="1"/>
          <w:lang w:val="fr-FR" w:eastAsia="hi-IN" w:bidi="hi-IN"/>
        </w:rPr>
        <w:t>20/01, 27/01, 3/02, 10/02, 24/02, 2/03, 9/03, 18/03, 23/03</w:t>
      </w:r>
    </w:p>
    <w:p w14:paraId="5408B594"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Cet enseignement théorique portera sur une approche des grands modèles d'analyse (philosophique, sémiologique, sémantique, poétique, psychanalytique...) du texte de théâtre pour voir quels discours ils produisent. Il permettra de soulever un certain nombre de questions théoriques et pratiques qui sous-tendent toute élaboration d'un passage à la scène.</w:t>
      </w:r>
    </w:p>
    <w:p w14:paraId="6D2AD497" w14:textId="00C886B3"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Evaluation :</w:t>
      </w:r>
      <w:r w:rsidRPr="007550B8">
        <w:rPr>
          <w:rFonts w:ascii="Arial" w:eastAsia="SimSun" w:hAnsi="Arial" w:cs="Arial"/>
          <w:kern w:val="1"/>
          <w:sz w:val="20"/>
          <w:szCs w:val="20"/>
          <w:lang w:val="fr-FR" w:eastAsia="hi-IN" w:bidi="hi-IN"/>
        </w:rPr>
        <w:t xml:space="preserve"> Contrôle cont</w:t>
      </w:r>
      <w:r w:rsidR="00BB625A">
        <w:rPr>
          <w:rFonts w:ascii="Arial" w:eastAsia="SimSun" w:hAnsi="Arial" w:cs="Arial"/>
          <w:kern w:val="1"/>
          <w:sz w:val="20"/>
          <w:szCs w:val="20"/>
          <w:lang w:val="fr-FR" w:eastAsia="hi-IN" w:bidi="hi-IN"/>
        </w:rPr>
        <w:t xml:space="preserve">inu (dossier + écrit 3h) </w:t>
      </w:r>
    </w:p>
    <w:p w14:paraId="1F2A9F4A" w14:textId="77777777" w:rsidR="00940C80" w:rsidRPr="007550B8" w:rsidRDefault="00940C80" w:rsidP="00940C80">
      <w:pPr>
        <w:widowControl w:val="0"/>
        <w:suppressAutoHyphens/>
        <w:spacing w:after="120"/>
        <w:rPr>
          <w:rFonts w:ascii="Arial" w:eastAsia="SimSun" w:hAnsi="Arial" w:cs="Arial"/>
          <w:b/>
          <w:bCs/>
          <w:i/>
          <w:iCs/>
          <w:kern w:val="1"/>
          <w:shd w:val="clear" w:color="auto" w:fill="FFFF00"/>
          <w:lang w:val="fr-FR" w:eastAsia="hi-IN" w:bidi="hi-IN"/>
        </w:rPr>
      </w:pPr>
    </w:p>
    <w:p w14:paraId="10351ED1" w14:textId="3B986EBC" w:rsidR="00940C80" w:rsidRPr="007550B8" w:rsidRDefault="00940C80" w:rsidP="00940C80">
      <w:pPr>
        <w:widowControl w:val="0"/>
        <w:suppressAutoHyphens/>
        <w:jc w:val="both"/>
        <w:rPr>
          <w:rFonts w:ascii="Arial" w:eastAsia="SimSun" w:hAnsi="Arial" w:cs="Arial"/>
          <w:b/>
          <w:bCs/>
          <w:i/>
          <w:iCs/>
          <w:kern w:val="1"/>
          <w:shd w:val="clear" w:color="auto" w:fill="FFFF00"/>
          <w:lang w:val="fr-FR" w:eastAsia="hi-IN" w:bidi="hi-IN"/>
        </w:rPr>
      </w:pPr>
      <w:r w:rsidRPr="007550B8">
        <w:rPr>
          <w:rFonts w:ascii="Arial" w:eastAsia="SimSun" w:hAnsi="Arial" w:cs="Arial"/>
          <w:b/>
          <w:bCs/>
          <w:i/>
          <w:iCs/>
          <w:kern w:val="1"/>
          <w:shd w:val="clear" w:color="auto" w:fill="FFFF00"/>
          <w:lang w:val="fr-FR" w:eastAsia="hi-IN" w:bidi="hi-IN"/>
        </w:rPr>
        <w:t>THE D01</w:t>
      </w:r>
      <w:r w:rsidR="00BB625A">
        <w:rPr>
          <w:rFonts w:ascii="Arial" w:eastAsia="SimSun" w:hAnsi="Arial" w:cs="Arial"/>
          <w:b/>
          <w:bCs/>
          <w:i/>
          <w:iCs/>
          <w:kern w:val="1"/>
          <w:shd w:val="clear" w:color="auto" w:fill="FFFF00"/>
          <w:lang w:val="fr-FR" w:eastAsia="hi-IN" w:bidi="hi-IN"/>
        </w:rPr>
        <w:t>-B</w:t>
      </w:r>
      <w:r w:rsidR="00BB625A">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 xml:space="preserve"> Étude d’une œuvre </w:t>
      </w:r>
    </w:p>
    <w:p w14:paraId="60EBE10F" w14:textId="1DA121A1" w:rsidR="00940C80" w:rsidRPr="000D762A" w:rsidRDefault="00330317" w:rsidP="00940C80">
      <w:pPr>
        <w:widowControl w:val="0"/>
        <w:suppressAutoHyphens/>
        <w:jc w:val="both"/>
        <w:rPr>
          <w:rFonts w:ascii="Arial" w:eastAsia="SimSun" w:hAnsi="Arial" w:cs="Arial"/>
          <w:b/>
          <w:color w:val="0000FF"/>
          <w:kern w:val="1"/>
          <w:lang w:val="fr-FR" w:eastAsia="hi-IN" w:bidi="hi-IN"/>
        </w:rPr>
      </w:pPr>
      <w:proofErr w:type="spellStart"/>
      <w:r>
        <w:rPr>
          <w:rFonts w:ascii="Arial" w:eastAsia="SimSun" w:hAnsi="Arial" w:cs="Arial"/>
          <w:b/>
          <w:color w:val="000000"/>
          <w:kern w:val="1"/>
          <w:lang w:val="fr-FR" w:eastAsia="hi-IN" w:bidi="hi-IN"/>
        </w:rPr>
        <w:t>Anyssa</w:t>
      </w:r>
      <w:proofErr w:type="spellEnd"/>
      <w:r>
        <w:rPr>
          <w:rFonts w:ascii="Arial" w:eastAsia="SimSun" w:hAnsi="Arial" w:cs="Arial"/>
          <w:b/>
          <w:color w:val="000000"/>
          <w:kern w:val="1"/>
          <w:lang w:val="fr-FR" w:eastAsia="hi-IN" w:bidi="hi-IN"/>
        </w:rPr>
        <w:t xml:space="preserve"> </w:t>
      </w:r>
      <w:proofErr w:type="spellStart"/>
      <w:r>
        <w:rPr>
          <w:rFonts w:ascii="Arial" w:eastAsia="SimSun" w:hAnsi="Arial" w:cs="Arial"/>
          <w:b/>
          <w:color w:val="000000"/>
          <w:kern w:val="1"/>
          <w:lang w:val="fr-FR" w:eastAsia="hi-IN" w:bidi="hi-IN"/>
        </w:rPr>
        <w:t>Kapelusz</w:t>
      </w:r>
      <w:proofErr w:type="spellEnd"/>
      <w:r w:rsidR="00940C80" w:rsidRPr="007550B8">
        <w:rPr>
          <w:rFonts w:ascii="Arial" w:eastAsia="SimSun" w:hAnsi="Arial" w:cs="Arial"/>
          <w:b/>
          <w:color w:val="000000"/>
          <w:kern w:val="1"/>
          <w:lang w:val="fr-FR" w:eastAsia="hi-IN" w:bidi="hi-IN"/>
        </w:rPr>
        <w:tab/>
      </w:r>
      <w:r w:rsidR="00940C80" w:rsidRPr="007550B8">
        <w:rPr>
          <w:rFonts w:ascii="Arial" w:eastAsia="SimSun" w:hAnsi="Arial" w:cs="Arial"/>
          <w:b/>
          <w:color w:val="000000"/>
          <w:kern w:val="1"/>
          <w:lang w:val="fr-FR" w:eastAsia="hi-IN" w:bidi="hi-IN"/>
        </w:rPr>
        <w:tab/>
        <w:t>mardi de 9h à 12h</w:t>
      </w:r>
      <w:r w:rsidR="00940C80" w:rsidRPr="007550B8">
        <w:rPr>
          <w:rFonts w:ascii="Arial" w:eastAsia="SimSun" w:hAnsi="Arial" w:cs="Arial"/>
          <w:b/>
          <w:color w:val="000000"/>
          <w:kern w:val="1"/>
          <w:lang w:val="fr-FR" w:eastAsia="hi-IN" w:bidi="hi-IN"/>
        </w:rPr>
        <w:tab/>
      </w:r>
      <w:r w:rsidR="00940C80" w:rsidRPr="007550B8">
        <w:rPr>
          <w:rFonts w:ascii="Arial" w:eastAsia="SimSun" w:hAnsi="Arial" w:cs="Arial"/>
          <w:color w:val="000000"/>
          <w:kern w:val="1"/>
          <w:lang w:val="fr-FR" w:eastAsia="hi-IN" w:bidi="hi-IN"/>
        </w:rPr>
        <w:tab/>
      </w:r>
      <w:r w:rsidR="00940C80" w:rsidRPr="000D762A">
        <w:rPr>
          <w:rFonts w:ascii="Arial" w:eastAsia="SimSun" w:hAnsi="Arial" w:cs="Arial"/>
          <w:b/>
          <w:color w:val="0000FF"/>
          <w:kern w:val="1"/>
          <w:lang w:val="fr-FR" w:eastAsia="hi-IN" w:bidi="hi-IN"/>
        </w:rPr>
        <w:t>Aix, salle aud</w:t>
      </w:r>
      <w:r w:rsidR="002B0A63">
        <w:rPr>
          <w:rFonts w:ascii="Arial" w:eastAsia="SimSun" w:hAnsi="Arial" w:cs="Arial"/>
          <w:b/>
          <w:color w:val="0000FF"/>
          <w:kern w:val="1"/>
          <w:lang w:val="fr-FR" w:eastAsia="hi-IN" w:bidi="hi-IN"/>
        </w:rPr>
        <w:t>io-visuelle ?</w:t>
      </w:r>
    </w:p>
    <w:p w14:paraId="0CB2E50D" w14:textId="251296F2" w:rsidR="00064770" w:rsidRPr="00064770" w:rsidRDefault="00064770" w:rsidP="00BB625A">
      <w:pPr>
        <w:widowControl w:val="0"/>
        <w:autoSpaceDE w:val="0"/>
        <w:autoSpaceDN w:val="0"/>
        <w:adjustRightInd w:val="0"/>
        <w:jc w:val="both"/>
        <w:rPr>
          <w:rFonts w:ascii="Helvetica" w:hAnsi="Helvetica" w:cs="Helvetica"/>
          <w:lang w:val="fr-FR" w:eastAsia="fr-FR"/>
        </w:rPr>
      </w:pPr>
      <w:r w:rsidRPr="00064770">
        <w:rPr>
          <w:rFonts w:ascii="Arial" w:hAnsi="Arial" w:cs="Arial"/>
          <w:b/>
          <w:bCs/>
          <w:lang w:val="fr-FR" w:eastAsia="fr-FR"/>
        </w:rPr>
        <w:t>Les 19/01, 26/01, 02/02, 10/02, 24/02, 02/03</w:t>
      </w:r>
    </w:p>
    <w:p w14:paraId="4609E416" w14:textId="77777777" w:rsidR="00064770" w:rsidRPr="00064770" w:rsidRDefault="00064770" w:rsidP="00BB625A">
      <w:pPr>
        <w:widowControl w:val="0"/>
        <w:autoSpaceDE w:val="0"/>
        <w:autoSpaceDN w:val="0"/>
        <w:adjustRightInd w:val="0"/>
        <w:jc w:val="both"/>
        <w:rPr>
          <w:rFonts w:ascii="Helvetica" w:hAnsi="Helvetica" w:cs="Helvetica"/>
          <w:sz w:val="20"/>
          <w:szCs w:val="20"/>
          <w:lang w:val="fr-FR" w:eastAsia="fr-FR"/>
        </w:rPr>
      </w:pPr>
      <w:r w:rsidRPr="00064770">
        <w:rPr>
          <w:rFonts w:ascii="Arial" w:hAnsi="Arial" w:cs="Arial"/>
          <w:bCs/>
          <w:sz w:val="20"/>
          <w:szCs w:val="20"/>
          <w:lang w:val="fr-FR" w:eastAsia="fr-FR"/>
        </w:rPr>
        <w:t xml:space="preserve">Il s’agira d’étudier l’œuvre de deux metteurs en scène majeurs, Max Reinhardt (1873-1943) et Erwin Piscator </w:t>
      </w:r>
      <w:r w:rsidRPr="00064770">
        <w:rPr>
          <w:rFonts w:ascii="Arial" w:hAnsi="Arial" w:cs="Arial"/>
          <w:bCs/>
          <w:sz w:val="20"/>
          <w:szCs w:val="20"/>
          <w:lang w:val="fr-FR" w:eastAsia="fr-FR"/>
        </w:rPr>
        <w:lastRenderedPageBreak/>
        <w:t xml:space="preserve">(1893-1966), tous deux grands réformateurs de la scène, proches des avant-gardes (Dada, Bauhaus), partisans des interactions entre le théâtre, la musique, la danse, l’architecture et les nouveaux médias (cinéma et enregistrements sonores, notamment) ; tous deux également aux prises avec les drames de leur époque : les deux guerres mondiales, le nazisme qu'ils durent fuir, puis la "Chasse aux sorcières" pour le second. Piscator fut en effet l’inventeur d’un théâtre politique prolétarien qui, entre autres, inspirera B. Brecht et le Living </w:t>
      </w:r>
      <w:proofErr w:type="spellStart"/>
      <w:r w:rsidRPr="00064770">
        <w:rPr>
          <w:rFonts w:ascii="Arial" w:hAnsi="Arial" w:cs="Arial"/>
          <w:bCs/>
          <w:sz w:val="20"/>
          <w:szCs w:val="20"/>
          <w:lang w:val="fr-FR" w:eastAsia="fr-FR"/>
        </w:rPr>
        <w:t>Theatre</w:t>
      </w:r>
      <w:proofErr w:type="spellEnd"/>
      <w:r w:rsidRPr="00064770">
        <w:rPr>
          <w:rFonts w:ascii="Arial" w:hAnsi="Arial" w:cs="Arial"/>
          <w:bCs/>
          <w:sz w:val="20"/>
          <w:szCs w:val="20"/>
          <w:lang w:val="fr-FR" w:eastAsia="fr-FR"/>
        </w:rPr>
        <w:t>. Leur influence au 20e siècle fut considérable.</w:t>
      </w:r>
    </w:p>
    <w:p w14:paraId="4EBF56D5" w14:textId="5769B2C1" w:rsidR="00940C80" w:rsidRPr="007550B8" w:rsidRDefault="00064770" w:rsidP="00BB625A">
      <w:pPr>
        <w:widowControl w:val="0"/>
        <w:tabs>
          <w:tab w:val="left" w:pos="1680"/>
        </w:tabs>
        <w:suppressAutoHyphens/>
        <w:autoSpaceDE w:val="0"/>
        <w:jc w:val="both"/>
        <w:rPr>
          <w:rFonts w:ascii="Arial" w:eastAsia="SimSun" w:hAnsi="Arial" w:cs="Arial"/>
          <w:color w:val="000000"/>
          <w:kern w:val="1"/>
          <w:sz w:val="20"/>
          <w:szCs w:val="20"/>
          <w:lang w:val="fr-FR" w:eastAsia="hi-IN" w:bidi="hi-IN"/>
        </w:rPr>
      </w:pPr>
      <w:r w:rsidRPr="00064770">
        <w:rPr>
          <w:rFonts w:ascii="Arial" w:hAnsi="Arial" w:cs="Arial"/>
          <w:b/>
          <w:bCs/>
          <w:sz w:val="20"/>
          <w:szCs w:val="20"/>
          <w:lang w:val="fr-FR" w:eastAsia="fr-FR"/>
        </w:rPr>
        <w:t>Evaluation</w:t>
      </w:r>
      <w:r w:rsidRPr="00064770">
        <w:rPr>
          <w:rFonts w:ascii="Arial" w:hAnsi="Arial" w:cs="Arial"/>
          <w:sz w:val="20"/>
          <w:szCs w:val="20"/>
          <w:lang w:val="fr-FR" w:eastAsia="fr-FR"/>
        </w:rPr>
        <w:t xml:space="preserve"> : Contrôle continu (participation impérative au cours + dossier)</w:t>
      </w:r>
      <w:r w:rsidR="00940C80" w:rsidRPr="00064770">
        <w:rPr>
          <w:rFonts w:ascii="Arial" w:eastAsia="SimSun" w:hAnsi="Arial" w:cs="Arial"/>
          <w:color w:val="000000"/>
          <w:kern w:val="1"/>
          <w:sz w:val="20"/>
          <w:szCs w:val="20"/>
          <w:lang w:val="fr-FR" w:eastAsia="hi-IN" w:bidi="hi-IN"/>
        </w:rPr>
        <w:t xml:space="preserve"> </w:t>
      </w:r>
    </w:p>
    <w:p w14:paraId="1D7310A2" w14:textId="77777777" w:rsidR="00940C80" w:rsidRPr="007550B8" w:rsidRDefault="00940C80" w:rsidP="00940C80">
      <w:pPr>
        <w:widowControl w:val="0"/>
        <w:suppressAutoHyphens/>
        <w:jc w:val="both"/>
        <w:rPr>
          <w:rFonts w:ascii="Arial" w:eastAsia="SimSun" w:hAnsi="Arial" w:cs="Arial"/>
          <w:b/>
          <w:kern w:val="1"/>
          <w:lang w:val="fr-FR" w:eastAsia="hi-IN" w:bidi="hi-IN"/>
        </w:rPr>
      </w:pPr>
    </w:p>
    <w:p w14:paraId="6251D5DD" w14:textId="1F17BE55" w:rsidR="00940C80" w:rsidRPr="007550B8" w:rsidRDefault="00940C80" w:rsidP="00940C80">
      <w:pPr>
        <w:widowControl w:val="0"/>
        <w:suppressAutoHyphens/>
        <w:jc w:val="both"/>
        <w:rPr>
          <w:rFonts w:ascii="Arial" w:eastAsia="SimSun" w:hAnsi="Arial" w:cs="Arial"/>
          <w:b/>
          <w:bCs/>
          <w:i/>
          <w:iCs/>
          <w:kern w:val="1"/>
          <w:lang w:val="fr-FR" w:eastAsia="hi-IN" w:bidi="hi-IN"/>
        </w:rPr>
      </w:pPr>
      <w:r w:rsidRPr="007550B8">
        <w:rPr>
          <w:rFonts w:ascii="Arial" w:eastAsia="SimSun" w:hAnsi="Arial" w:cs="Arial"/>
          <w:b/>
          <w:bCs/>
          <w:i/>
          <w:iCs/>
          <w:kern w:val="1"/>
          <w:shd w:val="clear" w:color="auto" w:fill="FFFF00"/>
          <w:lang w:val="fr-FR" w:eastAsia="hi-IN" w:bidi="hi-IN"/>
        </w:rPr>
        <w:t>THE D01</w:t>
      </w:r>
      <w:r w:rsidR="00BB625A">
        <w:rPr>
          <w:rFonts w:ascii="Arial" w:eastAsia="SimSun" w:hAnsi="Arial" w:cs="Arial"/>
          <w:b/>
          <w:bCs/>
          <w:i/>
          <w:iCs/>
          <w:kern w:val="1"/>
          <w:shd w:val="clear" w:color="auto" w:fill="FFFF00"/>
          <w:lang w:val="fr-FR" w:eastAsia="hi-IN" w:bidi="hi-IN"/>
        </w:rPr>
        <w:t>-C</w:t>
      </w:r>
      <w:r w:rsidR="00BB625A">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 xml:space="preserve">Atelier </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r>
      <w:r w:rsidRPr="000D762A">
        <w:rPr>
          <w:rFonts w:ascii="Arial" w:eastAsia="SimSun" w:hAnsi="Arial" w:cs="Arial"/>
          <w:b/>
          <w:bCs/>
          <w:iCs/>
          <w:color w:val="0000FF"/>
          <w:kern w:val="1"/>
          <w:lang w:val="fr-FR" w:eastAsia="hi-IN" w:bidi="hi-IN"/>
        </w:rPr>
        <w:t>Aix, salle</w:t>
      </w:r>
      <w:r w:rsidR="002B0A63">
        <w:rPr>
          <w:rFonts w:ascii="Arial" w:eastAsia="SimSun" w:hAnsi="Arial" w:cs="Arial"/>
          <w:b/>
          <w:bCs/>
          <w:iCs/>
          <w:color w:val="0000FF"/>
          <w:kern w:val="1"/>
          <w:lang w:val="fr-FR" w:eastAsia="hi-IN" w:bidi="hi-IN"/>
        </w:rPr>
        <w:t> ?</w:t>
      </w:r>
    </w:p>
    <w:p w14:paraId="78867645" w14:textId="77777777" w:rsidR="00940C80" w:rsidRPr="007550B8" w:rsidRDefault="00940C80" w:rsidP="00940C80">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Choisir un des ateliers suivants :</w:t>
      </w:r>
      <w:r w:rsidRPr="007550B8">
        <w:rPr>
          <w:rFonts w:ascii="Arial" w:eastAsia="SimSun" w:hAnsi="Arial" w:cs="Arial"/>
          <w:kern w:val="1"/>
          <w:lang w:val="fr-FR" w:eastAsia="hi-IN" w:bidi="hi-IN"/>
        </w:rPr>
        <w:t xml:space="preserve"> </w:t>
      </w:r>
      <w:r w:rsidRPr="007550B8">
        <w:rPr>
          <w:rFonts w:ascii="Arial" w:eastAsia="SimSun" w:hAnsi="Arial" w:cs="Arial"/>
          <w:b/>
          <w:bCs/>
          <w:kern w:val="1"/>
          <w:lang w:val="fr-FR" w:eastAsia="hi-IN" w:bidi="hi-IN"/>
        </w:rPr>
        <w:t>24,</w:t>
      </w:r>
      <w:r w:rsidRPr="007550B8">
        <w:rPr>
          <w:rFonts w:ascii="Arial" w:eastAsia="SimSun" w:hAnsi="Arial" w:cs="Arial"/>
          <w:kern w:val="1"/>
          <w:lang w:val="fr-FR" w:eastAsia="hi-IN" w:bidi="hi-IN"/>
        </w:rPr>
        <w:t xml:space="preserve"> </w:t>
      </w:r>
      <w:r w:rsidRPr="007550B8">
        <w:rPr>
          <w:rFonts w:ascii="Arial" w:eastAsia="SimSun" w:hAnsi="Arial" w:cs="Arial"/>
          <w:b/>
          <w:kern w:val="1"/>
          <w:lang w:val="fr-FR" w:eastAsia="hi-IN" w:bidi="hi-IN"/>
        </w:rPr>
        <w:t>25, 26, 27, 28, 29</w:t>
      </w:r>
    </w:p>
    <w:p w14:paraId="59741FFD" w14:textId="77777777" w:rsidR="00940C80" w:rsidRPr="007550B8" w:rsidRDefault="00940C80" w:rsidP="00940C80">
      <w:pPr>
        <w:widowControl w:val="0"/>
        <w:suppressAutoHyphens/>
        <w:jc w:val="both"/>
        <w:rPr>
          <w:rFonts w:ascii="Arial" w:eastAsia="SimSun" w:hAnsi="Arial" w:cs="Arial"/>
          <w:i/>
          <w:color w:val="000000"/>
          <w:kern w:val="1"/>
          <w:sz w:val="20"/>
          <w:lang w:val="fr-FR" w:eastAsia="hi-IN" w:bidi="hi-IN"/>
        </w:rPr>
      </w:pPr>
      <w:r w:rsidRPr="007550B8">
        <w:rPr>
          <w:rFonts w:ascii="Arial" w:eastAsia="SimSun" w:hAnsi="Arial" w:cs="Arial"/>
          <w:i/>
          <w:color w:val="000000"/>
          <w:kern w:val="1"/>
          <w:sz w:val="20"/>
          <w:lang w:val="fr-FR" w:eastAsia="hi-IN" w:bidi="hi-IN"/>
        </w:rPr>
        <w:t>Voir plaquette Ateliers pour les descriptifs et horaires</w:t>
      </w:r>
    </w:p>
    <w:p w14:paraId="56FC0E8A" w14:textId="77777777" w:rsidR="00940C80" w:rsidRPr="003F2F79" w:rsidRDefault="00940C80" w:rsidP="00940C80">
      <w:pPr>
        <w:widowControl w:val="0"/>
        <w:suppressAutoHyphens/>
        <w:jc w:val="both"/>
        <w:rPr>
          <w:rFonts w:ascii="Arial" w:eastAsia="SimSun" w:hAnsi="Arial" w:cs="Arial"/>
          <w:b/>
          <w:color w:val="0000FF"/>
          <w:kern w:val="1"/>
          <w:sz w:val="20"/>
          <w:lang w:val="fr-FR" w:eastAsia="hi-IN" w:bidi="hi-IN"/>
        </w:rPr>
      </w:pPr>
      <w:r w:rsidRPr="003F2F79">
        <w:rPr>
          <w:rFonts w:ascii="Arial" w:eastAsia="SimSun" w:hAnsi="Arial" w:cs="Arial"/>
          <w:color w:val="0000FF"/>
          <w:kern w:val="1"/>
          <w:sz w:val="20"/>
          <w:lang w:val="fr-FR" w:eastAsia="hi-IN" w:bidi="hi-IN"/>
        </w:rPr>
        <w:t xml:space="preserve">- Les étudiants de la </w:t>
      </w:r>
      <w:r w:rsidRPr="003F2F79">
        <w:rPr>
          <w:rFonts w:ascii="Arial" w:eastAsia="SimSun" w:hAnsi="Arial" w:cs="Arial"/>
          <w:b/>
          <w:color w:val="0000FF"/>
          <w:kern w:val="1"/>
          <w:sz w:val="20"/>
          <w:lang w:val="fr-FR" w:eastAsia="hi-IN" w:bidi="hi-IN"/>
        </w:rPr>
        <w:t>filière Médiation/production</w:t>
      </w:r>
      <w:r w:rsidRPr="003F2F79">
        <w:rPr>
          <w:rFonts w:ascii="Arial" w:eastAsia="SimSun" w:hAnsi="Arial" w:cs="Arial"/>
          <w:color w:val="0000FF"/>
          <w:kern w:val="1"/>
          <w:sz w:val="20"/>
          <w:lang w:val="fr-FR" w:eastAsia="hi-IN" w:bidi="hi-IN"/>
        </w:rPr>
        <w:t xml:space="preserve"> doivent suivre l'atelier 26</w:t>
      </w:r>
      <w:r w:rsidRPr="003F2F79">
        <w:rPr>
          <w:rFonts w:ascii="Arial" w:eastAsia="SimSun" w:hAnsi="Arial" w:cs="Arial"/>
          <w:b/>
          <w:color w:val="0000FF"/>
          <w:kern w:val="1"/>
          <w:sz w:val="20"/>
          <w:lang w:val="fr-FR" w:eastAsia="hi-IN" w:bidi="hi-IN"/>
        </w:rPr>
        <w:t>.</w:t>
      </w:r>
    </w:p>
    <w:p w14:paraId="1EC6B7F9" w14:textId="77777777" w:rsidR="00940C80" w:rsidRPr="007550B8" w:rsidRDefault="00940C80" w:rsidP="00940C80">
      <w:pPr>
        <w:widowControl w:val="0"/>
        <w:suppressAutoHyphens/>
        <w:jc w:val="both"/>
        <w:rPr>
          <w:rFonts w:ascii="Arial" w:eastAsia="SimSun" w:hAnsi="Arial" w:cs="Arial"/>
          <w:b/>
          <w:kern w:val="1"/>
          <w:lang w:val="fr-FR" w:eastAsia="hi-IN" w:bidi="hi-IN"/>
        </w:rPr>
      </w:pPr>
    </w:p>
    <w:p w14:paraId="488C9E41" w14:textId="77777777" w:rsidR="00940C80" w:rsidRPr="007550B8" w:rsidRDefault="00940C80" w:rsidP="00940C80">
      <w:pPr>
        <w:widowControl w:val="0"/>
        <w:suppressAutoHyphens/>
        <w:jc w:val="center"/>
        <w:rPr>
          <w:rFonts w:ascii="Arial" w:eastAsia="SimSun" w:hAnsi="Arial" w:cs="Arial"/>
          <w:bCs/>
          <w:i/>
          <w:iCs/>
          <w:color w:val="FFFFFF"/>
          <w:kern w:val="1"/>
          <w:sz w:val="32"/>
          <w:szCs w:val="32"/>
          <w:shd w:val="clear" w:color="auto" w:fill="000000"/>
          <w:lang w:val="fr-FR" w:eastAsia="hi-IN" w:bidi="hi-IN"/>
        </w:rPr>
      </w:pPr>
      <w:r w:rsidRPr="007550B8">
        <w:rPr>
          <w:rFonts w:ascii="Arial" w:eastAsia="SimSun" w:hAnsi="Arial" w:cs="Arial"/>
          <w:bCs/>
          <w:i/>
          <w:iCs/>
          <w:color w:val="FFFFFF"/>
          <w:kern w:val="1"/>
          <w:sz w:val="32"/>
          <w:szCs w:val="32"/>
          <w:shd w:val="clear" w:color="auto" w:fill="000000"/>
          <w:lang w:val="fr-FR" w:eastAsia="hi-IN" w:bidi="hi-IN"/>
        </w:rPr>
        <w:t>THE D02</w:t>
      </w:r>
      <w:r w:rsidRPr="007550B8">
        <w:rPr>
          <w:rFonts w:ascii="Arial" w:eastAsia="SimSun" w:hAnsi="Arial" w:cs="Arial"/>
          <w:bCs/>
          <w:i/>
          <w:iCs/>
          <w:color w:val="FFFFFF"/>
          <w:kern w:val="1"/>
          <w:sz w:val="32"/>
          <w:szCs w:val="32"/>
          <w:shd w:val="clear" w:color="auto" w:fill="000000"/>
          <w:lang w:val="fr-FR" w:eastAsia="hi-IN" w:bidi="hi-IN"/>
        </w:rPr>
        <w:tab/>
        <w:t>Expérience de l’engagement artistique - 6 crédits</w:t>
      </w:r>
    </w:p>
    <w:p w14:paraId="559FF270" w14:textId="77777777" w:rsidR="00940C80" w:rsidRPr="007550B8" w:rsidRDefault="00940C80" w:rsidP="00940C80">
      <w:pPr>
        <w:widowControl w:val="0"/>
        <w:suppressAutoHyphens/>
        <w:jc w:val="both"/>
        <w:rPr>
          <w:rFonts w:ascii="Arial" w:eastAsia="SimSun" w:hAnsi="Arial" w:cs="Arial"/>
          <w:kern w:val="1"/>
          <w:lang w:val="fr-FR" w:eastAsia="hi-IN" w:bidi="hi-IN"/>
        </w:rPr>
      </w:pPr>
    </w:p>
    <w:p w14:paraId="74248FD2" w14:textId="77777777"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color w:val="FF0000"/>
          <w:kern w:val="1"/>
          <w:lang w:val="fr-FR" w:eastAsia="hi-IN" w:bidi="hi-IN"/>
        </w:rPr>
        <w:t>Suivre les 2 cours</w:t>
      </w:r>
    </w:p>
    <w:p w14:paraId="39AE6306" w14:textId="77777777" w:rsidR="00940C80" w:rsidRPr="007550B8" w:rsidRDefault="00940C80" w:rsidP="00940C80">
      <w:pPr>
        <w:widowControl w:val="0"/>
        <w:suppressAutoHyphens/>
        <w:jc w:val="both"/>
        <w:rPr>
          <w:rFonts w:ascii="Arial" w:eastAsia="SimSun" w:hAnsi="Arial" w:cs="Arial"/>
          <w:color w:val="000000"/>
          <w:kern w:val="1"/>
          <w:lang w:val="fr-FR" w:eastAsia="hi-IN" w:bidi="hi-IN"/>
        </w:rPr>
      </w:pPr>
    </w:p>
    <w:p w14:paraId="7219C135" w14:textId="2FE2A8BC" w:rsidR="00940C80" w:rsidRPr="007550B8" w:rsidRDefault="00940C80" w:rsidP="00940C80">
      <w:pPr>
        <w:widowControl w:val="0"/>
        <w:suppressAutoHyphens/>
        <w:jc w:val="both"/>
        <w:rPr>
          <w:rFonts w:ascii="Arial" w:eastAsia="SimSun" w:hAnsi="Arial" w:cs="Arial"/>
          <w:b/>
          <w:bCs/>
          <w:i/>
          <w:iCs/>
          <w:kern w:val="1"/>
          <w:lang w:val="fr-FR" w:eastAsia="hi-IN" w:bidi="hi-IN"/>
        </w:rPr>
      </w:pPr>
      <w:r w:rsidRPr="007550B8">
        <w:rPr>
          <w:rFonts w:ascii="Arial" w:eastAsia="SimSun" w:hAnsi="Arial" w:cs="Arial"/>
          <w:b/>
          <w:bCs/>
          <w:i/>
          <w:iCs/>
          <w:kern w:val="1"/>
          <w:shd w:val="clear" w:color="auto" w:fill="FFFF00"/>
          <w:lang w:val="fr-FR" w:eastAsia="hi-IN" w:bidi="hi-IN"/>
        </w:rPr>
        <w:t>THE D02</w:t>
      </w:r>
      <w:r w:rsidR="000177DF">
        <w:rPr>
          <w:rFonts w:ascii="Arial" w:eastAsia="SimSun" w:hAnsi="Arial" w:cs="Arial"/>
          <w:b/>
          <w:bCs/>
          <w:i/>
          <w:iCs/>
          <w:kern w:val="1"/>
          <w:shd w:val="clear" w:color="auto" w:fill="FFFF00"/>
          <w:lang w:val="fr-FR" w:eastAsia="hi-IN" w:bidi="hi-IN"/>
        </w:rPr>
        <w:t>-A</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Atelier production</w:t>
      </w:r>
      <w:r w:rsidRPr="007550B8">
        <w:rPr>
          <w:rFonts w:ascii="Arial" w:eastAsia="SimSun" w:hAnsi="Arial" w:cs="Arial"/>
          <w:b/>
          <w:bCs/>
          <w:i/>
          <w:iCs/>
          <w:kern w:val="1"/>
          <w:lang w:val="fr-FR" w:eastAsia="hi-IN" w:bidi="hi-IN"/>
        </w:rPr>
        <w:t xml:space="preserve">       </w:t>
      </w:r>
      <w:r w:rsidRPr="007550B8">
        <w:rPr>
          <w:rFonts w:ascii="Arial" w:eastAsia="SimSun" w:hAnsi="Arial" w:cs="Arial"/>
          <w:b/>
          <w:bCs/>
          <w:i/>
          <w:iCs/>
          <w:kern w:val="1"/>
          <w:lang w:val="fr-FR" w:eastAsia="hi-IN" w:bidi="hi-IN"/>
        </w:rPr>
        <w:tab/>
      </w:r>
      <w:r w:rsidRPr="007550B8">
        <w:rPr>
          <w:rFonts w:ascii="Arial" w:eastAsia="SimSun" w:hAnsi="Arial" w:cs="Arial"/>
          <w:b/>
          <w:bCs/>
          <w:i/>
          <w:iCs/>
          <w:kern w:val="1"/>
          <w:lang w:val="fr-FR" w:eastAsia="hi-IN" w:bidi="hi-IN"/>
        </w:rPr>
        <w:tab/>
      </w:r>
      <w:r w:rsidRPr="007550B8">
        <w:rPr>
          <w:rFonts w:ascii="Arial" w:eastAsia="SimSun" w:hAnsi="Arial" w:cs="Arial"/>
          <w:b/>
          <w:bCs/>
          <w:i/>
          <w:iCs/>
          <w:kern w:val="1"/>
          <w:lang w:val="fr-FR" w:eastAsia="hi-IN" w:bidi="hi-IN"/>
        </w:rPr>
        <w:tab/>
      </w:r>
      <w:r w:rsidRPr="007550B8">
        <w:rPr>
          <w:rFonts w:ascii="Arial" w:eastAsia="SimSun" w:hAnsi="Arial" w:cs="Arial"/>
          <w:b/>
          <w:bCs/>
          <w:i/>
          <w:iCs/>
          <w:kern w:val="1"/>
          <w:lang w:val="fr-FR" w:eastAsia="hi-IN" w:bidi="hi-IN"/>
        </w:rPr>
        <w:tab/>
      </w:r>
      <w:r w:rsidRPr="007550B8">
        <w:rPr>
          <w:rFonts w:ascii="Arial" w:eastAsia="SimSun" w:hAnsi="Arial" w:cs="Arial"/>
          <w:b/>
          <w:bCs/>
          <w:i/>
          <w:iCs/>
          <w:kern w:val="1"/>
          <w:lang w:val="fr-FR" w:eastAsia="hi-IN" w:bidi="hi-IN"/>
        </w:rPr>
        <w:tab/>
      </w:r>
    </w:p>
    <w:p w14:paraId="6115FAE6" w14:textId="77777777" w:rsidR="00940C80" w:rsidRPr="007550B8" w:rsidRDefault="00940C80" w:rsidP="00940C80">
      <w:pPr>
        <w:widowControl w:val="0"/>
        <w:suppressAutoHyphens/>
        <w:jc w:val="both"/>
        <w:rPr>
          <w:rFonts w:ascii="Arial" w:eastAsia="SimSun" w:hAnsi="Arial" w:cs="Arial"/>
          <w:kern w:val="1"/>
          <w:lang w:val="fr-FR" w:eastAsia="hi-IN" w:bidi="hi-IN"/>
        </w:rPr>
      </w:pPr>
      <w:r w:rsidRPr="007550B8">
        <w:rPr>
          <w:rFonts w:ascii="Arial" w:eastAsia="SimSun" w:hAnsi="Arial" w:cs="Arial"/>
          <w:b/>
          <w:color w:val="000000"/>
          <w:kern w:val="1"/>
          <w:lang w:val="fr-FR" w:eastAsia="hi-IN" w:bidi="hi-IN"/>
        </w:rPr>
        <w:t>Choisir un des ateliers suivants </w:t>
      </w:r>
      <w:r w:rsidRPr="007550B8">
        <w:rPr>
          <w:rFonts w:ascii="Arial" w:eastAsia="SimSun" w:hAnsi="Arial" w:cs="Arial"/>
          <w:b/>
          <w:color w:val="0000FF"/>
          <w:kern w:val="1"/>
          <w:lang w:val="fr-FR" w:eastAsia="hi-IN" w:bidi="hi-IN"/>
        </w:rPr>
        <w:t xml:space="preserve">: </w:t>
      </w:r>
      <w:r w:rsidRPr="007550B8">
        <w:rPr>
          <w:rFonts w:ascii="Arial" w:eastAsia="SimSun" w:hAnsi="Arial" w:cs="Arial"/>
          <w:b/>
          <w:kern w:val="1"/>
          <w:lang w:val="fr-FR" w:eastAsia="hi-IN" w:bidi="hi-IN"/>
        </w:rPr>
        <w:t>20, 21, 22, 23.</w:t>
      </w:r>
      <w:r w:rsidRPr="007550B8">
        <w:rPr>
          <w:rFonts w:ascii="Arial" w:eastAsia="SimSun" w:hAnsi="Arial" w:cs="Arial"/>
          <w:kern w:val="1"/>
          <w:lang w:val="fr-FR" w:eastAsia="hi-IN" w:bidi="hi-IN"/>
        </w:rPr>
        <w:t xml:space="preserve">  </w:t>
      </w:r>
    </w:p>
    <w:p w14:paraId="23473215" w14:textId="77777777" w:rsidR="00940C80" w:rsidRPr="007550B8" w:rsidRDefault="003F2F79" w:rsidP="00940C80">
      <w:pPr>
        <w:widowControl w:val="0"/>
        <w:suppressAutoHyphens/>
        <w:jc w:val="both"/>
        <w:rPr>
          <w:rFonts w:ascii="Arial" w:eastAsia="SimSun" w:hAnsi="Arial" w:cs="Arial"/>
          <w:b/>
          <w:i/>
          <w:color w:val="000000"/>
          <w:kern w:val="1"/>
          <w:sz w:val="20"/>
          <w:lang w:val="fr-FR" w:eastAsia="hi-IN" w:bidi="hi-IN"/>
        </w:rPr>
      </w:pPr>
      <w:r>
        <w:rPr>
          <w:rFonts w:ascii="Arial" w:eastAsia="SimSun" w:hAnsi="Arial" w:cs="Arial"/>
          <w:b/>
          <w:i/>
          <w:color w:val="000000"/>
          <w:kern w:val="1"/>
          <w:sz w:val="20"/>
          <w:lang w:val="fr-FR" w:eastAsia="hi-IN" w:bidi="hi-IN"/>
        </w:rPr>
        <w:t>V</w:t>
      </w:r>
      <w:r w:rsidR="00940C80" w:rsidRPr="007550B8">
        <w:rPr>
          <w:rFonts w:ascii="Arial" w:eastAsia="SimSun" w:hAnsi="Arial" w:cs="Arial"/>
          <w:b/>
          <w:i/>
          <w:color w:val="000000"/>
          <w:kern w:val="1"/>
          <w:sz w:val="20"/>
          <w:lang w:val="fr-FR" w:eastAsia="hi-IN" w:bidi="hi-IN"/>
        </w:rPr>
        <w:t xml:space="preserve">oir plaquette Ateliers pour les descriptifs, </w:t>
      </w:r>
      <w:r w:rsidR="00940C80" w:rsidRPr="007550B8">
        <w:rPr>
          <w:rFonts w:ascii="Arial" w:eastAsia="SimSun" w:hAnsi="Arial" w:cs="Arial"/>
          <w:b/>
          <w:i/>
          <w:color w:val="000000"/>
          <w:kern w:val="1"/>
          <w:sz w:val="20"/>
          <w:u w:val="single"/>
          <w:lang w:val="fr-FR" w:eastAsia="hi-IN" w:bidi="hi-IN"/>
        </w:rPr>
        <w:t>sélections</w:t>
      </w:r>
      <w:r w:rsidR="00940C80" w:rsidRPr="007550B8">
        <w:rPr>
          <w:rFonts w:ascii="Arial" w:eastAsia="SimSun" w:hAnsi="Arial" w:cs="Arial"/>
          <w:b/>
          <w:i/>
          <w:color w:val="000000"/>
          <w:kern w:val="1"/>
          <w:sz w:val="20"/>
          <w:lang w:val="fr-FR" w:eastAsia="hi-IN" w:bidi="hi-IN"/>
        </w:rPr>
        <w:t xml:space="preserve"> et horaires</w:t>
      </w:r>
    </w:p>
    <w:p w14:paraId="7D591203" w14:textId="7AFC7578"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Vous pouvez participer à cet atelier en tant qu’acteur, assistant, dramaturge…</w:t>
      </w:r>
      <w:r w:rsidRPr="007550B8">
        <w:rPr>
          <w:rFonts w:ascii="Arial" w:eastAsia="SimSun" w:hAnsi="Arial" w:cs="Arial"/>
          <w:color w:val="000000"/>
          <w:kern w:val="1"/>
          <w:sz w:val="20"/>
          <w:szCs w:val="20"/>
          <w:lang w:val="fr-FR" w:eastAsia="hi-IN" w:bidi="hi-IN"/>
        </w:rPr>
        <w:t xml:space="preserve"> Les étudiants de la filière régie, de la filière scénographie et de la filière médiation peuvent y participer comme régisseurs scénographes, ou médiateurs, mais peuvent aussi faire ces ateliers à une autre place. Vous avez également la possibilité de faire une production extérieure et de la faire valider, sous réserve d'accord de votre responsable d'année, par la remise d’un bilan final rédigé.</w:t>
      </w:r>
      <w:r w:rsidRPr="007550B8">
        <w:rPr>
          <w:rFonts w:ascii="Arial" w:eastAsia="SimSun" w:hAnsi="Arial" w:cs="Arial"/>
          <w:kern w:val="1"/>
          <w:sz w:val="20"/>
          <w:szCs w:val="20"/>
          <w:lang w:val="fr-FR" w:eastAsia="hi-IN" w:bidi="hi-IN"/>
        </w:rPr>
        <w:t xml:space="preserve"> </w:t>
      </w:r>
    </w:p>
    <w:p w14:paraId="5D14FABE" w14:textId="77777777" w:rsidR="00940C80" w:rsidRPr="007550B8" w:rsidRDefault="00940C80" w:rsidP="00940C80">
      <w:pPr>
        <w:widowControl w:val="0"/>
        <w:suppressAutoHyphens/>
        <w:jc w:val="both"/>
        <w:rPr>
          <w:rFonts w:ascii="Arial" w:eastAsia="SimSun" w:hAnsi="Arial" w:cs="Arial"/>
          <w:b/>
          <w:color w:val="000000"/>
          <w:kern w:val="1"/>
          <w:shd w:val="clear" w:color="auto" w:fill="FFFF00"/>
          <w:lang w:val="fr-FR" w:eastAsia="hi-IN" w:bidi="hi-IN"/>
        </w:rPr>
      </w:pPr>
    </w:p>
    <w:p w14:paraId="08E43C65" w14:textId="3C622C7E" w:rsidR="00940C80" w:rsidRPr="007550B8" w:rsidRDefault="00940C80" w:rsidP="00940C80">
      <w:pPr>
        <w:widowControl w:val="0"/>
        <w:suppressAutoHyphens/>
        <w:jc w:val="both"/>
        <w:rPr>
          <w:rFonts w:ascii="Arial" w:eastAsia="SimSun" w:hAnsi="Arial" w:cs="Arial"/>
          <w:b/>
          <w:bCs/>
          <w:i/>
          <w:iCs/>
          <w:kern w:val="1"/>
          <w:shd w:val="clear" w:color="auto" w:fill="FFFF00"/>
          <w:lang w:val="fr-FR" w:eastAsia="hi-IN" w:bidi="hi-IN"/>
        </w:rPr>
      </w:pPr>
      <w:r w:rsidRPr="007550B8">
        <w:rPr>
          <w:rFonts w:ascii="Arial" w:eastAsia="SimSun" w:hAnsi="Arial" w:cs="Arial"/>
          <w:b/>
          <w:bCs/>
          <w:i/>
          <w:iCs/>
          <w:kern w:val="1"/>
          <w:shd w:val="clear" w:color="auto" w:fill="FFFF00"/>
          <w:lang w:val="fr-FR" w:eastAsia="hi-IN" w:bidi="hi-IN"/>
        </w:rPr>
        <w:t>THE D02</w:t>
      </w:r>
      <w:r w:rsidR="000177DF">
        <w:rPr>
          <w:rFonts w:ascii="Arial" w:eastAsia="SimSun" w:hAnsi="Arial" w:cs="Arial"/>
          <w:b/>
          <w:bCs/>
          <w:i/>
          <w:iCs/>
          <w:kern w:val="1"/>
          <w:shd w:val="clear" w:color="auto" w:fill="FFFF00"/>
          <w:lang w:val="fr-FR" w:eastAsia="hi-IN" w:bidi="hi-IN"/>
        </w:rPr>
        <w:t>-B</w:t>
      </w:r>
      <w:r w:rsidR="000177DF">
        <w:rPr>
          <w:rFonts w:ascii="Arial" w:eastAsia="SimSun" w:hAnsi="Arial" w:cs="Arial"/>
          <w:b/>
          <w:bCs/>
          <w:i/>
          <w:iCs/>
          <w:kern w:val="1"/>
          <w:shd w:val="clear" w:color="auto" w:fill="FFFF00"/>
          <w:lang w:val="fr-FR" w:eastAsia="hi-IN" w:bidi="hi-IN"/>
        </w:rPr>
        <w:tab/>
      </w:r>
      <w:r w:rsidR="000177DF">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 xml:space="preserve"> Atelier didactique </w:t>
      </w:r>
    </w:p>
    <w:p w14:paraId="36ED9B59" w14:textId="3ECBF996"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color w:val="000000"/>
          <w:kern w:val="1"/>
          <w:lang w:val="fr-FR" w:eastAsia="hi-IN" w:bidi="hi-IN"/>
        </w:rPr>
        <w:t>Eva Hernandez</w:t>
      </w:r>
      <w:r w:rsidRPr="007550B8">
        <w:rPr>
          <w:rFonts w:ascii="Arial" w:eastAsia="SimSun" w:hAnsi="Arial" w:cs="Arial"/>
          <w:b/>
          <w:color w:val="000000"/>
          <w:kern w:val="1"/>
          <w:lang w:val="fr-FR" w:eastAsia="hi-IN" w:bidi="hi-IN"/>
        </w:rPr>
        <w:tab/>
      </w:r>
      <w:r w:rsidRPr="007550B8">
        <w:rPr>
          <w:rFonts w:ascii="Arial" w:eastAsia="SimSun" w:hAnsi="Arial" w:cs="Arial"/>
          <w:b/>
          <w:color w:val="000000"/>
          <w:kern w:val="1"/>
          <w:lang w:val="fr-FR" w:eastAsia="hi-IN" w:bidi="hi-IN"/>
        </w:rPr>
        <w:tab/>
      </w:r>
      <w:r w:rsidRPr="007550B8">
        <w:rPr>
          <w:rFonts w:ascii="Arial" w:eastAsia="SimSun" w:hAnsi="Arial" w:cs="Arial"/>
          <w:b/>
          <w:color w:val="000000"/>
          <w:kern w:val="1"/>
          <w:lang w:val="fr-FR" w:eastAsia="hi-IN" w:bidi="hi-IN"/>
        </w:rPr>
        <w:tab/>
      </w:r>
      <w:r w:rsidRPr="007550B8">
        <w:rPr>
          <w:rFonts w:ascii="Arial" w:eastAsia="SimSun" w:hAnsi="Arial" w:cs="Arial"/>
          <w:color w:val="000000"/>
          <w:kern w:val="1"/>
          <w:lang w:val="fr-FR" w:eastAsia="hi-IN" w:bidi="hi-IN"/>
        </w:rPr>
        <w:t xml:space="preserve"> </w:t>
      </w:r>
      <w:r w:rsidRPr="007550B8">
        <w:rPr>
          <w:rFonts w:ascii="Arial" w:eastAsia="SimSun" w:hAnsi="Arial" w:cs="Arial"/>
          <w:b/>
          <w:color w:val="000000"/>
          <w:kern w:val="1"/>
          <w:lang w:val="fr-FR" w:eastAsia="hi-IN" w:bidi="hi-IN"/>
        </w:rPr>
        <w:t>jeudi</w:t>
      </w:r>
      <w:r w:rsidRPr="007550B8">
        <w:rPr>
          <w:rFonts w:ascii="Arial" w:eastAsia="SimSun" w:hAnsi="Arial" w:cs="Arial"/>
          <w:kern w:val="1"/>
          <w:lang w:val="fr-FR" w:eastAsia="hi-IN" w:bidi="hi-IN"/>
        </w:rPr>
        <w:t xml:space="preserve"> </w:t>
      </w:r>
      <w:r w:rsidRPr="007550B8">
        <w:rPr>
          <w:rFonts w:ascii="Arial" w:eastAsia="SimSun" w:hAnsi="Arial" w:cs="Arial"/>
          <w:b/>
          <w:kern w:val="1"/>
          <w:lang w:val="fr-FR" w:eastAsia="hi-IN" w:bidi="hi-IN"/>
        </w:rPr>
        <w:t xml:space="preserve">9h à 13h </w:t>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t xml:space="preserve"> </w:t>
      </w:r>
      <w:r w:rsidRPr="000D762A">
        <w:rPr>
          <w:rFonts w:ascii="Arial" w:eastAsia="SimSun" w:hAnsi="Arial" w:cs="Arial"/>
          <w:b/>
          <w:color w:val="0000FF"/>
          <w:kern w:val="1"/>
          <w:lang w:val="fr-FR" w:eastAsia="hi-IN" w:bidi="hi-IN"/>
        </w:rPr>
        <w:t>Aix, salle</w:t>
      </w:r>
      <w:r w:rsidR="002B0A63">
        <w:rPr>
          <w:rFonts w:ascii="Arial" w:eastAsia="SimSun" w:hAnsi="Arial" w:cs="Arial"/>
          <w:b/>
          <w:color w:val="0000FF"/>
          <w:kern w:val="1"/>
          <w:lang w:val="fr-FR" w:eastAsia="hi-IN" w:bidi="hi-IN"/>
        </w:rPr>
        <w:t> ?</w:t>
      </w:r>
    </w:p>
    <w:p w14:paraId="546D8910" w14:textId="77777777" w:rsidR="00940C80" w:rsidRPr="007550B8" w:rsidRDefault="00940C80" w:rsidP="00940C80">
      <w:pPr>
        <w:widowControl w:val="0"/>
        <w:suppressAutoHyphens/>
        <w:jc w:val="both"/>
        <w:rPr>
          <w:rFonts w:ascii="Arial" w:eastAsia="SimSun" w:hAnsi="Arial" w:cs="Arial"/>
          <w:b/>
          <w:i/>
          <w:color w:val="000000"/>
          <w:kern w:val="1"/>
          <w:sz w:val="20"/>
          <w:lang w:val="fr-FR" w:eastAsia="hi-IN" w:bidi="hi-IN"/>
        </w:rPr>
      </w:pPr>
      <w:r w:rsidRPr="007550B8">
        <w:rPr>
          <w:rFonts w:ascii="Arial" w:eastAsia="SimSun" w:hAnsi="Arial" w:cs="Arial"/>
          <w:b/>
          <w:i/>
          <w:color w:val="000000"/>
          <w:kern w:val="1"/>
          <w:sz w:val="20"/>
          <w:lang w:val="fr-FR" w:eastAsia="hi-IN" w:bidi="hi-IN"/>
        </w:rPr>
        <w:t xml:space="preserve">Réservé aux étudiants des filières Formation et Production. Les autres en sont dispensés. </w:t>
      </w:r>
    </w:p>
    <w:p w14:paraId="092FFB97" w14:textId="75850C52" w:rsidR="00940C80" w:rsidRPr="000177DF" w:rsidRDefault="000177DF" w:rsidP="00940C80">
      <w:pPr>
        <w:widowControl w:val="0"/>
        <w:suppressAutoHyphens/>
        <w:jc w:val="both"/>
        <w:rPr>
          <w:rFonts w:ascii="Arial" w:eastAsia="SimSun" w:hAnsi="Arial" w:cs="Arial"/>
          <w:b/>
          <w:kern w:val="1"/>
          <w:shd w:val="clear" w:color="auto" w:fill="C0C0C0"/>
          <w:lang w:val="fr-FR" w:eastAsia="hi-IN" w:bidi="hi-IN"/>
        </w:rPr>
      </w:pPr>
      <w:r w:rsidRPr="00F04FE9">
        <w:rPr>
          <w:rFonts w:ascii="Arial" w:eastAsia="SimSun" w:hAnsi="Arial" w:cs="Arial"/>
          <w:b/>
          <w:color w:val="800000"/>
          <w:kern w:val="1"/>
          <w:shd w:val="clear" w:color="auto" w:fill="C0C0C0"/>
          <w:lang w:val="fr-FR" w:eastAsia="hi-IN" w:bidi="hi-IN"/>
        </w:rPr>
        <w:t>Les 21/01, 28/01, 4/02, 11/02, 25/02, 3/03, 10/03, 24/03, 31/03</w:t>
      </w:r>
    </w:p>
    <w:p w14:paraId="10D37BFE" w14:textId="6301FD19"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Un dispositif de travail spécifique place l'étudiant tour à tour dans un rôle d'observateur ou d'acteur pour former les autres à la scène. Il découvre ainsi les différents apports du directeur d'acteur, de l'acteur, voire de l'auteur, au travail collectif du plateau. Il apprend à guider les autres étudiants et par là, à prendre en charge amateurs et professionnels lors de stages et d'ateliers. (Rappel : Didactique = qui apprend en faisant).</w:t>
      </w:r>
    </w:p>
    <w:p w14:paraId="1C48723A" w14:textId="74FBCD36"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b/>
          <w:kern w:val="1"/>
          <w:sz w:val="20"/>
          <w:szCs w:val="20"/>
          <w:lang w:val="fr-FR" w:eastAsia="hi-IN" w:bidi="hi-IN"/>
        </w:rPr>
        <w:t>Evaluation :</w:t>
      </w:r>
      <w:r w:rsidRPr="007550B8">
        <w:rPr>
          <w:rFonts w:ascii="Arial" w:eastAsia="SimSun" w:hAnsi="Arial" w:cs="Arial"/>
          <w:kern w:val="1"/>
          <w:sz w:val="20"/>
          <w:szCs w:val="20"/>
          <w:lang w:val="fr-FR" w:eastAsia="hi-IN" w:bidi="hi-IN"/>
        </w:rPr>
        <w:t xml:space="preserve"> Contrôle continu : présence et participation à toutes les séances, proposition de travail</w:t>
      </w:r>
      <w:r w:rsidRPr="007550B8">
        <w:rPr>
          <w:rFonts w:ascii="Arial" w:eastAsia="SimSun" w:hAnsi="Arial" w:cs="Arial"/>
          <w:color w:val="000000"/>
          <w:kern w:val="1"/>
          <w:sz w:val="20"/>
          <w:szCs w:val="20"/>
          <w:lang w:val="fr-FR" w:eastAsia="hi-IN" w:bidi="hi-IN"/>
        </w:rPr>
        <w:t xml:space="preserve"> sur le plateau et dossier rendu </w:t>
      </w:r>
    </w:p>
    <w:p w14:paraId="2252E254" w14:textId="77777777" w:rsidR="00940C80" w:rsidRPr="007550B8" w:rsidRDefault="00940C80" w:rsidP="00940C80">
      <w:pPr>
        <w:widowControl w:val="0"/>
        <w:suppressAutoHyphens/>
        <w:jc w:val="both"/>
        <w:rPr>
          <w:rFonts w:ascii="Arial" w:eastAsia="SimSun" w:hAnsi="Arial" w:cs="Arial"/>
          <w:color w:val="000000"/>
          <w:kern w:val="1"/>
          <w:sz w:val="18"/>
          <w:lang w:val="fr-FR" w:eastAsia="hi-IN" w:bidi="hi-IN"/>
        </w:rPr>
      </w:pPr>
    </w:p>
    <w:p w14:paraId="60C18063" w14:textId="77777777" w:rsidR="00940C80" w:rsidRPr="007550B8" w:rsidRDefault="00940C80" w:rsidP="00940C80">
      <w:pPr>
        <w:widowControl w:val="0"/>
        <w:suppressAutoHyphens/>
        <w:ind w:firstLine="708"/>
        <w:jc w:val="both"/>
        <w:rPr>
          <w:rFonts w:ascii="Arial" w:eastAsia="SimSun" w:hAnsi="Arial" w:cs="Arial"/>
          <w:color w:val="000000"/>
          <w:kern w:val="1"/>
          <w:lang w:val="fr-FR" w:eastAsia="hi-IN" w:bidi="hi-IN"/>
        </w:rPr>
      </w:pPr>
    </w:p>
    <w:p w14:paraId="7A6747ED" w14:textId="77777777" w:rsidR="00940C80" w:rsidRPr="007550B8" w:rsidRDefault="00940C80" w:rsidP="00940C80">
      <w:pPr>
        <w:widowControl w:val="0"/>
        <w:suppressAutoHyphens/>
        <w:ind w:firstLine="708"/>
        <w:jc w:val="both"/>
        <w:rPr>
          <w:rFonts w:ascii="Arial" w:eastAsia="SimSun" w:hAnsi="Arial" w:cs="Arial"/>
          <w:color w:val="000000"/>
          <w:kern w:val="1"/>
          <w:lang w:val="fr-FR" w:eastAsia="hi-IN" w:bidi="hi-IN"/>
        </w:rPr>
      </w:pPr>
    </w:p>
    <w:p w14:paraId="673F59DD" w14:textId="77777777" w:rsidR="00940C80" w:rsidRPr="007550B8" w:rsidRDefault="00940C80" w:rsidP="00940C80">
      <w:pPr>
        <w:widowControl w:val="0"/>
        <w:suppressAutoHyphens/>
        <w:jc w:val="center"/>
        <w:rPr>
          <w:rFonts w:ascii="Arial" w:eastAsia="SimSun" w:hAnsi="Arial" w:cs="Arial"/>
          <w:bCs/>
          <w:i/>
          <w:iCs/>
          <w:color w:val="FFFFFF"/>
          <w:kern w:val="1"/>
          <w:sz w:val="32"/>
          <w:szCs w:val="32"/>
          <w:shd w:val="clear" w:color="auto" w:fill="000000"/>
          <w:lang w:val="fr-FR" w:eastAsia="hi-IN" w:bidi="hi-IN"/>
        </w:rPr>
      </w:pPr>
      <w:r w:rsidRPr="007550B8">
        <w:rPr>
          <w:rFonts w:ascii="Arial" w:eastAsia="SimSun" w:hAnsi="Arial" w:cs="Arial"/>
          <w:bCs/>
          <w:i/>
          <w:iCs/>
          <w:color w:val="FFFFFF"/>
          <w:kern w:val="1"/>
          <w:sz w:val="32"/>
          <w:szCs w:val="32"/>
          <w:shd w:val="clear" w:color="auto" w:fill="000000"/>
          <w:lang w:val="fr-FR" w:eastAsia="hi-IN" w:bidi="hi-IN"/>
        </w:rPr>
        <w:t>THE D03</w:t>
      </w:r>
      <w:r w:rsidRPr="007550B8">
        <w:rPr>
          <w:rFonts w:ascii="Arial" w:eastAsia="SimSun" w:hAnsi="Arial" w:cs="Arial"/>
          <w:bCs/>
          <w:i/>
          <w:iCs/>
          <w:color w:val="FFFFFF"/>
          <w:kern w:val="1"/>
          <w:sz w:val="32"/>
          <w:szCs w:val="32"/>
          <w:shd w:val="clear" w:color="auto" w:fill="000000"/>
          <w:lang w:val="fr-FR" w:eastAsia="hi-IN" w:bidi="hi-IN"/>
        </w:rPr>
        <w:tab/>
        <w:t>Formation aux champs professionnels - 6 crédits</w:t>
      </w:r>
    </w:p>
    <w:p w14:paraId="04675C6A" w14:textId="77777777" w:rsidR="00940C80" w:rsidRPr="007550B8" w:rsidRDefault="00940C80" w:rsidP="00940C80">
      <w:pPr>
        <w:widowControl w:val="0"/>
        <w:suppressAutoHyphens/>
        <w:jc w:val="both"/>
        <w:rPr>
          <w:rFonts w:ascii="Arial" w:eastAsia="SimSun" w:hAnsi="Arial" w:cs="Arial"/>
          <w:color w:val="000000"/>
          <w:kern w:val="1"/>
          <w:lang w:val="fr-FR" w:eastAsia="hi-IN" w:bidi="hi-IN"/>
        </w:rPr>
      </w:pPr>
    </w:p>
    <w:p w14:paraId="0C50FBEB" w14:textId="77777777"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color w:val="FF0000"/>
          <w:kern w:val="1"/>
          <w:lang w:val="fr-FR" w:eastAsia="hi-IN" w:bidi="hi-IN"/>
        </w:rPr>
        <w:t>Suivre les 3 cours</w:t>
      </w:r>
    </w:p>
    <w:p w14:paraId="19DD1CB2" w14:textId="77777777" w:rsidR="00940C80" w:rsidRPr="007550B8" w:rsidRDefault="00940C80" w:rsidP="00940C80">
      <w:pPr>
        <w:widowControl w:val="0"/>
        <w:suppressAutoHyphens/>
        <w:rPr>
          <w:rFonts w:ascii="Arial" w:eastAsia="SimSun" w:hAnsi="Arial" w:cs="Arial"/>
          <w:kern w:val="1"/>
          <w:shd w:val="clear" w:color="auto" w:fill="FF0000"/>
          <w:lang w:val="fr-FR" w:eastAsia="hi-IN" w:bidi="hi-IN"/>
        </w:rPr>
      </w:pPr>
    </w:p>
    <w:p w14:paraId="52A2A697" w14:textId="146D2430" w:rsidR="00940C80" w:rsidRPr="007550B8" w:rsidRDefault="00940C80" w:rsidP="00940C80">
      <w:pPr>
        <w:keepNext/>
        <w:widowControl w:val="0"/>
        <w:suppressAutoHyphens/>
        <w:rPr>
          <w:rFonts w:ascii="Arial" w:hAnsi="Arial" w:cs="Arial"/>
          <w:b/>
          <w:bCs/>
          <w:i/>
          <w:iCs/>
          <w:kern w:val="1"/>
          <w:shd w:val="clear" w:color="auto" w:fill="FFFF00"/>
          <w:lang w:val="fr-FR" w:eastAsia="hi-IN" w:bidi="hi-IN"/>
        </w:rPr>
      </w:pPr>
      <w:r w:rsidRPr="007550B8">
        <w:rPr>
          <w:rFonts w:ascii="Arial" w:hAnsi="Arial" w:cs="Arial"/>
          <w:b/>
          <w:bCs/>
          <w:i/>
          <w:iCs/>
          <w:kern w:val="1"/>
          <w:shd w:val="clear" w:color="auto" w:fill="FFFF00"/>
          <w:lang w:val="fr-FR" w:eastAsia="hi-IN" w:bidi="hi-IN"/>
        </w:rPr>
        <w:t>THE D03</w:t>
      </w:r>
      <w:r w:rsidR="000177DF">
        <w:rPr>
          <w:rFonts w:ascii="Arial" w:hAnsi="Arial" w:cs="Arial"/>
          <w:b/>
          <w:bCs/>
          <w:i/>
          <w:iCs/>
          <w:kern w:val="1"/>
          <w:shd w:val="clear" w:color="auto" w:fill="FFFF00"/>
          <w:lang w:val="fr-FR" w:eastAsia="hi-IN" w:bidi="hi-IN"/>
        </w:rPr>
        <w:t>-A</w:t>
      </w:r>
      <w:r w:rsidRPr="007550B8">
        <w:rPr>
          <w:rFonts w:ascii="Arial" w:hAnsi="Arial" w:cs="Arial"/>
          <w:b/>
          <w:bCs/>
          <w:i/>
          <w:iCs/>
          <w:kern w:val="1"/>
          <w:shd w:val="clear" w:color="auto" w:fill="FFFF00"/>
          <w:lang w:val="fr-FR" w:eastAsia="hi-IN" w:bidi="hi-IN"/>
        </w:rPr>
        <w:tab/>
        <w:t>Suivi de filières</w:t>
      </w:r>
    </w:p>
    <w:p w14:paraId="44DDC519" w14:textId="77777777" w:rsidR="00940C80" w:rsidRPr="007550B8" w:rsidRDefault="00940C80" w:rsidP="00940C80">
      <w:pPr>
        <w:widowControl w:val="0"/>
        <w:suppressAutoHyphens/>
        <w:jc w:val="both"/>
        <w:rPr>
          <w:rFonts w:ascii="Arial" w:eastAsia="SimSun" w:hAnsi="Arial" w:cs="Arial"/>
          <w:kern w:val="1"/>
          <w:sz w:val="22"/>
          <w:lang w:val="fr-FR" w:eastAsia="hi-IN" w:bidi="hi-IN"/>
        </w:rPr>
      </w:pPr>
      <w:r w:rsidRPr="007550B8">
        <w:rPr>
          <w:rFonts w:ascii="Arial" w:eastAsia="SimSun" w:hAnsi="Arial" w:cs="Arial"/>
          <w:kern w:val="1"/>
          <w:sz w:val="22"/>
          <w:lang w:val="fr-FR" w:eastAsia="hi-IN" w:bidi="hi-IN"/>
        </w:rPr>
        <w:t>Cet enseignement est diversifié suivant les filières ci-après :</w:t>
      </w:r>
    </w:p>
    <w:p w14:paraId="0ADF2C8C" w14:textId="77777777" w:rsidR="00940C80" w:rsidRPr="007550B8" w:rsidRDefault="00940C80" w:rsidP="00940C80">
      <w:pPr>
        <w:keepNext/>
        <w:widowControl w:val="0"/>
        <w:suppressAutoHyphens/>
        <w:ind w:left="360" w:firstLine="348"/>
        <w:jc w:val="both"/>
        <w:rPr>
          <w:rFonts w:ascii="Arial" w:eastAsia="Arial Unicode MS" w:hAnsi="Arial" w:cs="Arial"/>
          <w:b/>
          <w:kern w:val="1"/>
          <w:sz w:val="28"/>
          <w:shd w:val="clear" w:color="auto" w:fill="FFFF00"/>
          <w:lang w:val="fr-FR" w:eastAsia="hi-IN" w:bidi="hi-IN"/>
        </w:rPr>
      </w:pPr>
    </w:p>
    <w:p w14:paraId="2EBCAFE2" w14:textId="77777777" w:rsidR="00940C80" w:rsidRPr="007550B8" w:rsidRDefault="00940C80" w:rsidP="00940C80">
      <w:pPr>
        <w:keepNext/>
        <w:widowControl w:val="0"/>
        <w:suppressAutoHyphens/>
        <w:ind w:left="360" w:firstLine="348"/>
        <w:jc w:val="both"/>
        <w:rPr>
          <w:rFonts w:ascii="Arial" w:hAnsi="Arial" w:cs="Arial"/>
          <w:b/>
          <w:kern w:val="1"/>
          <w:sz w:val="28"/>
          <w:shd w:val="clear" w:color="auto" w:fill="FFFF00"/>
          <w:lang w:val="fr-FR" w:eastAsia="hi-IN" w:bidi="hi-IN"/>
        </w:rPr>
      </w:pPr>
      <w:r w:rsidRPr="007550B8">
        <w:rPr>
          <w:rFonts w:ascii="Arial" w:hAnsi="Arial" w:cs="Arial"/>
          <w:b/>
          <w:kern w:val="1"/>
          <w:sz w:val="28"/>
          <w:shd w:val="clear" w:color="auto" w:fill="FFFF00"/>
          <w:lang w:val="fr-FR" w:eastAsia="hi-IN" w:bidi="hi-IN"/>
        </w:rPr>
        <w:t>- Filière Métiers de la Formation</w:t>
      </w:r>
    </w:p>
    <w:p w14:paraId="17B42D59" w14:textId="77777777" w:rsidR="00940C80" w:rsidRPr="007550B8" w:rsidRDefault="00940C80" w:rsidP="00940C80">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 xml:space="preserve">Séminaire de suivi </w:t>
      </w:r>
    </w:p>
    <w:p w14:paraId="763C644E" w14:textId="2DC98366" w:rsidR="00940C80" w:rsidRPr="007550B8" w:rsidRDefault="00940C80"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Intervenant professionnel  vendredi de 1</w:t>
      </w:r>
      <w:r w:rsidR="00D673DF" w:rsidRPr="007550B8">
        <w:rPr>
          <w:rFonts w:ascii="Arial" w:eastAsia="SimSun" w:hAnsi="Arial" w:cs="Arial"/>
          <w:b/>
          <w:kern w:val="1"/>
          <w:lang w:val="fr-FR" w:eastAsia="hi-IN" w:bidi="hi-IN"/>
        </w:rPr>
        <w:t>0</w:t>
      </w:r>
      <w:r w:rsidRPr="007550B8">
        <w:rPr>
          <w:rFonts w:ascii="Arial" w:eastAsia="SimSun" w:hAnsi="Arial" w:cs="Arial"/>
          <w:b/>
          <w:kern w:val="1"/>
          <w:lang w:val="fr-FR" w:eastAsia="hi-IN" w:bidi="hi-IN"/>
        </w:rPr>
        <w:t>h à 1</w:t>
      </w:r>
      <w:r w:rsidR="00D673DF" w:rsidRPr="007550B8">
        <w:rPr>
          <w:rFonts w:ascii="Arial" w:eastAsia="SimSun" w:hAnsi="Arial" w:cs="Arial"/>
          <w:b/>
          <w:kern w:val="1"/>
          <w:lang w:val="fr-FR" w:eastAsia="hi-IN" w:bidi="hi-IN"/>
        </w:rPr>
        <w:t>2</w:t>
      </w:r>
      <w:r w:rsidRPr="007550B8">
        <w:rPr>
          <w:rFonts w:ascii="Arial" w:eastAsia="SimSun" w:hAnsi="Arial" w:cs="Arial"/>
          <w:b/>
          <w:kern w:val="1"/>
          <w:lang w:val="fr-FR" w:eastAsia="hi-IN" w:bidi="hi-IN"/>
        </w:rPr>
        <w:t xml:space="preserve">h     </w:t>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t xml:space="preserve">    </w:t>
      </w:r>
      <w:r w:rsidRPr="000D762A">
        <w:rPr>
          <w:rFonts w:ascii="Arial" w:eastAsia="SimSun" w:hAnsi="Arial" w:cs="Arial"/>
          <w:b/>
          <w:color w:val="0000FF"/>
          <w:kern w:val="1"/>
          <w:lang w:val="fr-FR" w:eastAsia="hi-IN" w:bidi="hi-IN"/>
        </w:rPr>
        <w:t>Aix, salle</w:t>
      </w:r>
      <w:r w:rsidR="002B0A63">
        <w:rPr>
          <w:rFonts w:ascii="Arial" w:eastAsia="SimSun" w:hAnsi="Arial" w:cs="Arial"/>
          <w:b/>
          <w:color w:val="0000FF"/>
          <w:kern w:val="1"/>
          <w:lang w:val="fr-FR" w:eastAsia="hi-IN" w:bidi="hi-IN"/>
        </w:rPr>
        <w:t> ?</w:t>
      </w:r>
    </w:p>
    <w:p w14:paraId="05E0EE4A" w14:textId="77777777" w:rsidR="00940C80" w:rsidRPr="007550B8" w:rsidRDefault="00940C80" w:rsidP="00940C80">
      <w:pPr>
        <w:widowControl w:val="0"/>
        <w:suppressAutoHyphens/>
        <w:jc w:val="both"/>
        <w:rPr>
          <w:rFonts w:ascii="Arial" w:eastAsia="SimSun" w:hAnsi="Arial" w:cs="Arial"/>
          <w:b/>
          <w:bCs/>
          <w:color w:val="663333"/>
          <w:kern w:val="1"/>
          <w:shd w:val="clear" w:color="auto" w:fill="DDDDDD"/>
          <w:lang w:val="fr-FR" w:eastAsia="hi-IN" w:bidi="hi-IN"/>
        </w:rPr>
      </w:pPr>
      <w:r w:rsidRPr="007550B8">
        <w:rPr>
          <w:rFonts w:ascii="Arial" w:eastAsia="SimSun" w:hAnsi="Arial" w:cs="Arial"/>
          <w:color w:val="800000"/>
          <w:kern w:val="1"/>
          <w:sz w:val="20"/>
          <w:szCs w:val="20"/>
          <w:lang w:val="fr-FR" w:eastAsia="hi-IN" w:bidi="hi-IN"/>
        </w:rPr>
        <w:t xml:space="preserve">Dates séminaires suivi des ateliers : </w:t>
      </w:r>
      <w:r w:rsidR="001C628D" w:rsidRPr="007550B8">
        <w:rPr>
          <w:rFonts w:ascii="Arial" w:hAnsi="Arial" w:cs="Arial"/>
          <w:b/>
          <w:bCs/>
          <w:lang w:val="fr-FR" w:eastAsia="fr-FR"/>
        </w:rPr>
        <w:t>29/01, 12/02, 11/03, 18/03, 15/04, 29/05</w:t>
      </w:r>
    </w:p>
    <w:p w14:paraId="21223A5E" w14:textId="77777777" w:rsidR="00940C80" w:rsidRPr="007550B8" w:rsidRDefault="00D673DF"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Poursuite de</w:t>
      </w:r>
      <w:r w:rsidR="00940C80" w:rsidRPr="007550B8">
        <w:rPr>
          <w:rFonts w:ascii="Arial" w:eastAsia="SimSun" w:hAnsi="Arial" w:cs="Arial"/>
          <w:kern w:val="1"/>
          <w:sz w:val="20"/>
          <w:szCs w:val="20"/>
          <w:lang w:val="fr-FR" w:eastAsia="hi-IN" w:bidi="hi-IN"/>
        </w:rPr>
        <w:t xml:space="preserve"> l’encadrement autonome par les étudiants d’un atelier de pratique amateur</w:t>
      </w:r>
      <w:r w:rsidRPr="007550B8">
        <w:rPr>
          <w:rFonts w:ascii="Arial" w:eastAsia="SimSun" w:hAnsi="Arial" w:cs="Arial"/>
          <w:kern w:val="1"/>
          <w:sz w:val="20"/>
          <w:szCs w:val="20"/>
          <w:lang w:val="fr-FR" w:eastAsia="hi-IN" w:bidi="hi-IN"/>
        </w:rPr>
        <w:t>, a</w:t>
      </w:r>
      <w:r w:rsidR="00940C80" w:rsidRPr="007550B8">
        <w:rPr>
          <w:rFonts w:ascii="Arial" w:eastAsia="SimSun" w:hAnsi="Arial" w:cs="Arial"/>
          <w:kern w:val="1"/>
          <w:sz w:val="20"/>
          <w:szCs w:val="20"/>
          <w:lang w:val="fr-FR" w:eastAsia="hi-IN" w:bidi="hi-IN"/>
        </w:rPr>
        <w:t xml:space="preserve">ssocié à un séminaire de suivi  professionnel pour l’aspect  pédagogique. </w:t>
      </w:r>
    </w:p>
    <w:p w14:paraId="3925E571"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w:t>
      </w:r>
      <w:r w:rsidR="00D673DF" w:rsidRPr="007550B8">
        <w:rPr>
          <w:rFonts w:ascii="Arial" w:eastAsia="SimSun" w:hAnsi="Arial" w:cs="Arial"/>
          <w:b/>
          <w:kern w:val="1"/>
          <w:sz w:val="20"/>
          <w:szCs w:val="20"/>
          <w:lang w:val="fr-FR" w:eastAsia="hi-IN" w:bidi="hi-IN"/>
        </w:rPr>
        <w:t> </w:t>
      </w:r>
      <w:r w:rsidR="00D673DF" w:rsidRPr="007550B8">
        <w:rPr>
          <w:rFonts w:ascii="Arial" w:eastAsia="SimSun" w:hAnsi="Arial" w:cs="Arial"/>
          <w:kern w:val="1"/>
          <w:sz w:val="20"/>
          <w:szCs w:val="20"/>
          <w:lang w:val="fr-FR" w:eastAsia="hi-IN" w:bidi="hi-IN"/>
        </w:rPr>
        <w:t>: p</w:t>
      </w:r>
      <w:r w:rsidRPr="007550B8">
        <w:rPr>
          <w:rFonts w:ascii="Arial" w:eastAsia="SimSun" w:hAnsi="Arial" w:cs="Arial"/>
          <w:kern w:val="1"/>
          <w:sz w:val="20"/>
          <w:szCs w:val="20"/>
          <w:lang w:val="fr-FR" w:eastAsia="hi-IN" w:bidi="hi-IN"/>
        </w:rPr>
        <w:t xml:space="preserve">résentation et évaluation du spectacle final produit </w:t>
      </w:r>
      <w:r w:rsidR="00D673DF" w:rsidRPr="007550B8">
        <w:rPr>
          <w:rFonts w:ascii="Arial" w:eastAsia="SimSun" w:hAnsi="Arial" w:cs="Arial"/>
          <w:kern w:val="1"/>
          <w:sz w:val="20"/>
          <w:szCs w:val="20"/>
          <w:lang w:val="fr-FR" w:eastAsia="hi-IN" w:bidi="hi-IN"/>
        </w:rPr>
        <w:t>et d</w:t>
      </w:r>
      <w:r w:rsidR="00D673DF" w:rsidRPr="007550B8">
        <w:rPr>
          <w:rFonts w:ascii="Arial" w:hAnsi="Arial" w:cs="Arial"/>
          <w:sz w:val="20"/>
          <w:szCs w:val="20"/>
          <w:lang w:val="fr-FR" w:eastAsia="fr-FR"/>
        </w:rPr>
        <w:t>ossier professionnel du semestre 2</w:t>
      </w:r>
      <w:r w:rsidRPr="007550B8">
        <w:rPr>
          <w:rFonts w:ascii="Arial" w:eastAsia="SimSun" w:hAnsi="Arial" w:cs="Arial"/>
          <w:kern w:val="1"/>
          <w:sz w:val="20"/>
          <w:szCs w:val="20"/>
          <w:lang w:val="fr-FR" w:eastAsia="hi-IN" w:bidi="hi-IN"/>
        </w:rPr>
        <w:t xml:space="preserve"> </w:t>
      </w:r>
    </w:p>
    <w:p w14:paraId="7DDFE9DA" w14:textId="77777777" w:rsidR="00940C80" w:rsidRPr="007550B8" w:rsidRDefault="00940C80" w:rsidP="00940C80">
      <w:pPr>
        <w:widowControl w:val="0"/>
        <w:suppressAutoHyphens/>
        <w:rPr>
          <w:rFonts w:ascii="Arial" w:eastAsia="SimSun" w:hAnsi="Arial" w:cs="Arial"/>
          <w:b/>
          <w:color w:val="800000"/>
          <w:kern w:val="1"/>
          <w:sz w:val="18"/>
          <w:lang w:val="fr-FR" w:eastAsia="hi-IN" w:bidi="hi-IN"/>
        </w:rPr>
      </w:pPr>
    </w:p>
    <w:p w14:paraId="121B4D2E" w14:textId="77777777" w:rsidR="00940C80" w:rsidRPr="007550B8" w:rsidRDefault="00940C80" w:rsidP="00940C80">
      <w:pPr>
        <w:widowControl w:val="0"/>
        <w:suppressAutoHyphens/>
        <w:jc w:val="both"/>
        <w:rPr>
          <w:rFonts w:ascii="Arial" w:eastAsia="SimSun" w:hAnsi="Arial" w:cs="Arial"/>
          <w:kern w:val="1"/>
          <w:sz w:val="20"/>
          <w:lang w:val="fr-FR" w:eastAsia="hi-IN" w:bidi="hi-IN"/>
        </w:rPr>
      </w:pPr>
    </w:p>
    <w:p w14:paraId="3C6C904A" w14:textId="77777777" w:rsidR="00940C80" w:rsidRPr="007550B8" w:rsidRDefault="00940C80" w:rsidP="00940C80">
      <w:pPr>
        <w:widowControl w:val="0"/>
        <w:suppressAutoHyphens/>
        <w:rPr>
          <w:rFonts w:ascii="Arial" w:eastAsia="SimSun" w:hAnsi="Arial" w:cs="Arial"/>
          <w:kern w:val="1"/>
          <w:lang w:val="fr-FR" w:eastAsia="hi-IN" w:bidi="hi-IN"/>
        </w:rPr>
      </w:pPr>
    </w:p>
    <w:p w14:paraId="2BE831AA" w14:textId="77777777" w:rsidR="00940C80" w:rsidRPr="007550B8" w:rsidRDefault="00940C80" w:rsidP="00940C80">
      <w:pPr>
        <w:keepNext/>
        <w:widowControl w:val="0"/>
        <w:suppressAutoHyphens/>
        <w:ind w:firstLine="708"/>
        <w:jc w:val="both"/>
        <w:rPr>
          <w:rFonts w:ascii="Arial" w:hAnsi="Arial" w:cs="Arial"/>
          <w:b/>
          <w:kern w:val="1"/>
          <w:u w:val="single"/>
          <w:shd w:val="clear" w:color="auto" w:fill="00FFFF"/>
          <w:lang w:val="fr-FR" w:eastAsia="hi-IN" w:bidi="hi-IN"/>
        </w:rPr>
      </w:pPr>
      <w:r w:rsidRPr="007550B8">
        <w:rPr>
          <w:rFonts w:ascii="Arial" w:hAnsi="Arial" w:cs="Arial"/>
          <w:kern w:val="1"/>
          <w:sz w:val="28"/>
          <w:shd w:val="clear" w:color="auto" w:fill="FFFF00"/>
          <w:lang w:val="fr-FR" w:eastAsia="hi-IN" w:bidi="hi-IN"/>
        </w:rPr>
        <w:lastRenderedPageBreak/>
        <w:t xml:space="preserve">- </w:t>
      </w:r>
      <w:r w:rsidRPr="007550B8">
        <w:rPr>
          <w:rFonts w:ascii="Arial" w:hAnsi="Arial" w:cs="Arial"/>
          <w:b/>
          <w:kern w:val="1"/>
          <w:sz w:val="28"/>
          <w:shd w:val="clear" w:color="auto" w:fill="FFFF00"/>
          <w:lang w:val="fr-FR" w:eastAsia="hi-IN" w:bidi="hi-IN"/>
        </w:rPr>
        <w:t>Filière Métiers de la Médiation/Production (</w:t>
      </w:r>
      <w:r w:rsidRPr="007550B8">
        <w:rPr>
          <w:rFonts w:ascii="Arial" w:hAnsi="Arial" w:cs="Arial"/>
          <w:b/>
          <w:kern w:val="1"/>
          <w:u w:val="single"/>
          <w:shd w:val="clear" w:color="auto" w:fill="00FFFF"/>
          <w:lang w:val="fr-FR" w:eastAsia="hi-IN" w:bidi="hi-IN"/>
        </w:rPr>
        <w:t>LA BOITE À OUTILS)</w:t>
      </w:r>
    </w:p>
    <w:p w14:paraId="05C604E1" w14:textId="77777777" w:rsidR="00940C80" w:rsidRPr="007550B8" w:rsidRDefault="00940C80" w:rsidP="00940C80">
      <w:pPr>
        <w:keepNext/>
        <w:widowControl w:val="0"/>
        <w:suppressAutoHyphens/>
        <w:jc w:val="both"/>
        <w:rPr>
          <w:rFonts w:ascii="Arial" w:hAnsi="Arial" w:cs="Arial"/>
          <w:b/>
          <w:kern w:val="1"/>
          <w:lang w:val="fr-FR" w:eastAsia="hi-IN" w:bidi="hi-IN"/>
        </w:rPr>
      </w:pPr>
      <w:r w:rsidRPr="007550B8">
        <w:rPr>
          <w:rFonts w:ascii="Arial" w:hAnsi="Arial" w:cs="Arial"/>
          <w:b/>
          <w:kern w:val="1"/>
          <w:lang w:val="fr-FR" w:eastAsia="hi-IN" w:bidi="hi-IN"/>
        </w:rPr>
        <w:t xml:space="preserve">Séminaires de suivi : </w:t>
      </w:r>
    </w:p>
    <w:p w14:paraId="18B5CF1B" w14:textId="19691C02" w:rsidR="00940C80" w:rsidRPr="007550B8" w:rsidRDefault="00940C80" w:rsidP="00940C80">
      <w:pPr>
        <w:widowControl w:val="0"/>
        <w:suppressAutoHyphens/>
        <w:jc w:val="both"/>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 xml:space="preserve">Agnès </w:t>
      </w:r>
      <w:proofErr w:type="spellStart"/>
      <w:r w:rsidRPr="007550B8">
        <w:rPr>
          <w:rFonts w:ascii="Arial" w:eastAsia="SimSun" w:hAnsi="Arial" w:cs="Arial"/>
          <w:b/>
          <w:kern w:val="1"/>
          <w:lang w:val="fr-FR" w:eastAsia="hi-IN" w:bidi="hi-IN"/>
        </w:rPr>
        <w:t>Loudes</w:t>
      </w:r>
      <w:proofErr w:type="spellEnd"/>
      <w:r w:rsidRPr="007550B8">
        <w:rPr>
          <w:rFonts w:ascii="Arial" w:eastAsia="SimSun" w:hAnsi="Arial" w:cs="Arial"/>
          <w:color w:val="FF0000"/>
          <w:kern w:val="1"/>
          <w:lang w:val="fr-FR" w:eastAsia="hi-IN" w:bidi="hi-IN"/>
        </w:rPr>
        <w:tab/>
      </w:r>
      <w:r w:rsidRPr="007550B8">
        <w:rPr>
          <w:rFonts w:ascii="Arial" w:eastAsia="SimSun" w:hAnsi="Arial" w:cs="Arial"/>
          <w:b/>
          <w:kern w:val="1"/>
          <w:lang w:val="fr-FR" w:eastAsia="hi-IN" w:bidi="hi-IN"/>
        </w:rPr>
        <w:t>vendredi 11h à 13 h</w:t>
      </w:r>
      <w:r w:rsidRPr="007550B8">
        <w:rPr>
          <w:rFonts w:ascii="Arial" w:eastAsia="SimSun" w:hAnsi="Arial" w:cs="Arial"/>
          <w:b/>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t xml:space="preserve">        </w:t>
      </w:r>
      <w:r w:rsidRPr="003222CC">
        <w:rPr>
          <w:rFonts w:ascii="Arial" w:eastAsia="SimSun" w:hAnsi="Arial" w:cs="Arial"/>
          <w:b/>
          <w:color w:val="0000FF"/>
          <w:kern w:val="1"/>
          <w:lang w:val="fr-FR" w:eastAsia="hi-IN" w:bidi="hi-IN"/>
        </w:rPr>
        <w:t>Aix, salle</w:t>
      </w:r>
      <w:r w:rsidR="002B0A63">
        <w:rPr>
          <w:rFonts w:ascii="Arial" w:eastAsia="SimSun" w:hAnsi="Arial" w:cs="Arial"/>
          <w:b/>
          <w:color w:val="0000FF"/>
          <w:kern w:val="1"/>
          <w:lang w:val="fr-FR" w:eastAsia="hi-IN" w:bidi="hi-IN"/>
        </w:rPr>
        <w:t> ?</w:t>
      </w:r>
    </w:p>
    <w:p w14:paraId="11D70E76" w14:textId="682D822D" w:rsidR="00940C80" w:rsidRPr="00021249" w:rsidRDefault="00021249" w:rsidP="00940C80">
      <w:pPr>
        <w:widowControl w:val="0"/>
        <w:suppressAutoHyphens/>
        <w:rPr>
          <w:rFonts w:ascii="Arial" w:eastAsia="SimSun" w:hAnsi="Arial" w:cs="Arial"/>
          <w:b/>
          <w:kern w:val="1"/>
          <w:lang w:val="fr-FR" w:eastAsia="hi-IN" w:bidi="hi-IN"/>
        </w:rPr>
      </w:pPr>
      <w:r w:rsidRPr="00021249">
        <w:rPr>
          <w:rFonts w:ascii="Arial" w:eastAsia="SimSun" w:hAnsi="Arial" w:cs="Arial"/>
          <w:b/>
          <w:kern w:val="1"/>
          <w:lang w:val="fr-FR" w:eastAsia="hi-IN" w:bidi="hi-IN"/>
        </w:rPr>
        <w:t xml:space="preserve">Les </w:t>
      </w:r>
      <w:r w:rsidRPr="00021249">
        <w:rPr>
          <w:rFonts w:ascii="Arial" w:hAnsi="Arial" w:cs="Arial"/>
          <w:b/>
          <w:lang w:val="fr-FR" w:eastAsia="fr-FR"/>
        </w:rPr>
        <w:t>22/01, 5/02, 26/02, 4/03, 18/03, 15/04</w:t>
      </w:r>
      <w:r w:rsidR="00940C80" w:rsidRPr="00021249">
        <w:rPr>
          <w:rFonts w:ascii="Arial" w:eastAsia="SimSun" w:hAnsi="Arial" w:cs="Arial"/>
          <w:b/>
          <w:kern w:val="1"/>
          <w:lang w:val="fr-FR" w:eastAsia="hi-IN" w:bidi="hi-IN"/>
        </w:rPr>
        <w:t xml:space="preserve"> + temps fort et rdv personnels. </w:t>
      </w:r>
    </w:p>
    <w:p w14:paraId="02527B92" w14:textId="77777777" w:rsidR="00940C80" w:rsidRPr="007550B8" w:rsidRDefault="00940C80" w:rsidP="00940C80">
      <w:pPr>
        <w:widowControl w:val="0"/>
        <w:suppressAutoHyphens/>
        <w:rPr>
          <w:rFonts w:ascii="Arial" w:eastAsia="SimSun" w:hAnsi="Arial" w:cs="Arial"/>
          <w:b/>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 xml:space="preserve">Ce cours de MASTER 2 est ouvert aux  DEUST 2 et LICENCE 3. </w:t>
      </w:r>
    </w:p>
    <w:p w14:paraId="315B3415"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Cinq séances</w:t>
      </w:r>
      <w:r w:rsidRPr="007550B8">
        <w:rPr>
          <w:rFonts w:ascii="Arial" w:eastAsia="SimSun" w:hAnsi="Arial" w:cs="Arial"/>
          <w:color w:val="000000"/>
          <w:kern w:val="1"/>
          <w:sz w:val="20"/>
          <w:szCs w:val="20"/>
          <w:lang w:val="fr-FR" w:eastAsia="hi-IN" w:bidi="hi-IN"/>
        </w:rPr>
        <w:t xml:space="preserve"> où seront abordées de manière concrète, (mais aussi vivante), à partir d’exemples tirés du territoire régional et local les notions de : Communication Marketing, Budgets de production et de diffusion, Les droits d’auteur, la réalisation d’un dossier de spectacle, le monde syndical des métiers du spectacle, l’action culturelle. </w:t>
      </w:r>
    </w:p>
    <w:p w14:paraId="12E9CB46" w14:textId="77777777" w:rsidR="00940C80" w:rsidRPr="007550B8" w:rsidRDefault="00940C80" w:rsidP="00940C80">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Seront également mis en place le suivi des budgets des productions du département arts du spectacle de l’année 2014/2015, sous forme de rendez-vous personnels.</w:t>
      </w:r>
    </w:p>
    <w:p w14:paraId="2E27E50B" w14:textId="0DBB84BB"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w:t>
      </w:r>
      <w:r w:rsidRPr="007550B8">
        <w:rPr>
          <w:rFonts w:ascii="Arial" w:eastAsia="SimSun" w:hAnsi="Arial" w:cs="Arial"/>
          <w:color w:val="000000"/>
          <w:kern w:val="1"/>
          <w:sz w:val="20"/>
          <w:szCs w:val="20"/>
          <w:lang w:val="fr-FR" w:eastAsia="hi-IN" w:bidi="hi-IN"/>
        </w:rPr>
        <w:t>2e note sur dossier écrit valant pour la filière et le PPP</w:t>
      </w:r>
      <w:r w:rsidR="00BB625A">
        <w:rPr>
          <w:rFonts w:ascii="Arial" w:eastAsia="SimSun" w:hAnsi="Arial" w:cs="Arial"/>
          <w:color w:val="000000"/>
          <w:kern w:val="1"/>
          <w:sz w:val="20"/>
          <w:szCs w:val="20"/>
          <w:lang w:val="fr-FR" w:eastAsia="hi-IN" w:bidi="hi-IN"/>
        </w:rPr>
        <w:t>)</w:t>
      </w:r>
    </w:p>
    <w:p w14:paraId="4B8A9BB4" w14:textId="77777777" w:rsidR="00940C80" w:rsidRPr="007550B8" w:rsidRDefault="00940C80" w:rsidP="00940C80">
      <w:pPr>
        <w:widowControl w:val="0"/>
        <w:suppressAutoHyphens/>
        <w:rPr>
          <w:rFonts w:ascii="Arial" w:eastAsia="SimSun" w:hAnsi="Arial" w:cs="Arial"/>
          <w:kern w:val="1"/>
          <w:sz w:val="20"/>
          <w:szCs w:val="20"/>
          <w:lang w:val="fr-FR" w:eastAsia="hi-IN" w:bidi="hi-IN"/>
        </w:rPr>
      </w:pPr>
    </w:p>
    <w:p w14:paraId="1F8437E3" w14:textId="77777777" w:rsidR="00940C80" w:rsidRPr="007550B8" w:rsidRDefault="00940C80" w:rsidP="00940C80">
      <w:pPr>
        <w:widowControl w:val="0"/>
        <w:tabs>
          <w:tab w:val="left" w:pos="708"/>
          <w:tab w:val="center" w:pos="4536"/>
          <w:tab w:val="right" w:pos="9072"/>
        </w:tabs>
        <w:suppressAutoHyphens/>
        <w:jc w:val="both"/>
        <w:rPr>
          <w:rFonts w:ascii="Arial" w:hAnsi="Arial" w:cs="Arial"/>
          <w:b/>
          <w:color w:val="FF0000"/>
          <w:kern w:val="1"/>
          <w:sz w:val="18"/>
          <w:lang w:val="fr-FR" w:eastAsia="hi-IN" w:bidi="hi-IN"/>
        </w:rPr>
      </w:pPr>
    </w:p>
    <w:p w14:paraId="2E60BDBB" w14:textId="4A4E44BC" w:rsidR="00940C80" w:rsidRPr="007550B8" w:rsidRDefault="00940C80" w:rsidP="00940C80">
      <w:pPr>
        <w:widowControl w:val="0"/>
        <w:suppressAutoHyphens/>
        <w:ind w:firstLine="708"/>
        <w:jc w:val="both"/>
        <w:rPr>
          <w:rFonts w:ascii="Arial" w:eastAsia="SimSun" w:hAnsi="Arial" w:cs="Arial"/>
          <w:b/>
          <w:kern w:val="1"/>
          <w:sz w:val="28"/>
          <w:shd w:val="clear" w:color="auto" w:fill="FFFF00"/>
          <w:lang w:val="fr-FR" w:eastAsia="hi-IN" w:bidi="hi-IN"/>
        </w:rPr>
      </w:pPr>
      <w:r w:rsidRPr="007550B8">
        <w:rPr>
          <w:rFonts w:ascii="Arial" w:eastAsia="SimSun" w:hAnsi="Arial" w:cs="Arial"/>
          <w:b/>
          <w:kern w:val="1"/>
          <w:sz w:val="28"/>
          <w:shd w:val="clear" w:color="auto" w:fill="FFFF00"/>
          <w:lang w:val="fr-FR" w:eastAsia="hi-IN" w:bidi="hi-IN"/>
        </w:rPr>
        <w:t>- Filière Métiers de la Production</w:t>
      </w:r>
      <w:r w:rsidR="00BB625A">
        <w:rPr>
          <w:rFonts w:ascii="Arial" w:eastAsia="SimSun" w:hAnsi="Arial" w:cs="Arial"/>
          <w:b/>
          <w:kern w:val="1"/>
          <w:sz w:val="28"/>
          <w:shd w:val="clear" w:color="auto" w:fill="FFFF00"/>
          <w:lang w:val="fr-FR" w:eastAsia="hi-IN" w:bidi="hi-IN"/>
        </w:rPr>
        <w:t xml:space="preserve">. </w:t>
      </w:r>
      <w:r w:rsidR="00BB625A" w:rsidRPr="00BB625A">
        <w:rPr>
          <w:rFonts w:ascii="Arial" w:eastAsia="SimSun" w:hAnsi="Arial" w:cs="Arial"/>
          <w:b/>
          <w:kern w:val="1"/>
          <w:sz w:val="16"/>
          <w:szCs w:val="16"/>
          <w:shd w:val="clear" w:color="auto" w:fill="FFFF00"/>
          <w:lang w:val="fr-FR" w:eastAsia="hi-IN" w:bidi="hi-IN"/>
        </w:rPr>
        <w:t>Jeu, mise en scène, assistanat, écriture, dramaturgie</w:t>
      </w:r>
    </w:p>
    <w:p w14:paraId="505B8699" w14:textId="5F74F711" w:rsidR="00940C80" w:rsidRPr="007550B8" w:rsidRDefault="00940C80" w:rsidP="00940C80">
      <w:pPr>
        <w:widowControl w:val="0"/>
        <w:suppressAutoHyphens/>
        <w:jc w:val="both"/>
        <w:rPr>
          <w:rFonts w:ascii="Arial" w:eastAsia="SimSun" w:hAnsi="Arial" w:cs="Arial"/>
          <w:b/>
          <w:kern w:val="1"/>
          <w:shd w:val="clear" w:color="auto" w:fill="FFFF00"/>
          <w:lang w:val="fr-FR" w:eastAsia="hi-IN" w:bidi="hi-IN"/>
        </w:rPr>
      </w:pPr>
      <w:r w:rsidRPr="00BB625A">
        <w:rPr>
          <w:rFonts w:ascii="Arial" w:eastAsia="SimSun" w:hAnsi="Arial" w:cs="Arial"/>
          <w:b/>
          <w:kern w:val="1"/>
          <w:lang w:val="fr-FR" w:eastAsia="hi-IN" w:bidi="hi-IN"/>
        </w:rPr>
        <w:t>Séminaires de suivi :</w:t>
      </w:r>
      <w:r w:rsidRPr="007550B8">
        <w:rPr>
          <w:rFonts w:ascii="Arial" w:eastAsia="SimSun" w:hAnsi="Arial" w:cs="Arial"/>
          <w:b/>
          <w:kern w:val="1"/>
          <w:shd w:val="clear" w:color="auto" w:fill="FFFF00"/>
          <w:lang w:val="fr-FR" w:eastAsia="hi-IN" w:bidi="hi-IN"/>
        </w:rPr>
        <w:tab/>
      </w:r>
    </w:p>
    <w:p w14:paraId="6247895A" w14:textId="15E99725" w:rsidR="00940C80" w:rsidRPr="007550B8" w:rsidRDefault="00940C80" w:rsidP="00940C80">
      <w:pPr>
        <w:widowControl w:val="0"/>
        <w:suppressAutoHyphens/>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Eva Hernandez</w:t>
      </w:r>
      <w:r w:rsidRPr="007550B8">
        <w:rPr>
          <w:rFonts w:ascii="Arial" w:eastAsia="SimSun" w:hAnsi="Arial" w:cs="Arial"/>
          <w:kern w:val="1"/>
          <w:lang w:val="fr-FR" w:eastAsia="hi-IN" w:bidi="hi-IN"/>
        </w:rPr>
        <w:tab/>
        <w:t xml:space="preserve">   </w:t>
      </w:r>
      <w:r w:rsidRPr="007550B8">
        <w:rPr>
          <w:rFonts w:ascii="Arial" w:eastAsia="SimSun" w:hAnsi="Arial" w:cs="Arial"/>
          <w:kern w:val="1"/>
          <w:lang w:val="fr-FR" w:eastAsia="hi-IN" w:bidi="hi-IN"/>
        </w:rPr>
        <w:tab/>
      </w:r>
      <w:r w:rsidRPr="007550B8">
        <w:rPr>
          <w:rFonts w:ascii="Arial" w:eastAsia="SimSun" w:hAnsi="Arial" w:cs="Arial"/>
          <w:kern w:val="1"/>
          <w:lang w:val="fr-FR" w:eastAsia="hi-IN" w:bidi="hi-IN"/>
        </w:rPr>
        <w:tab/>
      </w:r>
      <w:r w:rsidRPr="007550B8">
        <w:rPr>
          <w:rFonts w:ascii="Arial" w:eastAsia="SimSun" w:hAnsi="Arial" w:cs="Arial"/>
          <w:b/>
          <w:kern w:val="1"/>
          <w:lang w:val="fr-FR" w:eastAsia="hi-IN" w:bidi="hi-IN"/>
        </w:rPr>
        <w:t>vendredi 9h à 11h</w:t>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3222CC">
        <w:rPr>
          <w:rFonts w:ascii="Arial" w:eastAsia="SimSun" w:hAnsi="Arial" w:cs="Arial"/>
          <w:b/>
          <w:color w:val="0000FF"/>
          <w:kern w:val="1"/>
          <w:lang w:val="fr-FR" w:eastAsia="hi-IN" w:bidi="hi-IN"/>
        </w:rPr>
        <w:t xml:space="preserve">             Aix, salle</w:t>
      </w:r>
      <w:r w:rsidR="002B0A63">
        <w:rPr>
          <w:rFonts w:ascii="Arial" w:eastAsia="SimSun" w:hAnsi="Arial" w:cs="Arial"/>
          <w:b/>
          <w:color w:val="0000FF"/>
          <w:kern w:val="1"/>
          <w:lang w:val="fr-FR" w:eastAsia="hi-IN" w:bidi="hi-IN"/>
        </w:rPr>
        <w:t> ?</w:t>
      </w:r>
    </w:p>
    <w:p w14:paraId="6D6D1F81" w14:textId="5D743625" w:rsidR="00940C80" w:rsidRPr="000177DF" w:rsidRDefault="000177DF" w:rsidP="00940C80">
      <w:pPr>
        <w:widowControl w:val="0"/>
        <w:suppressAutoHyphens/>
        <w:rPr>
          <w:rFonts w:ascii="Arial" w:eastAsia="SimSun" w:hAnsi="Arial" w:cs="Arial"/>
          <w:b/>
          <w:kern w:val="1"/>
          <w:lang w:val="fr-FR" w:eastAsia="hi-IN" w:bidi="hi-IN"/>
        </w:rPr>
      </w:pPr>
      <w:r w:rsidRPr="000177DF">
        <w:rPr>
          <w:rFonts w:ascii="Arial" w:eastAsia="SimSun" w:hAnsi="Arial" w:cs="Arial"/>
          <w:b/>
          <w:kern w:val="1"/>
          <w:lang w:val="fr-FR" w:eastAsia="hi-IN" w:bidi="hi-IN"/>
        </w:rPr>
        <w:t>L</w:t>
      </w:r>
      <w:r w:rsidR="00940C80" w:rsidRPr="000177DF">
        <w:rPr>
          <w:rFonts w:ascii="Arial" w:eastAsia="SimSun" w:hAnsi="Arial" w:cs="Arial"/>
          <w:b/>
          <w:kern w:val="1"/>
          <w:lang w:val="fr-FR" w:eastAsia="hi-IN" w:bidi="hi-IN"/>
        </w:rPr>
        <w:t>es </w:t>
      </w:r>
      <w:r w:rsidRPr="000177DF">
        <w:rPr>
          <w:rFonts w:ascii="Arial" w:eastAsia="SimSun" w:hAnsi="Arial" w:cs="Arial"/>
          <w:b/>
          <w:kern w:val="1"/>
          <w:lang w:val="fr-FR" w:eastAsia="hi-IN" w:bidi="hi-IN"/>
        </w:rPr>
        <w:t>22/01, 05</w:t>
      </w:r>
      <w:r w:rsidR="00940C80" w:rsidRPr="000177DF">
        <w:rPr>
          <w:rFonts w:ascii="Arial" w:eastAsia="SimSun" w:hAnsi="Arial" w:cs="Arial"/>
          <w:b/>
          <w:kern w:val="1"/>
          <w:lang w:val="fr-FR" w:eastAsia="hi-IN" w:bidi="hi-IN"/>
        </w:rPr>
        <w:t xml:space="preserve">/02, </w:t>
      </w:r>
      <w:r w:rsidRPr="000177DF">
        <w:rPr>
          <w:rFonts w:ascii="Arial" w:eastAsia="SimSun" w:hAnsi="Arial" w:cs="Arial"/>
          <w:b/>
          <w:kern w:val="1"/>
          <w:lang w:val="fr-FR" w:eastAsia="hi-IN" w:bidi="hi-IN"/>
        </w:rPr>
        <w:t>05/03</w:t>
      </w:r>
      <w:r w:rsidR="00940C80" w:rsidRPr="000177DF">
        <w:rPr>
          <w:rFonts w:ascii="Arial" w:eastAsia="SimSun" w:hAnsi="Arial" w:cs="Arial"/>
          <w:b/>
          <w:kern w:val="1"/>
          <w:lang w:val="fr-FR" w:eastAsia="hi-IN" w:bidi="hi-IN"/>
        </w:rPr>
        <w:t xml:space="preserve">, </w:t>
      </w:r>
      <w:r w:rsidRPr="000177DF">
        <w:rPr>
          <w:rFonts w:ascii="Arial" w:eastAsia="SimSun" w:hAnsi="Arial" w:cs="Arial"/>
          <w:b/>
          <w:kern w:val="1"/>
          <w:lang w:val="fr-FR" w:eastAsia="hi-IN" w:bidi="hi-IN"/>
        </w:rPr>
        <w:t>04/04, 18/04</w:t>
      </w:r>
      <w:r w:rsidR="00940C80" w:rsidRPr="000177DF">
        <w:rPr>
          <w:rFonts w:ascii="Arial" w:eastAsia="SimSun" w:hAnsi="Arial" w:cs="Arial"/>
          <w:b/>
          <w:kern w:val="1"/>
          <w:lang w:val="fr-FR" w:eastAsia="hi-IN" w:bidi="hi-IN"/>
        </w:rPr>
        <w:t xml:space="preserve">, + temps fort et rdv personnels. </w:t>
      </w:r>
    </w:p>
    <w:p w14:paraId="0E5E8197"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Les séminaires de suivis de la filière production tentent, après une auto-évaluation des connaissances et des compétences dans le domaine de la production artistique (travail de l’acteur, assistanat à la mise en scène, dramaturgie) de guider et d’orienter l’étudiant dans l’expérience rencontrée lors d’un projet professionnel personnalisé (PPP). La participation à l’un des </w:t>
      </w:r>
      <w:r w:rsidRPr="007550B8">
        <w:rPr>
          <w:rFonts w:ascii="Arial" w:eastAsia="SimSun" w:hAnsi="Arial" w:cs="Arial"/>
          <w:color w:val="000000"/>
          <w:kern w:val="1"/>
          <w:sz w:val="20"/>
          <w:szCs w:val="20"/>
          <w:lang w:val="fr-FR" w:eastAsia="hi-IN" w:bidi="hi-IN"/>
        </w:rPr>
        <w:t xml:space="preserve">projets de création menés par les étudiants en master </w:t>
      </w:r>
      <w:proofErr w:type="spellStart"/>
      <w:r w:rsidRPr="007550B8">
        <w:rPr>
          <w:rFonts w:ascii="Arial" w:eastAsia="SimSun" w:hAnsi="Arial" w:cs="Arial"/>
          <w:color w:val="000000"/>
          <w:kern w:val="1"/>
          <w:sz w:val="20"/>
          <w:szCs w:val="20"/>
          <w:lang w:val="fr-FR" w:eastAsia="hi-IN" w:bidi="hi-IN"/>
        </w:rPr>
        <w:t>profesionnel</w:t>
      </w:r>
      <w:proofErr w:type="spellEnd"/>
      <w:r w:rsidRPr="007550B8">
        <w:rPr>
          <w:rFonts w:ascii="Arial" w:eastAsia="SimSun" w:hAnsi="Arial" w:cs="Arial"/>
          <w:color w:val="000000"/>
          <w:kern w:val="1"/>
          <w:sz w:val="20"/>
          <w:szCs w:val="20"/>
          <w:lang w:val="fr-FR" w:eastAsia="hi-IN" w:bidi="hi-IN"/>
        </w:rPr>
        <w:t xml:space="preserve"> « Dramaturgie et écritures scéniques » peuvent constituer tout ou partie de votre PPP. </w:t>
      </w:r>
      <w:r w:rsidRPr="007550B8">
        <w:rPr>
          <w:rFonts w:ascii="Arial" w:eastAsia="SimSun" w:hAnsi="Arial" w:cs="Arial"/>
          <w:kern w:val="1"/>
          <w:sz w:val="20"/>
          <w:szCs w:val="20"/>
          <w:lang w:val="fr-FR" w:eastAsia="hi-IN" w:bidi="hi-IN"/>
        </w:rPr>
        <w:t xml:space="preserve">Le PPP vise ainsi une </w:t>
      </w:r>
      <w:proofErr w:type="spellStart"/>
      <w:r w:rsidRPr="007550B8">
        <w:rPr>
          <w:rFonts w:ascii="Arial" w:eastAsia="SimSun" w:hAnsi="Arial" w:cs="Arial"/>
          <w:kern w:val="1"/>
          <w:sz w:val="20"/>
          <w:szCs w:val="20"/>
          <w:lang w:val="fr-FR" w:eastAsia="hi-IN" w:bidi="hi-IN"/>
        </w:rPr>
        <w:t>pré-professionnalisation</w:t>
      </w:r>
      <w:proofErr w:type="spellEnd"/>
      <w:r w:rsidRPr="007550B8">
        <w:rPr>
          <w:rFonts w:ascii="Arial" w:eastAsia="SimSun" w:hAnsi="Arial" w:cs="Arial"/>
          <w:kern w:val="1"/>
          <w:sz w:val="20"/>
          <w:szCs w:val="20"/>
          <w:lang w:val="fr-FR" w:eastAsia="hi-IN" w:bidi="hi-IN"/>
        </w:rPr>
        <w:t xml:space="preserve"> après une exploration critique du contexte socio-professionnel. </w:t>
      </w:r>
    </w:p>
    <w:p w14:paraId="5A9E3CB8" w14:textId="37AFB258"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(dossier de recherche du domaine professionnel) </w:t>
      </w:r>
    </w:p>
    <w:p w14:paraId="038C47E6"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37AEE8FE" w14:textId="77777777" w:rsidR="00940C80" w:rsidRPr="007550B8" w:rsidRDefault="00940C80" w:rsidP="00940C80">
      <w:pPr>
        <w:widowControl w:val="0"/>
        <w:suppressAutoHyphens/>
        <w:ind w:firstLine="708"/>
        <w:jc w:val="both"/>
        <w:rPr>
          <w:rFonts w:ascii="Arial" w:eastAsia="SimSun" w:hAnsi="Arial" w:cs="Arial"/>
          <w:color w:val="000000"/>
          <w:kern w:val="1"/>
          <w:sz w:val="28"/>
          <w:lang w:val="fr-FR" w:eastAsia="hi-IN" w:bidi="hi-IN"/>
        </w:rPr>
      </w:pPr>
      <w:r w:rsidRPr="007550B8">
        <w:rPr>
          <w:rFonts w:ascii="Arial" w:eastAsia="SimSun" w:hAnsi="Arial" w:cs="Arial"/>
          <w:b/>
          <w:color w:val="000000"/>
          <w:kern w:val="1"/>
          <w:sz w:val="28"/>
          <w:shd w:val="clear" w:color="auto" w:fill="FFFF00"/>
          <w:lang w:val="fr-FR" w:eastAsia="hi-IN" w:bidi="hi-IN"/>
        </w:rPr>
        <w:t>- Filière Scénographie</w:t>
      </w:r>
      <w:r w:rsidRPr="007550B8">
        <w:rPr>
          <w:rFonts w:ascii="Arial" w:eastAsia="SimSun" w:hAnsi="Arial" w:cs="Arial"/>
          <w:color w:val="000000"/>
          <w:kern w:val="1"/>
          <w:sz w:val="28"/>
          <w:lang w:val="fr-FR" w:eastAsia="hi-IN" w:bidi="hi-IN"/>
        </w:rPr>
        <w:t xml:space="preserve"> </w:t>
      </w:r>
    </w:p>
    <w:p w14:paraId="4C2D3915" w14:textId="77777777" w:rsidR="00940C80" w:rsidRPr="007550B8" w:rsidRDefault="00940C80" w:rsidP="00940C80">
      <w:pPr>
        <w:widowControl w:val="0"/>
        <w:suppressAutoHyphens/>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(Filière mutualisée avec le secteur Arts plastiques)</w:t>
      </w:r>
    </w:p>
    <w:p w14:paraId="7DF3A82D" w14:textId="77777777" w:rsidR="00940C80" w:rsidRPr="007550B8" w:rsidRDefault="00940C80" w:rsidP="00940C80">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 xml:space="preserve">Séminaires de suivi : </w:t>
      </w:r>
    </w:p>
    <w:p w14:paraId="1F6B43C7" w14:textId="50E07774" w:rsidR="003222CC" w:rsidRPr="00737A5F" w:rsidRDefault="003222CC" w:rsidP="003222CC">
      <w:pPr>
        <w:pStyle w:val="Formatlibre"/>
        <w:jc w:val="both"/>
        <w:rPr>
          <w:rFonts w:ascii="Arial" w:hAnsi="Arial" w:cs="Arial"/>
          <w:color w:val="auto"/>
          <w:szCs w:val="24"/>
        </w:rPr>
      </w:pPr>
      <w:r w:rsidRPr="00737A5F">
        <w:rPr>
          <w:rFonts w:ascii="Arial" w:hAnsi="Arial" w:cs="Arial"/>
          <w:b/>
          <w:szCs w:val="24"/>
        </w:rPr>
        <w:t xml:space="preserve">Magalie </w:t>
      </w:r>
      <w:proofErr w:type="spellStart"/>
      <w:r w:rsidRPr="00737A5F">
        <w:rPr>
          <w:rFonts w:ascii="Arial" w:hAnsi="Arial" w:cs="Arial"/>
          <w:b/>
          <w:szCs w:val="24"/>
        </w:rPr>
        <w:t>Lochon</w:t>
      </w:r>
      <w:proofErr w:type="spellEnd"/>
      <w:r w:rsidRPr="00737A5F">
        <w:rPr>
          <w:rFonts w:ascii="Arial" w:hAnsi="Arial" w:cs="Arial"/>
          <w:szCs w:val="24"/>
        </w:rPr>
        <w:t>                          </w:t>
      </w:r>
      <w:r w:rsidRPr="00737A5F">
        <w:rPr>
          <w:rFonts w:ascii="Arial" w:hAnsi="Arial" w:cs="Arial"/>
          <w:b/>
          <w:szCs w:val="24"/>
        </w:rPr>
        <w:t>vendredi 11h à 14h</w:t>
      </w:r>
      <w:r w:rsidRPr="00737A5F">
        <w:rPr>
          <w:rFonts w:ascii="Arial" w:hAnsi="Arial" w:cs="Arial"/>
          <w:color w:val="0000FF"/>
          <w:szCs w:val="24"/>
        </w:rPr>
        <w:t>            </w:t>
      </w:r>
      <w:r w:rsidRPr="00737A5F">
        <w:rPr>
          <w:rFonts w:ascii="Arial" w:hAnsi="Arial" w:cs="Arial"/>
          <w:color w:val="3700AC"/>
          <w:szCs w:val="24"/>
        </w:rPr>
        <w:t xml:space="preserve"> </w:t>
      </w:r>
      <w:r w:rsidRPr="00737A5F">
        <w:rPr>
          <w:rFonts w:ascii="Arial" w:hAnsi="Arial" w:cs="Arial"/>
          <w:b/>
          <w:color w:val="0000FF"/>
          <w:szCs w:val="24"/>
        </w:rPr>
        <w:t>Aix, salle D</w:t>
      </w:r>
      <w:r w:rsidR="002B0A63">
        <w:rPr>
          <w:rFonts w:ascii="Arial" w:hAnsi="Arial" w:cs="Arial"/>
          <w:b/>
          <w:color w:val="0000FF"/>
          <w:szCs w:val="24"/>
        </w:rPr>
        <w:t>941</w:t>
      </w:r>
    </w:p>
    <w:p w14:paraId="265BF173" w14:textId="77777777" w:rsidR="003222CC" w:rsidRDefault="003222CC" w:rsidP="003222CC">
      <w:pPr>
        <w:pStyle w:val="Formatlibre"/>
        <w:spacing w:after="240"/>
        <w:jc w:val="both"/>
        <w:rPr>
          <w:rFonts w:ascii="Arial" w:hAnsi="Arial" w:cs="Arial"/>
          <w:b/>
          <w:szCs w:val="24"/>
        </w:rPr>
      </w:pPr>
      <w:r w:rsidRPr="00737A5F">
        <w:rPr>
          <w:rFonts w:ascii="Arial" w:hAnsi="Arial" w:cs="Arial"/>
          <w:b/>
          <w:szCs w:val="24"/>
        </w:rPr>
        <w:t>Les 29</w:t>
      </w:r>
      <w:r>
        <w:rPr>
          <w:rFonts w:ascii="Arial" w:hAnsi="Arial" w:cs="Arial"/>
          <w:b/>
          <w:szCs w:val="24"/>
        </w:rPr>
        <w:t xml:space="preserve">/01, </w:t>
      </w:r>
      <w:r w:rsidRPr="00737A5F">
        <w:rPr>
          <w:rFonts w:ascii="Arial" w:hAnsi="Arial" w:cs="Arial"/>
          <w:b/>
          <w:szCs w:val="24"/>
        </w:rPr>
        <w:t>12</w:t>
      </w:r>
      <w:r>
        <w:rPr>
          <w:rFonts w:ascii="Arial" w:hAnsi="Arial" w:cs="Arial"/>
          <w:b/>
          <w:szCs w:val="24"/>
        </w:rPr>
        <w:t xml:space="preserve">/02, </w:t>
      </w:r>
      <w:r w:rsidRPr="00737A5F">
        <w:rPr>
          <w:rFonts w:ascii="Arial" w:hAnsi="Arial" w:cs="Arial"/>
          <w:b/>
          <w:szCs w:val="24"/>
        </w:rPr>
        <w:t>26</w:t>
      </w:r>
      <w:r>
        <w:rPr>
          <w:rFonts w:ascii="Arial" w:hAnsi="Arial" w:cs="Arial"/>
          <w:b/>
          <w:szCs w:val="24"/>
        </w:rPr>
        <w:t xml:space="preserve">/02, </w:t>
      </w:r>
      <w:r w:rsidRPr="00737A5F">
        <w:rPr>
          <w:rFonts w:ascii="Arial" w:hAnsi="Arial" w:cs="Arial"/>
          <w:b/>
          <w:szCs w:val="24"/>
        </w:rPr>
        <w:t>4</w:t>
      </w:r>
      <w:r>
        <w:rPr>
          <w:rFonts w:ascii="Arial" w:hAnsi="Arial" w:cs="Arial"/>
          <w:b/>
          <w:szCs w:val="24"/>
        </w:rPr>
        <w:t xml:space="preserve">/03, </w:t>
      </w:r>
      <w:r w:rsidRPr="00737A5F">
        <w:rPr>
          <w:rFonts w:ascii="Arial" w:hAnsi="Arial" w:cs="Arial"/>
          <w:b/>
          <w:szCs w:val="24"/>
        </w:rPr>
        <w:t>18</w:t>
      </w:r>
      <w:r>
        <w:rPr>
          <w:rFonts w:ascii="Arial" w:hAnsi="Arial" w:cs="Arial"/>
          <w:b/>
          <w:szCs w:val="24"/>
        </w:rPr>
        <w:t xml:space="preserve">/03, </w:t>
      </w:r>
      <w:r w:rsidRPr="00737A5F">
        <w:rPr>
          <w:rFonts w:ascii="Arial" w:hAnsi="Arial" w:cs="Arial"/>
          <w:b/>
          <w:szCs w:val="24"/>
        </w:rPr>
        <w:t>6</w:t>
      </w:r>
      <w:r>
        <w:rPr>
          <w:rFonts w:ascii="Arial" w:hAnsi="Arial" w:cs="Arial"/>
          <w:b/>
          <w:szCs w:val="24"/>
        </w:rPr>
        <w:t>/04,</w:t>
      </w:r>
      <w:r w:rsidRPr="00737A5F">
        <w:rPr>
          <w:rFonts w:ascii="Arial" w:hAnsi="Arial" w:cs="Arial"/>
          <w:b/>
          <w:szCs w:val="24"/>
        </w:rPr>
        <w:t xml:space="preserve"> 22</w:t>
      </w:r>
      <w:r>
        <w:rPr>
          <w:rFonts w:ascii="Arial" w:hAnsi="Arial" w:cs="Arial"/>
          <w:b/>
          <w:szCs w:val="24"/>
        </w:rPr>
        <w:t>/04</w:t>
      </w:r>
    </w:p>
    <w:p w14:paraId="0FD1D1FD" w14:textId="304A9488" w:rsidR="004B1F37" w:rsidRPr="004B1F37" w:rsidRDefault="004B1F37" w:rsidP="003222CC">
      <w:pPr>
        <w:pStyle w:val="Formatlibre"/>
        <w:jc w:val="both"/>
        <w:rPr>
          <w:rFonts w:ascii="Arial" w:hAnsi="Arial" w:cs="Arial"/>
          <w:sz w:val="20"/>
        </w:rPr>
      </w:pPr>
      <w:r w:rsidRPr="004B1F37">
        <w:rPr>
          <w:rFonts w:ascii="Arial" w:hAnsi="Arial" w:cs="Arial"/>
          <w:sz w:val="20"/>
        </w:rPr>
        <w:t xml:space="preserve">Au second semestre, il s'agira d’approfondir la manière de faire dialoguer différents impératifs (corps, matière, technique, dramaturgie, son et lumière) dans un travail de l'espace. Il s’agira aussi de mettre en lien </w:t>
      </w:r>
      <w:r>
        <w:rPr>
          <w:rFonts w:ascii="Arial" w:hAnsi="Arial" w:cs="Arial"/>
          <w:sz w:val="20"/>
        </w:rPr>
        <w:t xml:space="preserve">les </w:t>
      </w:r>
      <w:r w:rsidRPr="004B1F37">
        <w:rPr>
          <w:rFonts w:ascii="Arial" w:hAnsi="Arial" w:cs="Arial"/>
          <w:sz w:val="20"/>
        </w:rPr>
        <w:t xml:space="preserve">esthétiques des projets et </w:t>
      </w:r>
      <w:r>
        <w:rPr>
          <w:rFonts w:ascii="Arial" w:hAnsi="Arial" w:cs="Arial"/>
          <w:sz w:val="20"/>
        </w:rPr>
        <w:t xml:space="preserve">les </w:t>
      </w:r>
      <w:r w:rsidRPr="004B1F37">
        <w:rPr>
          <w:rFonts w:ascii="Arial" w:hAnsi="Arial" w:cs="Arial"/>
          <w:sz w:val="20"/>
        </w:rPr>
        <w:t xml:space="preserve">contraintes budgétaires et techniques. Les étudiants élaboreront une pratique personnelle en rapport avec leurs projets personnels professionnel (engagement sur un projet </w:t>
      </w:r>
      <w:r>
        <w:rPr>
          <w:rFonts w:ascii="Arial" w:hAnsi="Arial" w:cs="Arial"/>
          <w:sz w:val="20"/>
        </w:rPr>
        <w:t>« </w:t>
      </w:r>
      <w:r w:rsidRPr="004B1F37">
        <w:rPr>
          <w:rFonts w:ascii="Arial" w:hAnsi="Arial" w:cs="Arial"/>
          <w:sz w:val="20"/>
        </w:rPr>
        <w:t>3 jours et +</w:t>
      </w:r>
      <w:r>
        <w:rPr>
          <w:rFonts w:ascii="Arial" w:hAnsi="Arial" w:cs="Arial"/>
          <w:sz w:val="20"/>
        </w:rPr>
        <w:t> »</w:t>
      </w:r>
      <w:r w:rsidRPr="004B1F37">
        <w:rPr>
          <w:rFonts w:ascii="Arial" w:hAnsi="Arial" w:cs="Arial"/>
          <w:sz w:val="20"/>
        </w:rPr>
        <w:t xml:space="preserve">, facultatif pour les étudiants APL) utilisant les techniques usuelles acquises au premier semestre (plan, croquis, maquettes). </w:t>
      </w:r>
    </w:p>
    <w:p w14:paraId="473FCBF8" w14:textId="39680ACD" w:rsidR="00940C80" w:rsidRPr="007550B8" w:rsidRDefault="004B1F37" w:rsidP="003222CC">
      <w:pPr>
        <w:pStyle w:val="Formatlibre"/>
        <w:tabs>
          <w:tab w:val="num" w:pos="159"/>
        </w:tabs>
        <w:jc w:val="both"/>
        <w:rPr>
          <w:rFonts w:ascii="Arial" w:eastAsia="SimSun" w:hAnsi="Arial" w:cs="Arial"/>
          <w:kern w:val="1"/>
          <w:sz w:val="18"/>
          <w:szCs w:val="18"/>
          <w:lang w:eastAsia="hi-IN" w:bidi="hi-IN"/>
        </w:rPr>
      </w:pPr>
      <w:r w:rsidRPr="004B1F37">
        <w:rPr>
          <w:rFonts w:ascii="Arial" w:hAnsi="Arial" w:cs="Arial"/>
          <w:sz w:val="20"/>
        </w:rPr>
        <w:t>Evaluation :</w:t>
      </w:r>
      <w:r>
        <w:rPr>
          <w:rFonts w:ascii="Arial" w:hAnsi="Arial" w:cs="Arial"/>
          <w:sz w:val="20"/>
        </w:rPr>
        <w:t xml:space="preserve"> p</w:t>
      </w:r>
      <w:r w:rsidRPr="004B1F37">
        <w:rPr>
          <w:rFonts w:ascii="Arial" w:hAnsi="Arial"/>
          <w:sz w:val="20"/>
        </w:rPr>
        <w:t>articipation aux séminaires et présentation de travaux plastiques</w:t>
      </w:r>
      <w:r>
        <w:rPr>
          <w:rFonts w:ascii="Arial" w:hAnsi="Arial"/>
          <w:sz w:val="20"/>
        </w:rPr>
        <w:t xml:space="preserve"> + </w:t>
      </w:r>
      <w:r w:rsidRPr="004B1F37">
        <w:rPr>
          <w:rFonts w:ascii="Arial" w:hAnsi="Arial"/>
          <w:sz w:val="20"/>
        </w:rPr>
        <w:t>story-board et note d’intention</w:t>
      </w:r>
      <w:r>
        <w:rPr>
          <w:rFonts w:ascii="Arial" w:hAnsi="Arial"/>
          <w:sz w:val="26"/>
        </w:rPr>
        <w:t>.</w:t>
      </w:r>
    </w:p>
    <w:p w14:paraId="7580CC5F" w14:textId="77777777" w:rsidR="00940C80" w:rsidRPr="007550B8" w:rsidRDefault="00940C80" w:rsidP="00940C80">
      <w:pPr>
        <w:widowControl w:val="0"/>
        <w:suppressAutoHyphens/>
        <w:jc w:val="both"/>
        <w:rPr>
          <w:rFonts w:ascii="Arial" w:eastAsia="SimSun" w:hAnsi="Arial" w:cs="Arial"/>
          <w:color w:val="000000"/>
          <w:kern w:val="1"/>
          <w:sz w:val="18"/>
          <w:szCs w:val="18"/>
          <w:lang w:val="fr-FR" w:eastAsia="hi-IN" w:bidi="hi-IN"/>
        </w:rPr>
      </w:pPr>
    </w:p>
    <w:p w14:paraId="692D4C33" w14:textId="77777777" w:rsidR="00940C80" w:rsidRPr="007550B8" w:rsidRDefault="00940C80" w:rsidP="00940C80">
      <w:pPr>
        <w:widowControl w:val="0"/>
        <w:suppressAutoHyphens/>
        <w:ind w:firstLine="708"/>
        <w:jc w:val="both"/>
        <w:rPr>
          <w:rFonts w:ascii="Arial" w:eastAsia="SimSun" w:hAnsi="Arial" w:cs="Arial"/>
          <w:b/>
          <w:kern w:val="1"/>
          <w:lang w:val="fr-FR" w:eastAsia="hi-IN" w:bidi="hi-IN"/>
        </w:rPr>
      </w:pPr>
      <w:r w:rsidRPr="007550B8">
        <w:rPr>
          <w:rFonts w:ascii="Arial" w:eastAsia="SimSun" w:hAnsi="Arial" w:cs="Arial"/>
          <w:b/>
          <w:kern w:val="1"/>
          <w:sz w:val="28"/>
          <w:shd w:val="clear" w:color="auto" w:fill="FFFF00"/>
          <w:lang w:val="fr-FR" w:eastAsia="hi-IN" w:bidi="hi-IN"/>
        </w:rPr>
        <w:t>- Filière Régie</w:t>
      </w:r>
      <w:r w:rsidRPr="007550B8">
        <w:rPr>
          <w:rFonts w:ascii="Arial" w:eastAsia="SimSun" w:hAnsi="Arial" w:cs="Arial"/>
          <w:b/>
          <w:kern w:val="1"/>
          <w:lang w:val="fr-FR" w:eastAsia="hi-IN" w:bidi="hi-IN"/>
        </w:rPr>
        <w:t xml:space="preserve"> </w:t>
      </w:r>
    </w:p>
    <w:p w14:paraId="09D12BC1" w14:textId="77777777" w:rsidR="00940C80" w:rsidRPr="007550B8" w:rsidRDefault="00940C80" w:rsidP="00940C80">
      <w:pPr>
        <w:widowControl w:val="0"/>
        <w:suppressAutoHyphens/>
        <w:jc w:val="both"/>
        <w:rPr>
          <w:rFonts w:ascii="Arial" w:eastAsia="SimSun" w:hAnsi="Arial" w:cs="Arial"/>
          <w:b/>
          <w:color w:val="FF0000"/>
          <w:kern w:val="1"/>
          <w:lang w:val="fr-FR" w:eastAsia="hi-IN" w:bidi="hi-IN"/>
        </w:rPr>
      </w:pPr>
      <w:r w:rsidRPr="007550B8">
        <w:rPr>
          <w:rFonts w:ascii="Arial" w:eastAsia="SimSun" w:hAnsi="Arial" w:cs="Arial"/>
          <w:b/>
          <w:color w:val="000000"/>
          <w:kern w:val="1"/>
          <w:lang w:val="fr-FR" w:eastAsia="hi-IN" w:bidi="hi-IN"/>
        </w:rPr>
        <w:t>Jean-Luc Hervé et Benjamin Salignon</w:t>
      </w:r>
      <w:r w:rsidRPr="007550B8">
        <w:rPr>
          <w:rFonts w:ascii="Arial" w:eastAsia="SimSun" w:hAnsi="Arial" w:cs="Arial"/>
          <w:b/>
          <w:color w:val="000000"/>
          <w:kern w:val="1"/>
          <w:lang w:val="fr-FR" w:eastAsia="hi-IN" w:bidi="hi-IN"/>
        </w:rPr>
        <w:tab/>
        <w:t xml:space="preserve">             </w:t>
      </w:r>
      <w:r w:rsidRPr="007550B8">
        <w:rPr>
          <w:rFonts w:ascii="Arial" w:eastAsia="SimSun" w:hAnsi="Arial" w:cs="Arial"/>
          <w:b/>
          <w:color w:val="000000"/>
          <w:kern w:val="1"/>
          <w:lang w:val="fr-FR" w:eastAsia="hi-IN" w:bidi="hi-IN"/>
        </w:rPr>
        <w:tab/>
      </w:r>
      <w:r w:rsidRPr="003222CC">
        <w:rPr>
          <w:rFonts w:ascii="Arial" w:eastAsia="SimSun" w:hAnsi="Arial" w:cs="Arial"/>
          <w:b/>
          <w:color w:val="0000FF"/>
          <w:kern w:val="1"/>
          <w:lang w:val="fr-FR" w:eastAsia="hi-IN" w:bidi="hi-IN"/>
        </w:rPr>
        <w:t>Aix, Théâtre Vitez</w:t>
      </w:r>
    </w:p>
    <w:p w14:paraId="38883BD1" w14:textId="77777777" w:rsidR="00940C80" w:rsidRPr="007550B8" w:rsidRDefault="00940C80" w:rsidP="00940C80">
      <w:pPr>
        <w:widowControl w:val="0"/>
        <w:suppressAutoHyphens/>
        <w:rPr>
          <w:rFonts w:ascii="Arial" w:eastAsia="SimSun" w:hAnsi="Arial" w:cs="Arial"/>
          <w:b/>
          <w:kern w:val="1"/>
          <w:sz w:val="28"/>
          <w:lang w:val="fr-FR" w:eastAsia="hi-IN" w:bidi="hi-IN"/>
        </w:rPr>
      </w:pPr>
      <w:r w:rsidRPr="007550B8">
        <w:rPr>
          <w:rFonts w:ascii="Arial" w:eastAsia="SimSun" w:hAnsi="Arial" w:cs="Arial"/>
          <w:b/>
          <w:kern w:val="1"/>
          <w:sz w:val="28"/>
          <w:lang w:val="fr-FR" w:eastAsia="hi-IN" w:bidi="hi-IN"/>
        </w:rPr>
        <w:t xml:space="preserve">Planning spécifique déterminé par l’enseignant... </w:t>
      </w:r>
    </w:p>
    <w:p w14:paraId="5D6B9D50"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Pour leur PPP, les étudiants en filière régie participent au Festival 3 Jours et plus, en collaboration étroite avec les étudiants de la filière Formation. Chaque stagiaire technique est à la fois membre de l’équipe du théâtre et régisseur d’un atelier de pratiques amateurs dont il a la responsabilité technique. Il doit prendre en charge : l’étude de la faisabilité du décor, la création lumière du spectacle, le montage et le réglage des lumières, et enfin la régie pendant la représentation.</w:t>
      </w:r>
    </w:p>
    <w:p w14:paraId="047EDE7B"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Son travail, pendant le festival, est évalué par l’ensemble des étudiants de la filière régie et les membres de l’équipe technique.</w:t>
      </w:r>
    </w:p>
    <w:p w14:paraId="1229D50D" w14:textId="6DDFA132" w:rsidR="00940C80" w:rsidRPr="007550B8" w:rsidRDefault="00940C80" w:rsidP="00A720BD">
      <w:pPr>
        <w:widowControl w:val="0"/>
        <w:suppressAutoHyphens/>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00A720BD" w:rsidRPr="007550B8">
        <w:rPr>
          <w:rFonts w:ascii="Arial" w:eastAsia="SimSun" w:hAnsi="Arial" w:cs="Arial"/>
          <w:kern w:val="1"/>
          <w:sz w:val="20"/>
          <w:szCs w:val="20"/>
          <w:lang w:val="fr-FR" w:eastAsia="hi-IN" w:bidi="hi-IN"/>
        </w:rPr>
        <w:t xml:space="preserve"> Contrôle continu  </w:t>
      </w:r>
    </w:p>
    <w:p w14:paraId="69DF0852" w14:textId="77777777" w:rsidR="00940C80" w:rsidRPr="007550B8" w:rsidRDefault="00940C80"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b/>
          <w:bCs/>
          <w:i/>
          <w:iCs/>
          <w:kern w:val="1"/>
          <w:shd w:val="clear" w:color="auto" w:fill="FFFF00"/>
          <w:lang w:val="fr-FR" w:eastAsia="hi-IN" w:bidi="hi-IN"/>
        </w:rPr>
      </w:pPr>
    </w:p>
    <w:p w14:paraId="2C4F1F43" w14:textId="351BC082" w:rsidR="00940C80" w:rsidRPr="007550B8" w:rsidRDefault="00940C80" w:rsidP="00940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b/>
          <w:bCs/>
          <w:i/>
          <w:iCs/>
          <w:kern w:val="1"/>
          <w:shd w:val="clear" w:color="auto" w:fill="FFFF00"/>
          <w:lang w:val="fr-FR" w:eastAsia="hi-IN" w:bidi="hi-IN"/>
        </w:rPr>
      </w:pPr>
      <w:r w:rsidRPr="007550B8">
        <w:rPr>
          <w:rFonts w:ascii="Arial" w:eastAsia="SimSun" w:hAnsi="Arial" w:cs="Arial"/>
          <w:b/>
          <w:bCs/>
          <w:i/>
          <w:iCs/>
          <w:kern w:val="1"/>
          <w:shd w:val="clear" w:color="auto" w:fill="FFFF00"/>
          <w:lang w:val="fr-FR" w:eastAsia="hi-IN" w:bidi="hi-IN"/>
        </w:rPr>
        <w:t>THE D03</w:t>
      </w:r>
      <w:r w:rsidR="003222CC">
        <w:rPr>
          <w:rFonts w:ascii="Arial" w:eastAsia="SimSun" w:hAnsi="Arial" w:cs="Arial"/>
          <w:b/>
          <w:bCs/>
          <w:i/>
          <w:iCs/>
          <w:kern w:val="1"/>
          <w:shd w:val="clear" w:color="auto" w:fill="FFFF00"/>
          <w:lang w:val="fr-FR" w:eastAsia="hi-IN" w:bidi="hi-IN"/>
        </w:rPr>
        <w:t>-B</w:t>
      </w:r>
      <w:r w:rsidRPr="007550B8">
        <w:rPr>
          <w:rFonts w:ascii="Arial" w:eastAsia="SimSun" w:hAnsi="Arial" w:cs="Arial"/>
          <w:b/>
          <w:bCs/>
          <w:i/>
          <w:iCs/>
          <w:kern w:val="1"/>
          <w:shd w:val="clear" w:color="auto" w:fill="FFFF00"/>
          <w:lang w:val="fr-FR" w:eastAsia="hi-IN" w:bidi="hi-IN"/>
        </w:rPr>
        <w:tab/>
      </w:r>
      <w:r w:rsidRPr="007550B8">
        <w:rPr>
          <w:rFonts w:ascii="Arial" w:eastAsia="SimSun" w:hAnsi="Arial" w:cs="Arial"/>
          <w:b/>
          <w:bCs/>
          <w:i/>
          <w:iCs/>
          <w:kern w:val="1"/>
          <w:shd w:val="clear" w:color="auto" w:fill="FFFF00"/>
          <w:lang w:val="fr-FR" w:eastAsia="hi-IN" w:bidi="hi-IN"/>
        </w:rPr>
        <w:tab/>
        <w:t>Projet Professionnel Personnel (PPP)</w:t>
      </w:r>
    </w:p>
    <w:p w14:paraId="726F0F46"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Le contenu du PPP est à déterminer avec le responsable de la filière.</w:t>
      </w:r>
    </w:p>
    <w:p w14:paraId="29A9EAA4"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Pour les étudiants des filières Formation, Régie et Scénographie</w:t>
      </w:r>
      <w:r w:rsidRPr="007550B8">
        <w:rPr>
          <w:rFonts w:ascii="Arial" w:eastAsia="SimSun" w:hAnsi="Arial" w:cs="Arial"/>
          <w:kern w:val="1"/>
          <w:sz w:val="20"/>
          <w:szCs w:val="20"/>
          <w:lang w:val="fr-FR" w:eastAsia="hi-IN" w:bidi="hi-IN"/>
        </w:rPr>
        <w:t xml:space="preserve"> le PPP est compris dans leur participation au </w:t>
      </w:r>
      <w:r w:rsidRPr="007550B8">
        <w:rPr>
          <w:rFonts w:ascii="Arial" w:eastAsia="SimSun" w:hAnsi="Arial" w:cs="Arial"/>
          <w:b/>
          <w:kern w:val="1"/>
          <w:sz w:val="20"/>
          <w:szCs w:val="20"/>
          <w:lang w:val="fr-FR" w:eastAsia="hi-IN" w:bidi="hi-IN"/>
        </w:rPr>
        <w:t>Festival Trois jours et plus</w:t>
      </w:r>
      <w:r w:rsidRPr="007550B8">
        <w:rPr>
          <w:rFonts w:ascii="Arial" w:eastAsia="SimSun" w:hAnsi="Arial" w:cs="Arial"/>
          <w:kern w:val="1"/>
          <w:sz w:val="20"/>
          <w:szCs w:val="20"/>
          <w:lang w:val="fr-FR" w:eastAsia="hi-IN" w:bidi="hi-IN"/>
        </w:rPr>
        <w:t xml:space="preserve">. </w:t>
      </w:r>
    </w:p>
    <w:p w14:paraId="769B52F1" w14:textId="77777777"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Pour les étudiants de la filière Production</w:t>
      </w:r>
      <w:r w:rsidRPr="007550B8">
        <w:rPr>
          <w:rFonts w:ascii="Arial" w:eastAsia="SimSun" w:hAnsi="Arial" w:cs="Arial"/>
          <w:kern w:val="1"/>
          <w:sz w:val="20"/>
          <w:szCs w:val="20"/>
          <w:lang w:val="fr-FR" w:eastAsia="hi-IN" w:bidi="hi-IN"/>
        </w:rPr>
        <w:t>, la participation à un projet de Master Pro 1</w:t>
      </w:r>
      <w:r w:rsidRPr="007550B8">
        <w:rPr>
          <w:rFonts w:ascii="Arial" w:eastAsia="SimSun" w:hAnsi="Arial" w:cs="Arial"/>
          <w:kern w:val="1"/>
          <w:sz w:val="20"/>
          <w:szCs w:val="20"/>
          <w:vertAlign w:val="superscript"/>
          <w:lang w:val="fr-FR" w:eastAsia="hi-IN" w:bidi="hi-IN"/>
        </w:rPr>
        <w:t>ère</w:t>
      </w:r>
      <w:r w:rsidRPr="007550B8">
        <w:rPr>
          <w:rFonts w:ascii="Arial" w:eastAsia="SimSun" w:hAnsi="Arial" w:cs="Arial"/>
          <w:kern w:val="1"/>
          <w:sz w:val="20"/>
          <w:szCs w:val="20"/>
          <w:lang w:val="fr-FR" w:eastAsia="hi-IN" w:bidi="hi-IN"/>
        </w:rPr>
        <w:t xml:space="preserve"> ou 2</w:t>
      </w:r>
      <w:r w:rsidRPr="007550B8">
        <w:rPr>
          <w:rFonts w:ascii="Arial" w:eastAsia="SimSun" w:hAnsi="Arial" w:cs="Arial"/>
          <w:kern w:val="1"/>
          <w:sz w:val="20"/>
          <w:szCs w:val="20"/>
          <w:vertAlign w:val="superscript"/>
          <w:lang w:val="fr-FR" w:eastAsia="hi-IN" w:bidi="hi-IN"/>
        </w:rPr>
        <w:t>ème</w:t>
      </w:r>
      <w:r w:rsidRPr="007550B8">
        <w:rPr>
          <w:rFonts w:ascii="Arial" w:eastAsia="SimSun" w:hAnsi="Arial" w:cs="Arial"/>
          <w:kern w:val="1"/>
          <w:sz w:val="20"/>
          <w:szCs w:val="20"/>
          <w:lang w:val="fr-FR" w:eastAsia="hi-IN" w:bidi="hi-IN"/>
        </w:rPr>
        <w:t xml:space="preserve"> année </w:t>
      </w:r>
      <w:r w:rsidRPr="007550B8">
        <w:rPr>
          <w:rFonts w:ascii="Arial" w:eastAsia="SimSun" w:hAnsi="Arial" w:cs="Arial"/>
          <w:color w:val="000000"/>
          <w:kern w:val="1"/>
          <w:sz w:val="20"/>
          <w:szCs w:val="20"/>
          <w:lang w:val="fr-FR" w:eastAsia="hi-IN" w:bidi="hi-IN"/>
        </w:rPr>
        <w:t xml:space="preserve">peut </w:t>
      </w:r>
      <w:r w:rsidRPr="007550B8">
        <w:rPr>
          <w:rFonts w:ascii="Arial" w:eastAsia="SimSun" w:hAnsi="Arial" w:cs="Arial"/>
          <w:color w:val="000000"/>
          <w:kern w:val="1"/>
          <w:sz w:val="20"/>
          <w:szCs w:val="20"/>
          <w:lang w:val="fr-FR" w:eastAsia="hi-IN" w:bidi="hi-IN"/>
        </w:rPr>
        <w:lastRenderedPageBreak/>
        <w:t>constituer tout ou partie du PPP.</w:t>
      </w:r>
      <w:r w:rsidRPr="007550B8">
        <w:rPr>
          <w:rFonts w:ascii="Arial" w:eastAsia="SimSun" w:hAnsi="Arial" w:cs="Arial"/>
          <w:kern w:val="1"/>
          <w:sz w:val="20"/>
          <w:szCs w:val="20"/>
          <w:lang w:val="fr-FR" w:eastAsia="hi-IN" w:bidi="hi-IN"/>
        </w:rPr>
        <w:t xml:space="preserve"> </w:t>
      </w:r>
    </w:p>
    <w:p w14:paraId="3FC9DEB0" w14:textId="3737DBE6" w:rsidR="00940C80" w:rsidRPr="007550B8" w:rsidRDefault="00940C80" w:rsidP="00940C80">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Evaluation :</w:t>
      </w:r>
      <w:r w:rsidRPr="007550B8">
        <w:rPr>
          <w:rFonts w:ascii="Arial" w:eastAsia="SimSun" w:hAnsi="Arial" w:cs="Arial"/>
          <w:kern w:val="1"/>
          <w:sz w:val="20"/>
          <w:szCs w:val="20"/>
          <w:lang w:val="fr-FR" w:eastAsia="hi-IN" w:bidi="hi-IN"/>
        </w:rPr>
        <w:t xml:space="preserve"> Contrôle continu (compte-rendu écrit du PPP) </w:t>
      </w:r>
    </w:p>
    <w:p w14:paraId="3E70D895" w14:textId="77777777" w:rsidR="00940C80" w:rsidRPr="007550B8" w:rsidRDefault="00940C80" w:rsidP="00940C80">
      <w:pPr>
        <w:widowControl w:val="0"/>
        <w:suppressAutoHyphens/>
        <w:rPr>
          <w:rFonts w:ascii="Arial" w:eastAsia="SimSun" w:hAnsi="Arial" w:cs="Arial"/>
          <w:b/>
          <w:kern w:val="1"/>
          <w:sz w:val="20"/>
          <w:szCs w:val="20"/>
          <w:lang w:val="fr-FR" w:eastAsia="hi-IN" w:bidi="hi-IN"/>
        </w:rPr>
      </w:pPr>
    </w:p>
    <w:p w14:paraId="0A31B362" w14:textId="77777777" w:rsidR="00940C80" w:rsidRPr="007550B8" w:rsidRDefault="00940C80" w:rsidP="00940C80">
      <w:pPr>
        <w:widowControl w:val="0"/>
        <w:suppressAutoHyphens/>
        <w:jc w:val="both"/>
        <w:rPr>
          <w:rFonts w:ascii="Arial" w:hAnsi="Arial" w:cs="Arial"/>
          <w:b/>
          <w:color w:val="000000"/>
          <w:kern w:val="1"/>
          <w:shd w:val="clear" w:color="auto" w:fill="FFFF00"/>
          <w:lang w:val="fr-FR" w:eastAsia="hi-IN" w:bidi="hi-IN"/>
        </w:rPr>
      </w:pPr>
    </w:p>
    <w:p w14:paraId="2FBB759E" w14:textId="4D94E31E" w:rsidR="00940C80" w:rsidRPr="007550B8" w:rsidRDefault="00940C80" w:rsidP="00940C80">
      <w:pPr>
        <w:widowControl w:val="0"/>
        <w:suppressAutoHyphens/>
        <w:jc w:val="both"/>
        <w:rPr>
          <w:rFonts w:ascii="Arial" w:hAnsi="Arial" w:cs="Arial"/>
          <w:b/>
          <w:bCs/>
          <w:i/>
          <w:iCs/>
          <w:kern w:val="1"/>
          <w:shd w:val="clear" w:color="auto" w:fill="FFFF00"/>
          <w:lang w:val="fr-FR" w:eastAsia="hi-IN" w:bidi="hi-IN"/>
        </w:rPr>
      </w:pPr>
      <w:r w:rsidRPr="007550B8">
        <w:rPr>
          <w:rFonts w:ascii="Arial" w:hAnsi="Arial" w:cs="Arial"/>
          <w:b/>
          <w:bCs/>
          <w:i/>
          <w:iCs/>
          <w:kern w:val="1"/>
          <w:shd w:val="clear" w:color="auto" w:fill="FFFF00"/>
          <w:lang w:val="fr-FR" w:eastAsia="hi-IN" w:bidi="hi-IN"/>
        </w:rPr>
        <w:t>THE D03</w:t>
      </w:r>
      <w:r w:rsidR="003222CC">
        <w:rPr>
          <w:rFonts w:ascii="Arial" w:hAnsi="Arial" w:cs="Arial"/>
          <w:b/>
          <w:bCs/>
          <w:i/>
          <w:iCs/>
          <w:kern w:val="1"/>
          <w:shd w:val="clear" w:color="auto" w:fill="FFFF00"/>
          <w:lang w:val="fr-FR" w:eastAsia="hi-IN" w:bidi="hi-IN"/>
        </w:rPr>
        <w:t>-C</w:t>
      </w:r>
      <w:r w:rsidRPr="007550B8">
        <w:rPr>
          <w:rFonts w:ascii="Arial" w:hAnsi="Arial" w:cs="Arial"/>
          <w:b/>
          <w:bCs/>
          <w:i/>
          <w:iCs/>
          <w:kern w:val="1"/>
          <w:shd w:val="clear" w:color="auto" w:fill="FFFF00"/>
          <w:lang w:val="fr-FR" w:eastAsia="hi-IN" w:bidi="hi-IN"/>
        </w:rPr>
        <w:tab/>
      </w:r>
      <w:r w:rsidRPr="007550B8">
        <w:rPr>
          <w:rFonts w:ascii="Arial" w:hAnsi="Arial" w:cs="Arial"/>
          <w:b/>
          <w:bCs/>
          <w:i/>
          <w:iCs/>
          <w:kern w:val="1"/>
          <w:shd w:val="clear" w:color="auto" w:fill="FFFF00"/>
          <w:lang w:val="fr-FR" w:eastAsia="hi-IN" w:bidi="hi-IN"/>
        </w:rPr>
        <w:tab/>
        <w:t>Stage</w:t>
      </w:r>
    </w:p>
    <w:p w14:paraId="459BFF05" w14:textId="77777777" w:rsidR="00940C80" w:rsidRPr="007550B8" w:rsidRDefault="00940C80" w:rsidP="00940C80">
      <w:pPr>
        <w:widowControl w:val="0"/>
        <w:suppressAutoHyphens/>
        <w:jc w:val="both"/>
        <w:rPr>
          <w:rFonts w:ascii="Arial" w:eastAsia="SimSun" w:hAnsi="Arial" w:cs="Arial"/>
          <w:b/>
          <w:color w:val="FF0000"/>
          <w:kern w:val="1"/>
          <w:sz w:val="20"/>
          <w:lang w:val="fr-FR" w:eastAsia="hi-IN" w:bidi="hi-IN"/>
        </w:rPr>
      </w:pPr>
      <w:r w:rsidRPr="007550B8">
        <w:rPr>
          <w:rFonts w:ascii="Arial" w:eastAsia="SimSun" w:hAnsi="Arial" w:cs="Arial"/>
          <w:b/>
          <w:color w:val="FF0000"/>
          <w:kern w:val="1"/>
          <w:sz w:val="20"/>
          <w:lang w:val="fr-FR" w:eastAsia="hi-IN" w:bidi="hi-IN"/>
        </w:rPr>
        <w:t xml:space="preserve">Vous devez effectuer un stage d’observation ou de responsabilité de 150h dans une entreprise professionnelle (théâtrale, culturelle). </w:t>
      </w:r>
    </w:p>
    <w:p w14:paraId="294583DA" w14:textId="28241522"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Vous devez</w:t>
      </w:r>
      <w:r w:rsidR="00B272D8">
        <w:rPr>
          <w:rFonts w:ascii="Arial" w:eastAsia="Times" w:hAnsi="Arial" w:cs="Arial"/>
          <w:color w:val="000000"/>
          <w:sz w:val="20"/>
          <w:szCs w:val="20"/>
          <w:lang w:val="fr-FR" w:eastAsia="fr-FR"/>
        </w:rPr>
        <w:t xml:space="preserve"> en premier lieu en parler avec l’enseignant que vous choisissez comme tuteur puis</w:t>
      </w:r>
      <w:r w:rsidRPr="005E755E">
        <w:rPr>
          <w:rFonts w:ascii="Arial" w:eastAsia="Times" w:hAnsi="Arial" w:cs="Arial"/>
          <w:color w:val="000000"/>
          <w:sz w:val="20"/>
          <w:szCs w:val="20"/>
          <w:lang w:val="fr-FR" w:eastAsia="fr-FR"/>
        </w:rPr>
        <w:t xml:space="preserve"> :</w:t>
      </w:r>
    </w:p>
    <w:p w14:paraId="6AE0191C" w14:textId="77777777"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 xml:space="preserve">1) Via l’adresse </w:t>
      </w:r>
      <w:r w:rsidRPr="005E755E">
        <w:rPr>
          <w:rFonts w:ascii="Arial" w:eastAsia="Times" w:hAnsi="Arial" w:cs="Arial"/>
          <w:color w:val="0000FF"/>
          <w:sz w:val="20"/>
          <w:szCs w:val="20"/>
          <w:lang w:val="fr-FR" w:eastAsia="fr-FR"/>
        </w:rPr>
        <w:t>www.univ-amu.fr</w:t>
      </w:r>
      <w:r w:rsidRPr="005E755E">
        <w:rPr>
          <w:rFonts w:ascii="Arial" w:eastAsia="Times" w:hAnsi="Arial" w:cs="Arial"/>
          <w:color w:val="000000"/>
          <w:sz w:val="20"/>
          <w:szCs w:val="20"/>
          <w:lang w:val="fr-FR" w:eastAsia="fr-FR"/>
        </w:rPr>
        <w:t xml:space="preserve">, ou </w:t>
      </w:r>
      <w:r w:rsidRPr="005E755E">
        <w:rPr>
          <w:rFonts w:ascii="Arial" w:eastAsia="Times" w:hAnsi="Arial" w:cs="Arial"/>
          <w:color w:val="0000FF"/>
          <w:sz w:val="20"/>
          <w:szCs w:val="20"/>
          <w:lang w:val="fr-FR" w:eastAsia="fr-FR"/>
        </w:rPr>
        <w:t>http://suio.univ-amu.fr</w:t>
      </w:r>
      <w:r w:rsidRPr="005E755E">
        <w:rPr>
          <w:rFonts w:ascii="Arial" w:eastAsia="Times" w:hAnsi="Arial" w:cs="Arial"/>
          <w:color w:val="000000"/>
          <w:sz w:val="20"/>
          <w:szCs w:val="20"/>
          <w:lang w:val="fr-FR" w:eastAsia="fr-FR"/>
        </w:rPr>
        <w:t>, accéder à votre ENT (Environnement Numérique de Travail), grâce à votre Identifiant de connexion et Mot de passe (ces données figurent sur votre Certificat de Scolarité) ;</w:t>
      </w:r>
    </w:p>
    <w:p w14:paraId="32303BFC" w14:textId="77777777"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2) Sur votre ENT, onglet « Scolarité » puis « stages/conventions » une page intermédiaire explicative vous dirige vers l’application IPRO.</w:t>
      </w:r>
    </w:p>
    <w:p w14:paraId="7F7A1347" w14:textId="77777777"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3) Sur votre bureau IPRO, allez à la rubrique « Mon Espace Candidat » puis « Demander votre autorisation de stage » ;</w:t>
      </w:r>
    </w:p>
    <w:p w14:paraId="094277BE" w14:textId="77777777"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4) Suivre les instructions données dans cette rubrique et renseigner le formulaire de demande d’autorisation de stage ;</w:t>
      </w:r>
    </w:p>
    <w:p w14:paraId="364863EE" w14:textId="4D8E41C3"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5) Sélectionner le Responsable pédagogique auquel vous adresserez votre demande dans le menu déroulant correspondant (ATTENTION : SELECTIONNEZ BIEN L’ENSEIGNANT SUSCEPTIBLE DE VALIDER VOTRE DEMANDE D’AUTORISATION DE STAGE, SOUS PEINE DE VOIR CELLE-CI NON</w:t>
      </w:r>
      <w:r w:rsidR="00B272D8">
        <w:rPr>
          <w:rFonts w:ascii="Arial" w:eastAsia="Times" w:hAnsi="Arial" w:cs="Arial"/>
          <w:color w:val="000000"/>
          <w:sz w:val="20"/>
          <w:szCs w:val="20"/>
          <w:lang w:val="fr-FR" w:eastAsia="fr-FR"/>
        </w:rPr>
        <w:t xml:space="preserve"> </w:t>
      </w:r>
      <w:r w:rsidRPr="005E755E">
        <w:rPr>
          <w:rFonts w:ascii="Arial" w:eastAsia="Times" w:hAnsi="Arial" w:cs="Arial"/>
          <w:color w:val="000000"/>
          <w:sz w:val="20"/>
          <w:szCs w:val="20"/>
          <w:lang w:val="fr-FR" w:eastAsia="fr-FR"/>
        </w:rPr>
        <w:t>TRAITÉE</w:t>
      </w:r>
      <w:r w:rsidR="00B272D8">
        <w:rPr>
          <w:rFonts w:ascii="Arial" w:eastAsia="Times" w:hAnsi="Arial" w:cs="Arial"/>
          <w:color w:val="000000"/>
          <w:sz w:val="20"/>
          <w:szCs w:val="20"/>
          <w:lang w:val="fr-FR" w:eastAsia="fr-FR"/>
        </w:rPr>
        <w:t xml:space="preserve"> </w:t>
      </w:r>
      <w:r w:rsidRPr="005E755E">
        <w:rPr>
          <w:rFonts w:ascii="Arial" w:eastAsia="Times" w:hAnsi="Arial" w:cs="Arial"/>
          <w:color w:val="000000"/>
          <w:sz w:val="20"/>
          <w:szCs w:val="20"/>
          <w:lang w:val="fr-FR" w:eastAsia="fr-FR"/>
        </w:rPr>
        <w:t>– Reportez-vous pour cela à la liste accessible sur votre bureau IPRO) ;</w:t>
      </w:r>
    </w:p>
    <w:p w14:paraId="122E7A41" w14:textId="77777777"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6) Remplir les étapes « Rechercher une entreprise » puis « Sélectionner un contact » à partir des données contenues dans la base IPRO (suggestions automatiques) ou en créant les données si votre structure d’accueil n’est pas encore référencée ;</w:t>
      </w:r>
    </w:p>
    <w:p w14:paraId="1C14CC75" w14:textId="77777777"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7) Enregistrer votre demande d’autorisation de stage en mode brouillon ou bien sélectionner « Soumettre à la validation du responsable pédagogique » pour activer la démarche ;</w:t>
      </w:r>
    </w:p>
    <w:p w14:paraId="64F46ADC" w14:textId="77777777" w:rsidR="00940C80" w:rsidRPr="005E755E" w:rsidRDefault="00940C80" w:rsidP="00940C80">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Vous serez informé de la validation (ou du refus, ou de la demande de modification) de votre demande d’autorisation par un message sur votre adresse de courrier électronique Etudiant (univ-amu.fr).</w:t>
      </w:r>
    </w:p>
    <w:p w14:paraId="0FB46945" w14:textId="77777777" w:rsidR="00940C80" w:rsidRPr="005E755E" w:rsidRDefault="00940C80" w:rsidP="00940C80">
      <w:pPr>
        <w:widowControl w:val="0"/>
        <w:suppressAutoHyphens/>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Il vous suffira alors de suivre les instructions contenues dans ce message pour transformer cette autorisation en demande de Convention de stage.</w:t>
      </w:r>
    </w:p>
    <w:p w14:paraId="17372C66" w14:textId="77777777" w:rsidR="00940C80" w:rsidRPr="005E755E" w:rsidRDefault="00940C80" w:rsidP="00940C80">
      <w:pPr>
        <w:widowControl w:val="0"/>
        <w:suppressAutoHyphens/>
        <w:jc w:val="both"/>
        <w:rPr>
          <w:rFonts w:ascii="Arial" w:eastAsia="Times" w:hAnsi="Arial" w:cs="Arial"/>
          <w:color w:val="000000"/>
          <w:sz w:val="20"/>
          <w:szCs w:val="20"/>
          <w:lang w:val="fr-FR" w:eastAsia="fr-FR"/>
        </w:rPr>
      </w:pPr>
    </w:p>
    <w:p w14:paraId="3AAEFE9A" w14:textId="77777777" w:rsidR="00940C80" w:rsidRPr="005E755E" w:rsidRDefault="00940C80" w:rsidP="00940C80">
      <w:pPr>
        <w:widowControl w:val="0"/>
        <w:suppressAutoHyphens/>
        <w:jc w:val="both"/>
        <w:rPr>
          <w:rFonts w:ascii="Arial" w:eastAsia="SimSun" w:hAnsi="Arial" w:cs="Arial"/>
          <w:b/>
          <w:color w:val="FF0000"/>
          <w:kern w:val="1"/>
          <w:sz w:val="20"/>
          <w:szCs w:val="20"/>
          <w:lang w:val="fr-FR" w:eastAsia="hi-IN" w:bidi="hi-IN"/>
        </w:rPr>
      </w:pPr>
      <w:r w:rsidRPr="005E755E">
        <w:rPr>
          <w:rFonts w:ascii="Arial" w:eastAsia="SimSun" w:hAnsi="Arial" w:cs="Arial"/>
          <w:b/>
          <w:color w:val="FF0000"/>
          <w:kern w:val="1"/>
          <w:sz w:val="20"/>
          <w:szCs w:val="20"/>
          <w:lang w:val="fr-FR" w:eastAsia="hi-IN" w:bidi="hi-IN"/>
        </w:rPr>
        <w:t xml:space="preserve">Attention : Il est demandé pour chaque stage une </w:t>
      </w:r>
      <w:r w:rsidRPr="005E755E">
        <w:rPr>
          <w:rFonts w:ascii="Arial" w:eastAsia="SimSun" w:hAnsi="Arial" w:cs="Arial"/>
          <w:b/>
          <w:color w:val="FF0000"/>
          <w:kern w:val="1"/>
          <w:sz w:val="20"/>
          <w:szCs w:val="20"/>
          <w:u w:val="single"/>
          <w:lang w:val="fr-FR" w:eastAsia="hi-IN" w:bidi="hi-IN"/>
        </w:rPr>
        <w:t>attestation de votre assurance « responsabilité civile » et une copie de votre carte d’étudiant.</w:t>
      </w:r>
      <w:r w:rsidRPr="005E755E">
        <w:rPr>
          <w:rFonts w:ascii="Arial" w:eastAsia="SimSun" w:hAnsi="Arial" w:cs="Arial"/>
          <w:b/>
          <w:color w:val="FF0000"/>
          <w:kern w:val="1"/>
          <w:sz w:val="20"/>
          <w:szCs w:val="20"/>
          <w:lang w:val="fr-FR" w:eastAsia="hi-IN" w:bidi="hi-IN"/>
        </w:rPr>
        <w:t xml:space="preserve"> La convention doit obligatoirement  être signée par tous les partenaires avant le début du stage.</w:t>
      </w:r>
    </w:p>
    <w:p w14:paraId="666A209A" w14:textId="74B0B8E9" w:rsidR="00940C80" w:rsidRPr="007550B8" w:rsidRDefault="00940C80" w:rsidP="00940C80">
      <w:pPr>
        <w:widowControl w:val="0"/>
        <w:suppressAutoHyphens/>
        <w:jc w:val="both"/>
        <w:rPr>
          <w:rFonts w:ascii="Arial" w:eastAsia="SimSun" w:hAnsi="Arial" w:cs="Arial"/>
          <w:b/>
          <w:color w:val="FF0000"/>
          <w:kern w:val="1"/>
          <w:sz w:val="20"/>
          <w:lang w:val="fr-FR" w:eastAsia="hi-IN" w:bidi="hi-IN"/>
        </w:rPr>
      </w:pPr>
      <w:r w:rsidRPr="005E755E">
        <w:rPr>
          <w:rFonts w:ascii="Arial" w:eastAsia="SimSun" w:hAnsi="Arial" w:cs="Arial"/>
          <w:b/>
          <w:color w:val="FF0000"/>
          <w:kern w:val="1"/>
          <w:sz w:val="20"/>
          <w:szCs w:val="20"/>
          <w:u w:val="single"/>
          <w:lang w:val="fr-FR" w:eastAsia="hi-IN" w:bidi="hi-IN"/>
        </w:rPr>
        <w:t>En fin de stage</w:t>
      </w:r>
      <w:r w:rsidRPr="005E755E">
        <w:rPr>
          <w:rFonts w:ascii="Arial" w:eastAsia="SimSun" w:hAnsi="Arial" w:cs="Arial"/>
          <w:b/>
          <w:color w:val="FF0000"/>
          <w:kern w:val="1"/>
          <w:sz w:val="20"/>
          <w:szCs w:val="20"/>
          <w:lang w:val="fr-FR" w:eastAsia="hi-IN" w:bidi="hi-IN"/>
        </w:rPr>
        <w:t xml:space="preserve"> : Faire établir par l’Entreprise une attestation de stage ainsi que les fiches d’évaluation qui vous seront remises avec la convention, et rendre un rapport de stage dont le contenu est négocié avec votre tuteur, lors des permanences. </w:t>
      </w:r>
    </w:p>
    <w:p w14:paraId="2B1C6594" w14:textId="77777777" w:rsidR="00B272D8" w:rsidRPr="007550B8" w:rsidRDefault="00B272D8" w:rsidP="00940C80">
      <w:pPr>
        <w:widowControl w:val="0"/>
        <w:suppressAutoHyphens/>
        <w:rPr>
          <w:rFonts w:ascii="Arial" w:eastAsia="SimSun" w:hAnsi="Arial" w:cs="Arial"/>
          <w:b/>
          <w:kern w:val="1"/>
          <w:shd w:val="clear" w:color="auto" w:fill="FFFF00"/>
          <w:lang w:val="fr-FR" w:eastAsia="hi-IN" w:bidi="hi-IN"/>
        </w:rPr>
      </w:pPr>
    </w:p>
    <w:p w14:paraId="1D10129F" w14:textId="77777777" w:rsidR="00940C80" w:rsidRPr="007550B8" w:rsidRDefault="00940C80" w:rsidP="00940C80">
      <w:pPr>
        <w:widowControl w:val="0"/>
        <w:suppressAutoHyphens/>
        <w:rPr>
          <w:rFonts w:ascii="Arial" w:eastAsia="SimSun" w:hAnsi="Arial" w:cs="Arial"/>
          <w:b/>
          <w:kern w:val="1"/>
          <w:shd w:val="clear" w:color="auto" w:fill="FFFF00"/>
          <w:lang w:val="fr-FR" w:eastAsia="hi-IN" w:bidi="hi-IN"/>
        </w:rPr>
      </w:pPr>
    </w:p>
    <w:p w14:paraId="0CA71656" w14:textId="77777777" w:rsidR="00940C80" w:rsidRPr="007550B8" w:rsidRDefault="00940C80" w:rsidP="00940C80">
      <w:pPr>
        <w:widowControl w:val="0"/>
        <w:suppressAutoHyphens/>
        <w:jc w:val="center"/>
        <w:rPr>
          <w:rFonts w:ascii="Arial" w:eastAsia="SimSun" w:hAnsi="Arial" w:cs="Arial"/>
          <w:bCs/>
          <w:i/>
          <w:iCs/>
          <w:color w:val="FFFFFF"/>
          <w:kern w:val="1"/>
          <w:sz w:val="32"/>
          <w:szCs w:val="32"/>
          <w:lang w:val="fr-FR" w:eastAsia="hi-IN" w:bidi="hi-IN"/>
        </w:rPr>
      </w:pPr>
      <w:r w:rsidRPr="007550B8">
        <w:rPr>
          <w:rFonts w:ascii="Arial" w:eastAsia="SimSun" w:hAnsi="Arial" w:cs="Arial"/>
          <w:bCs/>
          <w:i/>
          <w:iCs/>
          <w:color w:val="FFFFFF"/>
          <w:kern w:val="1"/>
          <w:sz w:val="32"/>
          <w:szCs w:val="32"/>
          <w:shd w:val="clear" w:color="auto" w:fill="000000"/>
          <w:lang w:val="fr-FR" w:eastAsia="hi-IN" w:bidi="hi-IN"/>
        </w:rPr>
        <w:t>THE DO4C</w:t>
      </w:r>
      <w:r w:rsidRPr="007550B8">
        <w:rPr>
          <w:rFonts w:ascii="Arial" w:eastAsia="SimSun" w:hAnsi="Arial" w:cs="Arial"/>
          <w:bCs/>
          <w:i/>
          <w:iCs/>
          <w:color w:val="FFFFFF"/>
          <w:kern w:val="1"/>
          <w:sz w:val="32"/>
          <w:szCs w:val="32"/>
          <w:shd w:val="clear" w:color="auto" w:fill="000000"/>
          <w:lang w:val="fr-FR" w:eastAsia="hi-IN" w:bidi="hi-IN"/>
        </w:rPr>
        <w:tab/>
        <w:t>Informatique ou arts  -  6 crédits</w:t>
      </w:r>
      <w:r w:rsidRPr="007550B8">
        <w:rPr>
          <w:rFonts w:ascii="Arial" w:eastAsia="SimSun" w:hAnsi="Arial" w:cs="Arial"/>
          <w:bCs/>
          <w:i/>
          <w:iCs/>
          <w:color w:val="FFFFFF"/>
          <w:kern w:val="1"/>
          <w:sz w:val="32"/>
          <w:szCs w:val="32"/>
          <w:lang w:val="fr-FR" w:eastAsia="hi-IN" w:bidi="hi-IN"/>
        </w:rPr>
        <w:t xml:space="preserve"> </w:t>
      </w:r>
    </w:p>
    <w:p w14:paraId="01109A0B" w14:textId="77777777" w:rsidR="00940C80" w:rsidRPr="007550B8" w:rsidRDefault="00940C80" w:rsidP="00940C80">
      <w:pPr>
        <w:keepNext/>
        <w:widowControl w:val="0"/>
        <w:suppressAutoHyphens/>
        <w:rPr>
          <w:rFonts w:ascii="Arial" w:hAnsi="Arial" w:cs="Arial"/>
          <w:b/>
          <w:kern w:val="1"/>
          <w:sz w:val="22"/>
          <w:u w:val="single"/>
          <w:lang w:val="fr-FR" w:eastAsia="hi-IN" w:bidi="hi-IN"/>
        </w:rPr>
      </w:pPr>
    </w:p>
    <w:p w14:paraId="74F23F55" w14:textId="77777777" w:rsidR="00940C80" w:rsidRPr="007550B8" w:rsidRDefault="00940C80" w:rsidP="00940C80">
      <w:pPr>
        <w:keepNext/>
        <w:widowControl w:val="0"/>
        <w:suppressAutoHyphens/>
        <w:rPr>
          <w:rFonts w:ascii="Arial" w:hAnsi="Arial" w:cs="Arial"/>
          <w:b/>
          <w:color w:val="FF0000"/>
          <w:kern w:val="1"/>
          <w:sz w:val="22"/>
          <w:u w:val="single"/>
          <w:lang w:val="fr-FR" w:eastAsia="hi-IN" w:bidi="hi-IN"/>
        </w:rPr>
      </w:pPr>
      <w:r w:rsidRPr="007550B8">
        <w:rPr>
          <w:rFonts w:ascii="Arial" w:hAnsi="Arial" w:cs="Arial"/>
          <w:b/>
          <w:color w:val="FF0000"/>
          <w:kern w:val="1"/>
          <w:sz w:val="22"/>
          <w:u w:val="single"/>
          <w:lang w:val="fr-FR" w:eastAsia="hi-IN" w:bidi="hi-IN"/>
        </w:rPr>
        <w:t>OPTIONS AU CHOIX</w:t>
      </w:r>
    </w:p>
    <w:p w14:paraId="0C748796" w14:textId="77777777" w:rsidR="00940C80" w:rsidRPr="007550B8" w:rsidRDefault="00940C80" w:rsidP="00940C80">
      <w:pPr>
        <w:keepNext/>
        <w:widowControl w:val="0"/>
        <w:suppressAutoHyphens/>
        <w:rPr>
          <w:rFonts w:ascii="Arial" w:hAnsi="Arial" w:cs="Arial"/>
          <w:b/>
          <w:kern w:val="1"/>
          <w:lang w:val="fr-FR" w:eastAsia="hi-IN" w:bidi="hi-IN"/>
        </w:rPr>
      </w:pPr>
    </w:p>
    <w:p w14:paraId="6D822D20" w14:textId="77777777" w:rsidR="00940C80" w:rsidRPr="007550B8" w:rsidRDefault="00940C80" w:rsidP="00940C80">
      <w:pPr>
        <w:keepNext/>
        <w:widowControl w:val="0"/>
        <w:suppressAutoHyphens/>
        <w:rPr>
          <w:rFonts w:ascii="Arial" w:hAnsi="Arial" w:cs="Arial"/>
          <w:kern w:val="1"/>
          <w:lang w:val="fr-FR" w:eastAsia="hi-IN" w:bidi="hi-IN"/>
        </w:rPr>
      </w:pPr>
      <w:proofErr w:type="gramStart"/>
      <w:r w:rsidRPr="007550B8">
        <w:rPr>
          <w:rFonts w:ascii="Arial" w:hAnsi="Arial" w:cs="Arial"/>
          <w:b/>
          <w:kern w:val="1"/>
          <w:lang w:val="fr-FR" w:eastAsia="hi-IN" w:bidi="hi-IN"/>
        </w:rPr>
        <w:t>un</w:t>
      </w:r>
      <w:proofErr w:type="gramEnd"/>
      <w:r w:rsidRPr="007550B8">
        <w:rPr>
          <w:rFonts w:ascii="Arial" w:hAnsi="Arial" w:cs="Arial"/>
          <w:b/>
          <w:kern w:val="1"/>
          <w:lang w:val="fr-FR" w:eastAsia="hi-IN" w:bidi="hi-IN"/>
        </w:rPr>
        <w:t xml:space="preserve"> cours dans la liste « ARTS »</w:t>
      </w:r>
      <w:r w:rsidRPr="007550B8">
        <w:rPr>
          <w:rFonts w:ascii="Arial" w:hAnsi="Arial" w:cs="Arial"/>
          <w:kern w:val="1"/>
          <w:lang w:val="fr-FR" w:eastAsia="hi-IN" w:bidi="hi-IN"/>
        </w:rPr>
        <w:t> :</w:t>
      </w:r>
    </w:p>
    <w:p w14:paraId="360A2833" w14:textId="77777777" w:rsidR="00940C80" w:rsidRPr="007550B8" w:rsidRDefault="00940C80" w:rsidP="00940C80">
      <w:pPr>
        <w:widowControl w:val="0"/>
        <w:suppressAutoHyphens/>
        <w:rPr>
          <w:rFonts w:ascii="Arial" w:eastAsia="SimSun" w:hAnsi="Arial" w:cs="Arial"/>
          <w:b/>
          <w:kern w:val="1"/>
          <w:sz w:val="16"/>
          <w:u w:val="single"/>
          <w:shd w:val="clear" w:color="auto" w:fill="FFFF00"/>
          <w:lang w:val="fr-FR" w:eastAsia="hi-IN" w:bidi="hi-IN"/>
        </w:rPr>
      </w:pPr>
    </w:p>
    <w:p w14:paraId="3EB504DE" w14:textId="77777777" w:rsidR="00940C80" w:rsidRPr="007550B8" w:rsidRDefault="00940C80" w:rsidP="00940C80">
      <w:pPr>
        <w:widowControl w:val="0"/>
        <w:suppressAutoHyphens/>
        <w:jc w:val="center"/>
        <w:rPr>
          <w:rFonts w:ascii="Arial" w:eastAsia="SimSun" w:hAnsi="Arial" w:cs="Arial"/>
          <w:b/>
          <w:kern w:val="1"/>
          <w:sz w:val="16"/>
          <w:u w:val="single"/>
          <w:lang w:val="fr-FR" w:eastAsia="hi-IN" w:bidi="hi-IN"/>
        </w:rPr>
      </w:pPr>
    </w:p>
    <w:p w14:paraId="41889868" w14:textId="77777777" w:rsidR="00940C80" w:rsidRPr="007550B8" w:rsidRDefault="00940C80" w:rsidP="00940C80">
      <w:pPr>
        <w:widowControl w:val="0"/>
        <w:suppressAutoHyphens/>
        <w:rPr>
          <w:rFonts w:ascii="Arial" w:eastAsia="SimSun" w:hAnsi="Arial" w:cs="Arial"/>
          <w:b/>
          <w:i/>
          <w:kern w:val="1"/>
          <w:sz w:val="20"/>
          <w:lang w:val="fr-FR" w:eastAsia="hi-IN" w:bidi="hi-IN"/>
        </w:rPr>
      </w:pPr>
      <w:r w:rsidRPr="007550B8">
        <w:rPr>
          <w:rFonts w:ascii="Arial" w:eastAsia="SimSun" w:hAnsi="Arial" w:cs="Arial"/>
          <w:b/>
          <w:i/>
          <w:kern w:val="1"/>
          <w:sz w:val="20"/>
          <w:lang w:val="fr-FR" w:eastAsia="hi-IN" w:bidi="hi-IN"/>
        </w:rPr>
        <w:t>Voir la liste des options sur le site de l’université rubrique « options L2 ».</w:t>
      </w:r>
    </w:p>
    <w:p w14:paraId="304BACDE" w14:textId="77777777" w:rsidR="00940C80" w:rsidRPr="007550B8" w:rsidRDefault="00940C80" w:rsidP="00940C80">
      <w:pPr>
        <w:widowControl w:val="0"/>
        <w:suppressAutoHyphens/>
        <w:jc w:val="center"/>
        <w:rPr>
          <w:rFonts w:ascii="Arial" w:eastAsia="SimSun" w:hAnsi="Arial" w:cs="Arial"/>
          <w:i/>
          <w:kern w:val="1"/>
          <w:lang w:val="fr-FR" w:eastAsia="hi-IN" w:bidi="hi-IN"/>
        </w:rPr>
      </w:pPr>
    </w:p>
    <w:p w14:paraId="62338761" w14:textId="77777777" w:rsidR="00940C80" w:rsidRPr="007550B8" w:rsidRDefault="00940C80" w:rsidP="00940C80">
      <w:pPr>
        <w:widowControl w:val="0"/>
        <w:suppressAutoHyphens/>
        <w:jc w:val="center"/>
        <w:rPr>
          <w:rFonts w:ascii="Arial" w:eastAsia="SimSun" w:hAnsi="Arial" w:cs="Arial"/>
          <w:b/>
          <w:kern w:val="1"/>
          <w:sz w:val="20"/>
          <w:u w:val="single"/>
          <w:shd w:val="clear" w:color="auto" w:fill="FFFF00"/>
          <w:lang w:val="fr-FR" w:eastAsia="hi-IN" w:bidi="hi-IN"/>
        </w:rPr>
      </w:pPr>
      <w:r w:rsidRPr="007550B8">
        <w:rPr>
          <w:rFonts w:ascii="Arial" w:eastAsia="SimSun" w:hAnsi="Arial" w:cs="Arial"/>
          <w:b/>
          <w:kern w:val="1"/>
          <w:sz w:val="20"/>
          <w:u w:val="single"/>
          <w:shd w:val="clear" w:color="auto" w:fill="FFFF00"/>
          <w:lang w:val="fr-FR" w:eastAsia="hi-IN" w:bidi="hi-IN"/>
        </w:rPr>
        <w:t>LISTE  « ARTS » :</w:t>
      </w:r>
    </w:p>
    <w:p w14:paraId="035ED7E5" w14:textId="77777777" w:rsidR="000D762A" w:rsidRDefault="000D762A" w:rsidP="00940C80">
      <w:pPr>
        <w:keepNext/>
        <w:widowControl w:val="0"/>
        <w:suppressAutoHyphens/>
        <w:jc w:val="both"/>
        <w:rPr>
          <w:rFonts w:ascii="Arial" w:hAnsi="Arial" w:cs="Arial"/>
          <w:b/>
          <w:i/>
          <w:kern w:val="1"/>
          <w:highlight w:val="lightGray"/>
          <w:u w:val="single"/>
          <w:lang w:val="fr-FR" w:eastAsia="hi-IN" w:bidi="hi-IN"/>
        </w:rPr>
      </w:pPr>
    </w:p>
    <w:p w14:paraId="688D103B" w14:textId="77777777" w:rsidR="000D762A" w:rsidRDefault="000D762A" w:rsidP="00940C80">
      <w:pPr>
        <w:keepNext/>
        <w:widowControl w:val="0"/>
        <w:suppressAutoHyphens/>
        <w:jc w:val="both"/>
        <w:rPr>
          <w:rFonts w:ascii="Arial" w:hAnsi="Arial" w:cs="Arial"/>
          <w:b/>
          <w:i/>
          <w:kern w:val="1"/>
          <w:highlight w:val="lightGray"/>
          <w:u w:val="single"/>
          <w:lang w:val="fr-FR" w:eastAsia="hi-IN" w:bidi="hi-IN"/>
        </w:rPr>
      </w:pPr>
    </w:p>
    <w:p w14:paraId="6586A7E6" w14:textId="5D2270A7" w:rsidR="00940C80" w:rsidRPr="00BB625A" w:rsidRDefault="00940C80" w:rsidP="00940C80">
      <w:pPr>
        <w:keepNext/>
        <w:widowControl w:val="0"/>
        <w:suppressAutoHyphens/>
        <w:jc w:val="both"/>
        <w:rPr>
          <w:rFonts w:ascii="Arial" w:hAnsi="Arial" w:cs="Arial"/>
          <w:b/>
          <w:i/>
          <w:kern w:val="1"/>
          <w:highlight w:val="lightGray"/>
          <w:u w:val="single"/>
          <w:lang w:val="fr-FR" w:eastAsia="hi-IN" w:bidi="hi-IN"/>
        </w:rPr>
      </w:pPr>
      <w:r w:rsidRPr="00BB625A">
        <w:rPr>
          <w:rFonts w:ascii="Arial" w:hAnsi="Arial" w:cs="Arial"/>
          <w:b/>
          <w:i/>
          <w:kern w:val="1"/>
          <w:highlight w:val="lightGray"/>
          <w:u w:val="single"/>
          <w:lang w:val="fr-FR" w:eastAsia="hi-IN" w:bidi="hi-IN"/>
        </w:rPr>
        <w:t>Arts Plastiques</w:t>
      </w:r>
      <w:r w:rsidRPr="00BB625A">
        <w:rPr>
          <w:rFonts w:ascii="Arial" w:hAnsi="Arial" w:cs="Arial"/>
          <w:b/>
          <w:i/>
          <w:kern w:val="1"/>
          <w:sz w:val="28"/>
          <w:highlight w:val="lightGray"/>
          <w:u w:val="single"/>
          <w:lang w:val="fr-FR" w:eastAsia="hi-IN" w:bidi="hi-IN"/>
        </w:rPr>
        <w:t xml:space="preserve"> </w:t>
      </w:r>
      <w:r w:rsidRPr="00BB625A">
        <w:rPr>
          <w:rFonts w:ascii="Arial" w:hAnsi="Arial" w:cs="Arial"/>
          <w:i/>
          <w:kern w:val="1"/>
          <w:sz w:val="28"/>
          <w:highlight w:val="lightGray"/>
          <w:u w:val="single"/>
          <w:lang w:val="fr-FR" w:eastAsia="hi-IN" w:bidi="hi-IN"/>
        </w:rPr>
        <w:t xml:space="preserve"> </w:t>
      </w:r>
      <w:r w:rsidRPr="00BB625A">
        <w:rPr>
          <w:rFonts w:ascii="Arial" w:hAnsi="Arial" w:cs="Arial"/>
          <w:b/>
          <w:i/>
          <w:kern w:val="1"/>
          <w:highlight w:val="lightGray"/>
          <w:u w:val="single"/>
          <w:lang w:val="fr-FR" w:eastAsia="hi-IN" w:bidi="hi-IN"/>
        </w:rPr>
        <w:t xml:space="preserve">Informations au département des arts plastiques bureau </w:t>
      </w:r>
    </w:p>
    <w:p w14:paraId="79E4047C" w14:textId="77777777" w:rsidR="00940C80" w:rsidRPr="00BB625A" w:rsidRDefault="00940C80" w:rsidP="00940C80">
      <w:pPr>
        <w:widowControl w:val="0"/>
        <w:suppressAutoHyphens/>
        <w:rPr>
          <w:rFonts w:ascii="Arial" w:hAnsi="Arial" w:cs="Arial"/>
          <w:kern w:val="1"/>
          <w:sz w:val="20"/>
          <w:highlight w:val="lightGray"/>
          <w:lang w:val="fr-FR" w:eastAsia="hi-IN" w:bidi="hi-IN"/>
        </w:rPr>
      </w:pPr>
    </w:p>
    <w:p w14:paraId="5BE391CC" w14:textId="77777777" w:rsidR="000D762A" w:rsidRPr="000D762A" w:rsidRDefault="000D762A" w:rsidP="000D762A">
      <w:pPr>
        <w:widowControl w:val="0"/>
        <w:autoSpaceDE w:val="0"/>
        <w:autoSpaceDN w:val="0"/>
        <w:adjustRightInd w:val="0"/>
        <w:spacing w:after="240"/>
        <w:jc w:val="both"/>
        <w:rPr>
          <w:rFonts w:ascii="Helvetica" w:hAnsi="Helvetica" w:cs="Helvetica"/>
          <w:b/>
          <w:lang w:val="fr-FR" w:eastAsia="fr-FR"/>
        </w:rPr>
      </w:pPr>
      <w:r w:rsidRPr="000D762A">
        <w:rPr>
          <w:rFonts w:ascii="Arial" w:hAnsi="Arial" w:cs="Arial"/>
          <w:b/>
          <w:bCs/>
          <w:lang w:val="fr-FR" w:eastAsia="fr-FR"/>
        </w:rPr>
        <w:t>APL D05       Atelier d’expression plastique - Niveau 2</w:t>
      </w:r>
      <w:r w:rsidRPr="000D762A">
        <w:rPr>
          <w:rFonts w:ascii="Arial" w:hAnsi="Arial" w:cs="Arial"/>
          <w:b/>
          <w:lang w:val="fr-FR" w:eastAsia="fr-FR"/>
        </w:rPr>
        <w:t> ouverts aux non-spécialistes</w:t>
      </w:r>
    </w:p>
    <w:p w14:paraId="445D13B4" w14:textId="77777777" w:rsidR="000D762A" w:rsidRPr="000D762A" w:rsidRDefault="000D762A" w:rsidP="000D762A">
      <w:pPr>
        <w:widowControl w:val="0"/>
        <w:autoSpaceDE w:val="0"/>
        <w:autoSpaceDN w:val="0"/>
        <w:adjustRightInd w:val="0"/>
        <w:spacing w:after="240"/>
        <w:jc w:val="both"/>
        <w:rPr>
          <w:rFonts w:ascii="Helvetica" w:hAnsi="Helvetica" w:cs="Helvetica"/>
          <w:b/>
          <w:lang w:val="fr-FR" w:eastAsia="fr-FR"/>
        </w:rPr>
      </w:pPr>
      <w:r w:rsidRPr="000D762A">
        <w:rPr>
          <w:rFonts w:ascii="Arial" w:hAnsi="Arial" w:cs="Arial"/>
          <w:b/>
          <w:bCs/>
          <w:lang w:val="fr-FR" w:eastAsia="fr-FR"/>
        </w:rPr>
        <w:t xml:space="preserve">Yves </w:t>
      </w:r>
      <w:proofErr w:type="spellStart"/>
      <w:r w:rsidRPr="000D762A">
        <w:rPr>
          <w:rFonts w:ascii="Arial" w:hAnsi="Arial" w:cs="Arial"/>
          <w:b/>
          <w:bCs/>
          <w:lang w:val="fr-FR" w:eastAsia="fr-FR"/>
        </w:rPr>
        <w:t>Schemoul</w:t>
      </w:r>
      <w:proofErr w:type="spellEnd"/>
      <w:r w:rsidRPr="000D762A">
        <w:rPr>
          <w:rFonts w:ascii="Arial" w:hAnsi="Arial" w:cs="Arial"/>
          <w:b/>
          <w:lang w:val="fr-FR" w:eastAsia="fr-FR"/>
        </w:rPr>
        <w:t>     </w:t>
      </w:r>
    </w:p>
    <w:p w14:paraId="4C5210E4" w14:textId="33338758" w:rsidR="000D762A" w:rsidRPr="00905619" w:rsidRDefault="000D762A" w:rsidP="00905619">
      <w:pPr>
        <w:widowControl w:val="0"/>
        <w:tabs>
          <w:tab w:val="left" w:pos="708"/>
          <w:tab w:val="center" w:pos="4536"/>
          <w:tab w:val="right" w:pos="9072"/>
        </w:tabs>
        <w:suppressAutoHyphens/>
        <w:jc w:val="both"/>
        <w:rPr>
          <w:rFonts w:ascii="Arial" w:hAnsi="Arial" w:cs="Arial"/>
          <w:b/>
          <w:color w:val="171AF7"/>
          <w:lang w:val="fr-FR" w:eastAsia="fr-FR"/>
        </w:rPr>
      </w:pPr>
      <w:proofErr w:type="gramStart"/>
      <w:r w:rsidRPr="000D762A">
        <w:rPr>
          <w:rFonts w:ascii="Arial" w:hAnsi="Arial" w:cs="Arial"/>
          <w:b/>
          <w:bCs/>
          <w:lang w:val="fr-FR" w:eastAsia="fr-FR"/>
        </w:rPr>
        <w:t>lundi</w:t>
      </w:r>
      <w:proofErr w:type="gramEnd"/>
      <w:r w:rsidRPr="000D762A">
        <w:rPr>
          <w:rFonts w:ascii="Arial" w:hAnsi="Arial" w:cs="Arial"/>
          <w:b/>
          <w:bCs/>
          <w:lang w:val="fr-FR" w:eastAsia="fr-FR"/>
        </w:rPr>
        <w:t xml:space="preserve"> 15h-19h                                                                      </w:t>
      </w:r>
      <w:r w:rsidRPr="000D762A">
        <w:rPr>
          <w:rFonts w:ascii="Arial" w:hAnsi="Arial" w:cs="Arial"/>
          <w:b/>
          <w:color w:val="0000FF"/>
          <w:lang w:val="fr-FR" w:eastAsia="fr-FR"/>
        </w:rPr>
        <w:t>Aix,</w:t>
      </w:r>
      <w:r w:rsidRPr="000D762A">
        <w:rPr>
          <w:rFonts w:ascii="Arial" w:hAnsi="Arial" w:cs="Arial"/>
          <w:b/>
          <w:lang w:val="fr-FR" w:eastAsia="fr-FR"/>
        </w:rPr>
        <w:t> </w:t>
      </w:r>
      <w:r w:rsidRPr="000D762A">
        <w:rPr>
          <w:rFonts w:ascii="Arial" w:hAnsi="Arial" w:cs="Arial"/>
          <w:b/>
          <w:color w:val="171AF7"/>
          <w:lang w:val="fr-FR" w:eastAsia="fr-FR"/>
        </w:rPr>
        <w:t>salle D240</w:t>
      </w:r>
    </w:p>
    <w:p w14:paraId="6629A4E2" w14:textId="202680DD" w:rsidR="00940C80" w:rsidRPr="00905619" w:rsidRDefault="00D4680F" w:rsidP="00905619">
      <w:pPr>
        <w:widowControl w:val="0"/>
        <w:suppressAutoHyphens/>
        <w:jc w:val="center"/>
        <w:rPr>
          <w:rFonts w:ascii="Arial" w:eastAsia="SimSun" w:hAnsi="Arial" w:cs="Arial"/>
          <w:b/>
          <w:color w:val="FF0000"/>
          <w:kern w:val="1"/>
          <w:sz w:val="20"/>
          <w:szCs w:val="20"/>
          <w:lang w:val="fr-FR" w:eastAsia="hi-IN" w:bidi="hi-IN"/>
        </w:rPr>
      </w:pPr>
      <w:r w:rsidRPr="00905619">
        <w:rPr>
          <w:rFonts w:ascii="Arial" w:eastAsia="SimSun" w:hAnsi="Arial" w:cs="Arial"/>
          <w:b/>
          <w:color w:val="FF0000"/>
          <w:kern w:val="1"/>
          <w:sz w:val="20"/>
          <w:szCs w:val="20"/>
          <w:lang w:val="fr-FR" w:eastAsia="hi-IN" w:bidi="hi-IN"/>
        </w:rPr>
        <w:t>OU</w:t>
      </w:r>
    </w:p>
    <w:p w14:paraId="3DB7C242" w14:textId="77777777" w:rsidR="00546850" w:rsidRPr="00D4680F" w:rsidRDefault="00546850" w:rsidP="00D4680F">
      <w:pPr>
        <w:widowControl w:val="0"/>
        <w:suppressAutoHyphens/>
        <w:jc w:val="both"/>
        <w:rPr>
          <w:rFonts w:ascii="Arial" w:eastAsia="SimSun" w:hAnsi="Arial" w:cs="Arial"/>
          <w:kern w:val="1"/>
          <w:lang w:val="fr-FR" w:eastAsia="hi-IN" w:bidi="hi-IN"/>
        </w:rPr>
      </w:pPr>
    </w:p>
    <w:p w14:paraId="2310EF0F" w14:textId="77777777" w:rsidR="00546850" w:rsidRPr="00D4680F" w:rsidRDefault="00546850" w:rsidP="00546850">
      <w:pPr>
        <w:pStyle w:val="NormalWeb"/>
        <w:spacing w:after="0" w:line="198" w:lineRule="atLeast"/>
        <w:jc w:val="both"/>
        <w:rPr>
          <w:rFonts w:ascii="Arial" w:hAnsi="Arial" w:cs="Arial"/>
          <w:sz w:val="24"/>
          <w:szCs w:val="24"/>
        </w:rPr>
      </w:pPr>
      <w:r w:rsidRPr="00D4680F">
        <w:rPr>
          <w:rFonts w:ascii="Arial" w:hAnsi="Arial" w:cs="Arial"/>
          <w:b/>
          <w:bCs/>
          <w:sz w:val="24"/>
          <w:szCs w:val="24"/>
          <w:u w:val="single"/>
          <w:shd w:val="clear" w:color="auto" w:fill="FFFFFF"/>
        </w:rPr>
        <w:t>XAV L2S1 Analyse de film 1 (6 crédits) - Niveau Licence 2</w:t>
      </w:r>
    </w:p>
    <w:p w14:paraId="5BAFDC07" w14:textId="77777777" w:rsidR="00546850" w:rsidRPr="00D4680F" w:rsidRDefault="00546850" w:rsidP="00546850">
      <w:pPr>
        <w:pStyle w:val="NormalWeb"/>
        <w:spacing w:after="0" w:line="198" w:lineRule="atLeast"/>
        <w:ind w:left="567" w:right="40" w:hanging="567"/>
        <w:jc w:val="both"/>
        <w:rPr>
          <w:rFonts w:ascii="Arial" w:hAnsi="Arial" w:cs="Arial"/>
          <w:sz w:val="24"/>
          <w:szCs w:val="24"/>
        </w:rPr>
      </w:pPr>
      <w:r w:rsidRPr="00D4680F">
        <w:rPr>
          <w:rFonts w:ascii="Arial" w:hAnsi="Arial" w:cs="Arial"/>
          <w:b/>
          <w:bCs/>
          <w:color w:val="000000"/>
          <w:sz w:val="24"/>
          <w:szCs w:val="24"/>
          <w:shd w:val="clear" w:color="auto" w:fill="FFFFFF"/>
        </w:rPr>
        <w:t>« Introduction à l’histoire du cinéma (1895-1960) », Boris Henry</w:t>
      </w:r>
    </w:p>
    <w:p w14:paraId="0498E09F" w14:textId="77777777" w:rsidR="00546850" w:rsidRPr="00D4680F" w:rsidRDefault="00546850" w:rsidP="00546850">
      <w:pPr>
        <w:pStyle w:val="NormalWeb"/>
        <w:spacing w:before="0" w:beforeAutospacing="0" w:after="0"/>
        <w:ind w:left="578" w:hanging="567"/>
        <w:jc w:val="both"/>
        <w:rPr>
          <w:rFonts w:ascii="Arial" w:hAnsi="Arial" w:cs="Arial"/>
          <w:b/>
          <w:sz w:val="24"/>
          <w:szCs w:val="24"/>
        </w:rPr>
      </w:pPr>
      <w:r w:rsidRPr="00D4680F">
        <w:rPr>
          <w:rFonts w:ascii="Arial" w:hAnsi="Arial" w:cs="Arial"/>
          <w:b/>
          <w:color w:val="000000"/>
          <w:sz w:val="24"/>
          <w:szCs w:val="24"/>
        </w:rPr>
        <w:t xml:space="preserve">Le mardi de 16h à 19h, du </w:t>
      </w:r>
      <w:r w:rsidRPr="00546850">
        <w:rPr>
          <w:rFonts w:ascii="Arial" w:hAnsi="Arial" w:cs="Arial"/>
          <w:b/>
          <w:color w:val="FF0000"/>
          <w:sz w:val="24"/>
          <w:szCs w:val="24"/>
        </w:rPr>
        <w:t>8 septembre au 8 décembre 2015</w:t>
      </w:r>
      <w:r w:rsidRPr="00D4680F">
        <w:rPr>
          <w:rFonts w:ascii="Arial" w:hAnsi="Arial" w:cs="Arial"/>
          <w:b/>
          <w:color w:val="000000"/>
          <w:sz w:val="24"/>
          <w:szCs w:val="24"/>
        </w:rPr>
        <w:t xml:space="preserve">, </w:t>
      </w:r>
      <w:r w:rsidRPr="00D4680F">
        <w:rPr>
          <w:rFonts w:ascii="Arial" w:hAnsi="Arial" w:cs="Arial"/>
          <w:b/>
          <w:bCs/>
          <w:color w:val="0000FF"/>
          <w:sz w:val="24"/>
          <w:szCs w:val="24"/>
          <w:shd w:val="clear" w:color="auto" w:fill="FFFFFF"/>
        </w:rPr>
        <w:t>Salle R123</w:t>
      </w:r>
    </w:p>
    <w:p w14:paraId="77EDF2B3" w14:textId="77777777" w:rsidR="00546850" w:rsidRPr="00546850" w:rsidRDefault="00546850" w:rsidP="00546850">
      <w:pPr>
        <w:pStyle w:val="NormalWeb"/>
        <w:spacing w:before="0" w:beforeAutospacing="0" w:after="0"/>
        <w:jc w:val="both"/>
        <w:rPr>
          <w:rFonts w:ascii="Arial" w:hAnsi="Arial" w:cs="Arial"/>
        </w:rPr>
      </w:pPr>
      <w:r w:rsidRPr="00546850">
        <w:rPr>
          <w:rFonts w:ascii="Arial" w:hAnsi="Arial" w:cs="Arial"/>
          <w:color w:val="000000"/>
        </w:rPr>
        <w:t>Nous aborderons ici quelques-uns des jalons les plus marquants de l'histoire du cinéma, nous attachant aux dates importantes, à l'apparition des techniques, aux courants et aux genres cinématographiques, à différentes cinématographies comme à quelques personnalités (cinéastes, acteurs, producteurs...) incontournables. Il sera ainsi question des débuts du cinéma comme de ses développements jusqu'aux années 1960. Nous privilégierons la projection de larges extraits de classiques incontournables comme de films moins connus mais qui méritent également une belle place dans l'histoire du cinéma. Enfin, nous pointerons le fait que l'histoire du cinéma est mouvante, qu’elle ne peut se limiter à une seule approche, quelle qu'elle soit.</w:t>
      </w:r>
    </w:p>
    <w:p w14:paraId="42EF6E1D" w14:textId="77777777" w:rsidR="00546850" w:rsidRPr="001354F6" w:rsidRDefault="00546850" w:rsidP="00546850">
      <w:pPr>
        <w:pStyle w:val="NormalWeb"/>
        <w:spacing w:before="0" w:beforeAutospacing="0" w:after="0"/>
        <w:ind w:right="40"/>
        <w:jc w:val="both"/>
        <w:rPr>
          <w:rFonts w:ascii="Arial" w:hAnsi="Arial" w:cs="Arial"/>
          <w:bCs/>
          <w:color w:val="FF0000"/>
          <w:shd w:val="clear" w:color="auto" w:fill="FFFFFF"/>
        </w:rPr>
      </w:pPr>
      <w:r w:rsidRPr="001354F6">
        <w:rPr>
          <w:rFonts w:ascii="Arial" w:hAnsi="Arial" w:cs="Arial"/>
          <w:bCs/>
          <w:color w:val="FF0000"/>
          <w:shd w:val="clear" w:color="auto" w:fill="FFFFFF"/>
        </w:rPr>
        <w:t>Evaluation : Examen final</w:t>
      </w:r>
    </w:p>
    <w:p w14:paraId="02F0467E" w14:textId="77777777" w:rsidR="00546850" w:rsidRDefault="00546850" w:rsidP="00546850">
      <w:pPr>
        <w:pStyle w:val="NormalWeb"/>
        <w:spacing w:before="0" w:beforeAutospacing="0" w:after="0"/>
        <w:ind w:right="40"/>
        <w:jc w:val="both"/>
        <w:rPr>
          <w:rFonts w:ascii="Arial" w:hAnsi="Arial" w:cs="Arial"/>
          <w:b/>
          <w:bCs/>
          <w:color w:val="FF0000"/>
          <w:shd w:val="clear" w:color="auto" w:fill="FFFFFF"/>
        </w:rPr>
      </w:pPr>
    </w:p>
    <w:p w14:paraId="56CD0772" w14:textId="24599B02" w:rsidR="00546850" w:rsidRDefault="00546850" w:rsidP="00546850">
      <w:pPr>
        <w:pStyle w:val="NormalWeb"/>
        <w:spacing w:before="0" w:beforeAutospacing="0" w:after="0"/>
        <w:ind w:right="40"/>
        <w:jc w:val="both"/>
        <w:rPr>
          <w:rFonts w:ascii="Arial" w:hAnsi="Arial" w:cs="Arial"/>
          <w:b/>
          <w:bCs/>
          <w:color w:val="FF0000"/>
          <w:shd w:val="clear" w:color="auto" w:fill="FFFFFF"/>
        </w:rPr>
      </w:pPr>
      <w:r w:rsidRPr="00D4680F">
        <w:rPr>
          <w:rFonts w:ascii="Arial" w:eastAsia="SimSun" w:hAnsi="Arial" w:cs="Arial"/>
          <w:kern w:val="1"/>
          <w:lang w:eastAsia="hi-IN" w:bidi="hi-IN"/>
        </w:rPr>
        <w:t>OU</w:t>
      </w:r>
    </w:p>
    <w:p w14:paraId="05FAEC27" w14:textId="77777777" w:rsidR="00546850" w:rsidRDefault="00546850" w:rsidP="00546850">
      <w:pPr>
        <w:pStyle w:val="NormalWeb"/>
        <w:spacing w:before="0" w:beforeAutospacing="0" w:after="0"/>
        <w:ind w:right="40"/>
        <w:jc w:val="both"/>
        <w:rPr>
          <w:rFonts w:ascii="Arial" w:hAnsi="Arial" w:cs="Arial"/>
          <w:b/>
          <w:bCs/>
          <w:color w:val="FF0000"/>
          <w:shd w:val="clear" w:color="auto" w:fill="FFFFFF"/>
        </w:rPr>
      </w:pPr>
    </w:p>
    <w:p w14:paraId="0B69DC0E" w14:textId="766036C2" w:rsidR="00546850" w:rsidRPr="00546850" w:rsidRDefault="00546850" w:rsidP="00546850">
      <w:pPr>
        <w:pStyle w:val="NormalWeb"/>
        <w:spacing w:before="0" w:beforeAutospacing="0" w:after="0"/>
        <w:ind w:right="40"/>
        <w:jc w:val="both"/>
        <w:rPr>
          <w:rFonts w:ascii="Arial" w:hAnsi="Arial" w:cs="Arial"/>
          <w:sz w:val="24"/>
          <w:szCs w:val="24"/>
        </w:rPr>
      </w:pPr>
      <w:r w:rsidRPr="00546850">
        <w:rPr>
          <w:rFonts w:ascii="Arial" w:hAnsi="Arial" w:cs="Arial"/>
          <w:b/>
          <w:bCs/>
          <w:sz w:val="24"/>
          <w:szCs w:val="24"/>
          <w:u w:val="single"/>
          <w:shd w:val="clear" w:color="auto" w:fill="FFFFFF"/>
        </w:rPr>
        <w:t>XAV L1S2 – Analyse du film 2 (6 crédits) Niveau Licence 2</w:t>
      </w:r>
    </w:p>
    <w:p w14:paraId="772BBDE1" w14:textId="77777777" w:rsidR="00546850" w:rsidRPr="00546850" w:rsidRDefault="00546850" w:rsidP="00546850">
      <w:pPr>
        <w:pStyle w:val="NormalWeb"/>
        <w:spacing w:before="0" w:beforeAutospacing="0" w:after="0"/>
        <w:jc w:val="both"/>
        <w:rPr>
          <w:rFonts w:ascii="Arial" w:hAnsi="Arial" w:cs="Arial"/>
          <w:sz w:val="24"/>
          <w:szCs w:val="24"/>
        </w:rPr>
      </w:pPr>
    </w:p>
    <w:p w14:paraId="6420604D" w14:textId="77777777" w:rsidR="00546850" w:rsidRPr="00546850" w:rsidRDefault="00546850" w:rsidP="00546850">
      <w:pPr>
        <w:pStyle w:val="NormalWeb"/>
        <w:spacing w:before="0" w:beforeAutospacing="0" w:after="0"/>
        <w:jc w:val="both"/>
        <w:rPr>
          <w:rFonts w:ascii="Arial" w:hAnsi="Arial" w:cs="Arial"/>
          <w:sz w:val="24"/>
          <w:szCs w:val="24"/>
        </w:rPr>
      </w:pPr>
      <w:r w:rsidRPr="00546850">
        <w:rPr>
          <w:rFonts w:ascii="Arial" w:hAnsi="Arial" w:cs="Arial"/>
          <w:b/>
          <w:bCs/>
          <w:sz w:val="24"/>
          <w:szCs w:val="24"/>
          <w:shd w:val="clear" w:color="auto" w:fill="FFFFFF"/>
        </w:rPr>
        <w:t xml:space="preserve">Intitulé du cours : Initiation à l'analyse de </w:t>
      </w:r>
      <w:proofErr w:type="gramStart"/>
      <w:r w:rsidRPr="00546850">
        <w:rPr>
          <w:rFonts w:ascii="Arial" w:hAnsi="Arial" w:cs="Arial"/>
          <w:b/>
          <w:bCs/>
          <w:sz w:val="24"/>
          <w:szCs w:val="24"/>
          <w:shd w:val="clear" w:color="auto" w:fill="FFFFFF"/>
        </w:rPr>
        <w:t>film ,</w:t>
      </w:r>
      <w:proofErr w:type="gramEnd"/>
      <w:r w:rsidRPr="00546850">
        <w:rPr>
          <w:rFonts w:ascii="Arial" w:hAnsi="Arial" w:cs="Arial"/>
          <w:b/>
          <w:bCs/>
          <w:sz w:val="24"/>
          <w:szCs w:val="24"/>
          <w:shd w:val="clear" w:color="auto" w:fill="FFFFFF"/>
        </w:rPr>
        <w:t xml:space="preserve"> Martin </w:t>
      </w:r>
      <w:proofErr w:type="spellStart"/>
      <w:r w:rsidRPr="00546850">
        <w:rPr>
          <w:rFonts w:ascii="Arial" w:hAnsi="Arial" w:cs="Arial"/>
          <w:b/>
          <w:bCs/>
          <w:sz w:val="24"/>
          <w:szCs w:val="24"/>
          <w:shd w:val="clear" w:color="auto" w:fill="FFFFFF"/>
        </w:rPr>
        <w:t>Lampprecht</w:t>
      </w:r>
      <w:proofErr w:type="spellEnd"/>
    </w:p>
    <w:p w14:paraId="491B606F" w14:textId="788BB5B0" w:rsidR="00546850" w:rsidRPr="00546850" w:rsidRDefault="00546850" w:rsidP="00546850">
      <w:pPr>
        <w:pStyle w:val="NormalWeb"/>
        <w:spacing w:before="0" w:beforeAutospacing="0" w:after="0"/>
        <w:jc w:val="both"/>
        <w:rPr>
          <w:rFonts w:ascii="Arial" w:hAnsi="Arial" w:cs="Arial"/>
          <w:b/>
          <w:sz w:val="24"/>
          <w:szCs w:val="24"/>
        </w:rPr>
      </w:pPr>
      <w:r w:rsidRPr="00546850">
        <w:rPr>
          <w:rFonts w:ascii="Arial" w:hAnsi="Arial" w:cs="Arial"/>
          <w:b/>
          <w:sz w:val="24"/>
          <w:szCs w:val="24"/>
          <w:shd w:val="clear" w:color="auto" w:fill="FFFFFF"/>
        </w:rPr>
        <w:t>Le mardi de 9h à 12h, du 2 février au 3 avril 2016</w:t>
      </w:r>
      <w:r>
        <w:rPr>
          <w:rFonts w:ascii="Arial" w:hAnsi="Arial" w:cs="Arial"/>
          <w:b/>
          <w:sz w:val="24"/>
          <w:szCs w:val="24"/>
          <w:shd w:val="clear" w:color="auto" w:fill="FFFFFF"/>
        </w:rPr>
        <w:tab/>
      </w:r>
      <w:r>
        <w:rPr>
          <w:rFonts w:ascii="Arial" w:hAnsi="Arial" w:cs="Arial"/>
          <w:b/>
          <w:sz w:val="24"/>
          <w:szCs w:val="24"/>
          <w:shd w:val="clear" w:color="auto" w:fill="FFFFFF"/>
        </w:rPr>
        <w:tab/>
      </w:r>
      <w:r>
        <w:rPr>
          <w:rFonts w:ascii="Arial" w:hAnsi="Arial" w:cs="Arial"/>
          <w:b/>
          <w:sz w:val="24"/>
          <w:szCs w:val="24"/>
          <w:shd w:val="clear" w:color="auto" w:fill="FFFFFF"/>
        </w:rPr>
        <w:tab/>
      </w:r>
      <w:r w:rsidRPr="000D762A">
        <w:rPr>
          <w:rFonts w:ascii="Arial" w:hAnsi="Arial" w:cs="Arial"/>
          <w:b/>
          <w:color w:val="0000FF"/>
          <w:sz w:val="24"/>
          <w:szCs w:val="24"/>
        </w:rPr>
        <w:t xml:space="preserve"> salle</w:t>
      </w:r>
      <w:r w:rsidR="002B0A63">
        <w:rPr>
          <w:rFonts w:ascii="Arial" w:hAnsi="Arial" w:cs="Arial"/>
          <w:b/>
          <w:color w:val="0000FF"/>
          <w:sz w:val="24"/>
          <w:szCs w:val="24"/>
        </w:rPr>
        <w:t> ?</w:t>
      </w:r>
    </w:p>
    <w:p w14:paraId="3A4F62D5" w14:textId="77777777" w:rsidR="00546850" w:rsidRPr="00546850" w:rsidRDefault="00546850" w:rsidP="00546850">
      <w:pPr>
        <w:pStyle w:val="NormalWeb"/>
        <w:spacing w:before="0" w:beforeAutospacing="0" w:after="0"/>
        <w:jc w:val="both"/>
        <w:rPr>
          <w:rFonts w:ascii="Arial" w:hAnsi="Arial" w:cs="Arial"/>
        </w:rPr>
      </w:pPr>
      <w:r w:rsidRPr="00546850">
        <w:rPr>
          <w:rFonts w:ascii="Arial" w:hAnsi="Arial" w:cs="Arial"/>
          <w:shd w:val="clear" w:color="auto" w:fill="FFFFFF"/>
        </w:rPr>
        <w:t>Parler de films – tout le monde le fait. Mais l’analyse de films proprement dit est une pratique qui a besoin d’un vocabulaire, d’outils et d’un regard attentif et informé.</w:t>
      </w:r>
    </w:p>
    <w:p w14:paraId="128F5D6C" w14:textId="77777777" w:rsidR="00546850" w:rsidRPr="00546850" w:rsidRDefault="00546850" w:rsidP="00546850">
      <w:pPr>
        <w:pStyle w:val="NormalWeb"/>
        <w:spacing w:before="0" w:beforeAutospacing="0" w:after="0"/>
        <w:jc w:val="both"/>
        <w:rPr>
          <w:rFonts w:ascii="Arial" w:hAnsi="Arial" w:cs="Arial"/>
          <w:sz w:val="24"/>
          <w:szCs w:val="24"/>
        </w:rPr>
      </w:pPr>
      <w:r w:rsidRPr="00546850">
        <w:rPr>
          <w:rFonts w:ascii="Arial" w:hAnsi="Arial" w:cs="Arial"/>
          <w:shd w:val="clear" w:color="auto" w:fill="FFFFFF"/>
        </w:rPr>
        <w:t xml:space="preserve">L’objectif du cours est de nous donner les moyens de parler de films de façon systématique et analytique. Nous allons regarder et analyser des séquences de films de tous types et genres : fictions et documentaires, muets et parlants, avant-garde et </w:t>
      </w:r>
      <w:proofErr w:type="spellStart"/>
      <w:r w:rsidRPr="00546850">
        <w:rPr>
          <w:rFonts w:ascii="Arial" w:hAnsi="Arial" w:cs="Arial"/>
          <w:shd w:val="clear" w:color="auto" w:fill="FFFFFF"/>
        </w:rPr>
        <w:t>mainstream</w:t>
      </w:r>
      <w:proofErr w:type="spellEnd"/>
      <w:r w:rsidRPr="00546850">
        <w:rPr>
          <w:rFonts w:ascii="Arial" w:hAnsi="Arial" w:cs="Arial"/>
          <w:shd w:val="clear" w:color="auto" w:fill="FFFFFF"/>
        </w:rPr>
        <w:t>, essai filmique et western, fameux et inconnus. Et nous allons comparer parfois nos analyses à ce que des critiques et chercheurs influents ont à dire par rapport à nos films. Pour éviter le simple caractère de « liste », le cours sera structuré autour d’enjeux et de thèmes clef du cinéma : le cinéma comme écriture, le cinéma comme document, le cinéma comme spectacle etc. Ainsi, le cours servira d’introduction à la « boîte à outils » de l’analyse filmique, mais aussi d’école du regard. Et il sera une invitation à découvrir des aspects du cinéma pas forcément omniprésents dans les salles.</w:t>
      </w:r>
      <w:r w:rsidRPr="00546850">
        <w:rPr>
          <w:rFonts w:ascii="Arial" w:hAnsi="Arial" w:cs="Arial"/>
          <w:sz w:val="24"/>
          <w:szCs w:val="24"/>
          <w:shd w:val="clear" w:color="auto" w:fill="FFFFFF"/>
        </w:rPr>
        <w:t xml:space="preserve"> </w:t>
      </w:r>
    </w:p>
    <w:p w14:paraId="0DE0BA78" w14:textId="77777777" w:rsidR="00546850" w:rsidRPr="001354F6" w:rsidRDefault="00546850" w:rsidP="00546850">
      <w:pPr>
        <w:pStyle w:val="NormalWeb"/>
        <w:spacing w:before="0" w:beforeAutospacing="0" w:after="0"/>
        <w:rPr>
          <w:rFonts w:ascii="Arial" w:hAnsi="Arial" w:cs="Arial"/>
          <w:color w:val="FF3333"/>
          <w:shd w:val="clear" w:color="auto" w:fill="FFFFFF"/>
        </w:rPr>
      </w:pPr>
      <w:r w:rsidRPr="001354F6">
        <w:rPr>
          <w:rFonts w:ascii="Arial" w:hAnsi="Arial" w:cs="Arial"/>
          <w:color w:val="FF3333"/>
          <w:shd w:val="clear" w:color="auto" w:fill="FFFFFF"/>
        </w:rPr>
        <w:t>Evaluation : Examen sur table (questions sur les contenus du cours + analyse de séquence)</w:t>
      </w:r>
    </w:p>
    <w:p w14:paraId="07EDC845" w14:textId="77777777" w:rsidR="00546850" w:rsidRDefault="00546850" w:rsidP="00546850">
      <w:pPr>
        <w:pStyle w:val="NormalWeb"/>
        <w:spacing w:before="0" w:beforeAutospacing="0" w:after="0"/>
        <w:rPr>
          <w:rFonts w:ascii="Geneva" w:hAnsi="Geneva"/>
          <w:color w:val="FF3333"/>
          <w:sz w:val="18"/>
          <w:szCs w:val="18"/>
          <w:shd w:val="clear" w:color="auto" w:fill="FFFFFF"/>
        </w:rPr>
      </w:pPr>
    </w:p>
    <w:p w14:paraId="4828A86D" w14:textId="5AD241A0" w:rsidR="00546850" w:rsidRDefault="00546850" w:rsidP="00546850">
      <w:pPr>
        <w:pStyle w:val="NormalWeb"/>
        <w:spacing w:before="0" w:beforeAutospacing="0" w:after="0"/>
        <w:rPr>
          <w:rFonts w:ascii="Arial" w:eastAsia="SimSun" w:hAnsi="Arial" w:cs="Arial"/>
          <w:kern w:val="1"/>
          <w:lang w:eastAsia="hi-IN" w:bidi="hi-IN"/>
        </w:rPr>
      </w:pPr>
      <w:r w:rsidRPr="00D4680F">
        <w:rPr>
          <w:rFonts w:ascii="Arial" w:eastAsia="SimSun" w:hAnsi="Arial" w:cs="Arial"/>
          <w:kern w:val="1"/>
          <w:lang w:eastAsia="hi-IN" w:bidi="hi-IN"/>
        </w:rPr>
        <w:t>OU</w:t>
      </w:r>
    </w:p>
    <w:p w14:paraId="09726C5E" w14:textId="77777777" w:rsidR="00546850" w:rsidRDefault="00546850" w:rsidP="00546850">
      <w:pPr>
        <w:pStyle w:val="NormalWeb"/>
        <w:spacing w:before="0" w:beforeAutospacing="0" w:after="0"/>
        <w:rPr>
          <w:rFonts w:ascii="Arial" w:eastAsia="SimSun" w:hAnsi="Arial" w:cs="Arial"/>
          <w:kern w:val="1"/>
          <w:lang w:eastAsia="hi-IN" w:bidi="hi-IN"/>
        </w:rPr>
      </w:pPr>
    </w:p>
    <w:p w14:paraId="25503A0E" w14:textId="77777777" w:rsidR="00546850" w:rsidRPr="00546850" w:rsidRDefault="00546850" w:rsidP="00546850">
      <w:pPr>
        <w:pStyle w:val="NormalWeb"/>
        <w:spacing w:before="0" w:beforeAutospacing="0" w:after="0"/>
        <w:jc w:val="both"/>
        <w:rPr>
          <w:rFonts w:ascii="Arial" w:hAnsi="Arial" w:cs="Arial"/>
          <w:sz w:val="24"/>
          <w:szCs w:val="24"/>
        </w:rPr>
      </w:pPr>
      <w:r w:rsidRPr="00546850">
        <w:rPr>
          <w:rFonts w:ascii="Arial" w:hAnsi="Arial" w:cs="Arial"/>
          <w:b/>
          <w:bCs/>
          <w:sz w:val="24"/>
          <w:szCs w:val="24"/>
          <w:u w:val="single"/>
          <w:shd w:val="clear" w:color="auto" w:fill="FFFFFF"/>
        </w:rPr>
        <w:t>XAV L3S2 Analyse du film 1 (6 crédits) - Niveau Licence 2</w:t>
      </w:r>
    </w:p>
    <w:p w14:paraId="11CFE5E8" w14:textId="77777777" w:rsidR="00546850" w:rsidRPr="00546850" w:rsidRDefault="00546850" w:rsidP="00546850">
      <w:pPr>
        <w:pStyle w:val="NormalWeb"/>
        <w:spacing w:before="0" w:beforeAutospacing="0" w:after="0"/>
        <w:jc w:val="both"/>
        <w:rPr>
          <w:rFonts w:ascii="Arial" w:hAnsi="Arial" w:cs="Arial"/>
          <w:sz w:val="24"/>
          <w:szCs w:val="24"/>
        </w:rPr>
      </w:pPr>
    </w:p>
    <w:p w14:paraId="6FB3BF4F" w14:textId="77777777" w:rsidR="00546850" w:rsidRPr="00546850" w:rsidRDefault="00546850" w:rsidP="00546850">
      <w:pPr>
        <w:pStyle w:val="NormalWeb"/>
        <w:spacing w:before="0" w:beforeAutospacing="0" w:after="0"/>
        <w:ind w:left="714" w:hanging="714"/>
        <w:jc w:val="both"/>
        <w:rPr>
          <w:rFonts w:ascii="Arial" w:hAnsi="Arial" w:cs="Arial"/>
          <w:sz w:val="24"/>
          <w:szCs w:val="24"/>
        </w:rPr>
      </w:pPr>
      <w:r w:rsidRPr="00546850">
        <w:rPr>
          <w:rFonts w:ascii="Arial" w:hAnsi="Arial" w:cs="Arial"/>
          <w:b/>
          <w:bCs/>
          <w:sz w:val="24"/>
          <w:szCs w:val="24"/>
          <w:shd w:val="clear" w:color="auto" w:fill="FFFFFF"/>
        </w:rPr>
        <w:t>Intitulé du cours : Initiation à l'analyse de film, Fabienne Bonino et Adrien Clerc</w:t>
      </w:r>
    </w:p>
    <w:p w14:paraId="5DBF2538" w14:textId="230D97FC" w:rsidR="00546850" w:rsidRPr="001354F6" w:rsidRDefault="00546850" w:rsidP="00546850">
      <w:pPr>
        <w:pStyle w:val="NormalWeb"/>
        <w:spacing w:before="0" w:beforeAutospacing="0" w:after="0"/>
        <w:ind w:right="40"/>
        <w:jc w:val="both"/>
        <w:rPr>
          <w:rFonts w:ascii="Arial" w:hAnsi="Arial" w:cs="Arial"/>
          <w:b/>
          <w:color w:val="0000FF"/>
          <w:sz w:val="24"/>
          <w:szCs w:val="24"/>
        </w:rPr>
      </w:pPr>
      <w:r w:rsidRPr="00546850">
        <w:rPr>
          <w:rFonts w:ascii="Arial" w:hAnsi="Arial" w:cs="Arial"/>
          <w:b/>
          <w:sz w:val="24"/>
          <w:szCs w:val="24"/>
          <w:shd w:val="clear" w:color="auto" w:fill="FFFFFF"/>
        </w:rPr>
        <w:t>Le lundi de 16h à 19h, du 18 janvier au 3 avril 2016</w:t>
      </w:r>
      <w:r>
        <w:rPr>
          <w:rFonts w:ascii="Arial" w:hAnsi="Arial" w:cs="Arial"/>
          <w:b/>
          <w:sz w:val="24"/>
          <w:szCs w:val="24"/>
          <w:shd w:val="clear" w:color="auto" w:fill="FFFFFF"/>
        </w:rPr>
        <w:tab/>
      </w:r>
      <w:r>
        <w:rPr>
          <w:rFonts w:ascii="Arial" w:hAnsi="Arial" w:cs="Arial"/>
          <w:b/>
          <w:sz w:val="24"/>
          <w:szCs w:val="24"/>
          <w:shd w:val="clear" w:color="auto" w:fill="FFFFFF"/>
        </w:rPr>
        <w:tab/>
      </w:r>
      <w:r w:rsidRPr="00546850">
        <w:rPr>
          <w:rFonts w:ascii="Arial" w:hAnsi="Arial" w:cs="Arial"/>
          <w:b/>
          <w:sz w:val="24"/>
          <w:szCs w:val="24"/>
          <w:shd w:val="clear" w:color="auto" w:fill="FFFFFF"/>
        </w:rPr>
        <w:t xml:space="preserve"> </w:t>
      </w:r>
      <w:r w:rsidRPr="000D762A">
        <w:rPr>
          <w:rFonts w:ascii="Arial" w:hAnsi="Arial" w:cs="Arial"/>
          <w:b/>
          <w:color w:val="0000FF"/>
          <w:sz w:val="24"/>
          <w:szCs w:val="24"/>
        </w:rPr>
        <w:t>Amphi</w:t>
      </w:r>
      <w:r w:rsidR="002B0A63">
        <w:rPr>
          <w:rFonts w:ascii="Arial" w:hAnsi="Arial" w:cs="Arial"/>
          <w:b/>
          <w:color w:val="0000FF"/>
          <w:sz w:val="24"/>
          <w:szCs w:val="24"/>
        </w:rPr>
        <w:t> ?</w:t>
      </w:r>
    </w:p>
    <w:p w14:paraId="0903C85D" w14:textId="07BD704E" w:rsidR="00546850" w:rsidRPr="00546850" w:rsidRDefault="00546850" w:rsidP="00546850">
      <w:pPr>
        <w:pStyle w:val="NormalWeb"/>
        <w:spacing w:before="0" w:beforeAutospacing="0" w:after="0"/>
        <w:ind w:right="40"/>
        <w:jc w:val="both"/>
        <w:rPr>
          <w:rFonts w:ascii="Arial" w:hAnsi="Arial" w:cs="Arial"/>
        </w:rPr>
      </w:pPr>
      <w:r w:rsidRPr="00546850">
        <w:rPr>
          <w:rFonts w:ascii="Arial" w:hAnsi="Arial" w:cs="Arial"/>
          <w:shd w:val="clear" w:color="auto" w:fill="FFFFFF"/>
        </w:rPr>
        <w:t xml:space="preserve">Les grands cinéastes, les grands courants esthétiques et les problématiques contemporaines seront explorés à partir de larges extraits de films. Ce sera l’occasion de découvrir des styles et des formes cinématographiques originaux. Ce cours s’adresse plus particulièrement aux étudiants désireux de poursuivre en licence cinéma, ou dans des formations disciplinaires utilisant les supports cinématographiques et audiovisuels. </w:t>
      </w:r>
    </w:p>
    <w:p w14:paraId="7D8AC709" w14:textId="5D315883" w:rsidR="00546850" w:rsidRPr="001354F6" w:rsidRDefault="00546850" w:rsidP="00546850">
      <w:pPr>
        <w:pStyle w:val="NormalWeb"/>
        <w:spacing w:before="0" w:beforeAutospacing="0" w:after="0"/>
        <w:ind w:left="584" w:hanging="584"/>
        <w:rPr>
          <w:rFonts w:ascii="Arial" w:hAnsi="Arial" w:cs="Arial"/>
        </w:rPr>
      </w:pPr>
      <w:r w:rsidRPr="001354F6">
        <w:rPr>
          <w:rFonts w:ascii="Arial" w:hAnsi="Arial" w:cs="Arial"/>
          <w:bCs/>
          <w:color w:val="FF0000"/>
          <w:shd w:val="clear" w:color="auto" w:fill="FFFFFF"/>
        </w:rPr>
        <w:t>Evaluation : examen sur table</w:t>
      </w:r>
    </w:p>
    <w:p w14:paraId="255A13EE" w14:textId="3250365E" w:rsidR="00D4680F" w:rsidRPr="00546850" w:rsidRDefault="00D4680F" w:rsidP="00546850">
      <w:pPr>
        <w:pStyle w:val="NormalWeb"/>
        <w:spacing w:before="0" w:beforeAutospacing="0" w:after="0"/>
        <w:jc w:val="both"/>
        <w:rPr>
          <w:rFonts w:ascii="Arial" w:hAnsi="Arial" w:cs="Arial"/>
        </w:rPr>
      </w:pPr>
    </w:p>
    <w:p w14:paraId="1D2F34F1" w14:textId="77777777" w:rsidR="00940C80" w:rsidRDefault="00940C80" w:rsidP="00940C80">
      <w:pPr>
        <w:widowControl w:val="0"/>
        <w:suppressAutoHyphens/>
        <w:rPr>
          <w:rFonts w:ascii="Arial" w:eastAsia="SimSun" w:hAnsi="Arial" w:cs="Arial"/>
          <w:b/>
          <w:i/>
          <w:kern w:val="1"/>
          <w:sz w:val="20"/>
          <w:szCs w:val="20"/>
          <w:u w:val="single"/>
          <w:lang w:val="fr-FR" w:eastAsia="hi-IN" w:bidi="hi-IN"/>
        </w:rPr>
      </w:pPr>
    </w:p>
    <w:p w14:paraId="78423E15" w14:textId="77777777" w:rsidR="00BB625A" w:rsidRPr="007550B8" w:rsidRDefault="00BB625A" w:rsidP="00546850">
      <w:pPr>
        <w:widowControl w:val="0"/>
        <w:suppressAutoHyphens/>
        <w:jc w:val="both"/>
        <w:rPr>
          <w:rFonts w:ascii="Arial" w:eastAsia="SimSun" w:hAnsi="Arial" w:cs="Arial"/>
          <w:b/>
          <w:i/>
          <w:kern w:val="1"/>
          <w:sz w:val="20"/>
          <w:szCs w:val="20"/>
          <w:u w:val="single"/>
          <w:lang w:val="fr-FR" w:eastAsia="hi-IN" w:bidi="hi-IN"/>
        </w:rPr>
      </w:pPr>
    </w:p>
    <w:p w14:paraId="4C4907F0" w14:textId="77777777" w:rsidR="00940C80" w:rsidRPr="007550B8" w:rsidRDefault="00940C80" w:rsidP="00940C80">
      <w:pPr>
        <w:pageBreakBefore/>
        <w:widowControl w:val="0"/>
        <w:suppressAutoHyphens/>
        <w:spacing w:line="200" w:lineRule="atLeast"/>
        <w:rPr>
          <w:rFonts w:ascii="Arial" w:eastAsia="SimSun" w:hAnsi="Arial" w:cs="Arial"/>
          <w:kern w:val="1"/>
          <w:sz w:val="20"/>
          <w:u w:val="single"/>
          <w:lang w:val="fr-FR" w:eastAsia="hi-IN" w:bidi="hi-IN"/>
        </w:rPr>
      </w:pPr>
    </w:p>
    <w:p w14:paraId="28C24EB1" w14:textId="77777777" w:rsidR="00940C80" w:rsidRPr="007550B8" w:rsidRDefault="00940C80" w:rsidP="00940C80">
      <w:pPr>
        <w:keepNext/>
        <w:widowControl w:val="0"/>
        <w:suppressAutoHyphens/>
        <w:jc w:val="center"/>
        <w:rPr>
          <w:rFonts w:ascii="Arial" w:hAnsi="Arial" w:cs="Arial"/>
          <w:b/>
          <w:kern w:val="1"/>
          <w:sz w:val="32"/>
          <w:shd w:val="clear" w:color="auto" w:fill="FFFF00"/>
          <w:lang w:val="fr-FR" w:eastAsia="hi-IN" w:bidi="hi-IN"/>
        </w:rPr>
      </w:pPr>
      <w:r w:rsidRPr="007550B8">
        <w:rPr>
          <w:rFonts w:ascii="Arial" w:hAnsi="Arial" w:cs="Arial"/>
          <w:b/>
          <w:kern w:val="1"/>
          <w:sz w:val="32"/>
          <w:shd w:val="clear" w:color="auto" w:fill="FFFF00"/>
          <w:lang w:val="fr-FR" w:eastAsia="hi-IN" w:bidi="hi-IN"/>
        </w:rPr>
        <w:t xml:space="preserve">Emploi du temps </w:t>
      </w:r>
      <w:r w:rsidRPr="007550B8">
        <w:rPr>
          <w:rFonts w:ascii="Arial" w:hAnsi="Arial" w:cs="Arial"/>
          <w:kern w:val="1"/>
          <w:sz w:val="32"/>
          <w:shd w:val="clear" w:color="auto" w:fill="FFFF00"/>
          <w:lang w:val="fr-FR" w:eastAsia="hi-IN" w:bidi="hi-IN"/>
        </w:rPr>
        <w:t>- cours réguliers</w:t>
      </w:r>
      <w:r w:rsidRPr="007550B8">
        <w:rPr>
          <w:rFonts w:ascii="Arial" w:hAnsi="Arial" w:cs="Arial"/>
          <w:b/>
          <w:kern w:val="1"/>
          <w:sz w:val="32"/>
          <w:shd w:val="clear" w:color="auto" w:fill="FFFF00"/>
          <w:lang w:val="fr-FR" w:eastAsia="hi-IN" w:bidi="hi-IN"/>
        </w:rPr>
        <w:t xml:space="preserve">  DEUST 2</w:t>
      </w:r>
    </w:p>
    <w:p w14:paraId="4151A13C" w14:textId="77777777" w:rsidR="00940C80" w:rsidRPr="007550B8" w:rsidRDefault="00940C80" w:rsidP="00940C80">
      <w:pPr>
        <w:widowControl w:val="0"/>
        <w:suppressAutoHyphens/>
        <w:rPr>
          <w:rFonts w:ascii="Arial" w:eastAsia="SimSun" w:hAnsi="Arial" w:cs="Arial"/>
          <w:kern w:val="1"/>
          <w:sz w:val="20"/>
          <w:lang w:val="fr-FR" w:eastAsia="hi-IN" w:bidi="hi-IN"/>
        </w:rPr>
      </w:pPr>
    </w:p>
    <w:p w14:paraId="73A358D4"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tbl>
      <w:tblPr>
        <w:tblW w:w="0" w:type="auto"/>
        <w:tblInd w:w="70" w:type="dxa"/>
        <w:tblLayout w:type="fixed"/>
        <w:tblCellMar>
          <w:left w:w="70" w:type="dxa"/>
          <w:right w:w="70" w:type="dxa"/>
        </w:tblCellMar>
        <w:tblLook w:val="0000" w:firstRow="0" w:lastRow="0" w:firstColumn="0" w:lastColumn="0" w:noHBand="0" w:noVBand="0"/>
      </w:tblPr>
      <w:tblGrid>
        <w:gridCol w:w="1201"/>
        <w:gridCol w:w="1721"/>
        <w:gridCol w:w="1655"/>
        <w:gridCol w:w="1871"/>
        <w:gridCol w:w="1439"/>
        <w:gridCol w:w="1676"/>
      </w:tblGrid>
      <w:tr w:rsidR="00940C80" w:rsidRPr="00A60FF0" w14:paraId="262EC549" w14:textId="77777777" w:rsidTr="00D4680F">
        <w:trPr>
          <w:trHeight w:val="74"/>
        </w:trPr>
        <w:tc>
          <w:tcPr>
            <w:tcW w:w="1201" w:type="dxa"/>
            <w:tcBorders>
              <w:top w:val="single" w:sz="4" w:space="0" w:color="000000"/>
              <w:left w:val="single" w:sz="4" w:space="0" w:color="000000"/>
              <w:bottom w:val="single" w:sz="4" w:space="0" w:color="000000"/>
            </w:tcBorders>
            <w:shd w:val="clear" w:color="auto" w:fill="auto"/>
            <w:vAlign w:val="center"/>
          </w:tcPr>
          <w:p w14:paraId="5C93BBA5" w14:textId="77777777" w:rsidR="00940C80" w:rsidRPr="007550B8" w:rsidRDefault="00940C80" w:rsidP="00940C80">
            <w:pPr>
              <w:widowControl w:val="0"/>
              <w:suppressAutoHyphens/>
              <w:snapToGrid w:val="0"/>
              <w:rPr>
                <w:rFonts w:ascii="Arial" w:eastAsia="SimSun" w:hAnsi="Arial" w:cs="Arial"/>
                <w:b/>
                <w:kern w:val="1"/>
                <w:sz w:val="20"/>
                <w:u w:val="single"/>
                <w:lang w:val="de-DE" w:eastAsia="hi-IN" w:bidi="hi-IN"/>
              </w:rPr>
            </w:pPr>
          </w:p>
        </w:tc>
        <w:tc>
          <w:tcPr>
            <w:tcW w:w="1721" w:type="dxa"/>
            <w:tcBorders>
              <w:top w:val="single" w:sz="4" w:space="0" w:color="000000"/>
              <w:left w:val="single" w:sz="4" w:space="0" w:color="000000"/>
              <w:bottom w:val="single" w:sz="4" w:space="0" w:color="000000"/>
            </w:tcBorders>
            <w:shd w:val="clear" w:color="auto" w:fill="auto"/>
            <w:vAlign w:val="center"/>
          </w:tcPr>
          <w:p w14:paraId="2A9281E2" w14:textId="77777777" w:rsidR="00940C80" w:rsidRPr="007550B8" w:rsidRDefault="00940C80" w:rsidP="00940C80">
            <w:pPr>
              <w:widowControl w:val="0"/>
              <w:suppressAutoHyphens/>
              <w:snapToGrid w:val="0"/>
              <w:jc w:val="center"/>
              <w:rPr>
                <w:rFonts w:ascii="Arial" w:eastAsia="SimSun" w:hAnsi="Arial" w:cs="Arial"/>
                <w:b/>
                <w:kern w:val="1"/>
                <w:sz w:val="20"/>
                <w:lang w:val="de-DE" w:eastAsia="hi-IN" w:bidi="hi-IN"/>
              </w:rPr>
            </w:pPr>
          </w:p>
        </w:tc>
        <w:tc>
          <w:tcPr>
            <w:tcW w:w="1655" w:type="dxa"/>
            <w:tcBorders>
              <w:top w:val="single" w:sz="4" w:space="0" w:color="000000"/>
              <w:left w:val="single" w:sz="4" w:space="0" w:color="000000"/>
              <w:bottom w:val="single" w:sz="4" w:space="0" w:color="000000"/>
            </w:tcBorders>
            <w:shd w:val="clear" w:color="auto" w:fill="auto"/>
            <w:vAlign w:val="center"/>
          </w:tcPr>
          <w:p w14:paraId="518D85E1" w14:textId="77777777" w:rsidR="00940C80" w:rsidRPr="007550B8" w:rsidRDefault="00940C80" w:rsidP="00940C80">
            <w:pPr>
              <w:widowControl w:val="0"/>
              <w:suppressAutoHyphens/>
              <w:snapToGrid w:val="0"/>
              <w:jc w:val="center"/>
              <w:rPr>
                <w:rFonts w:ascii="Arial" w:eastAsia="SimSun" w:hAnsi="Arial" w:cs="Arial"/>
                <w:b/>
                <w:kern w:val="1"/>
                <w:sz w:val="20"/>
                <w:lang w:val="de-DE" w:eastAsia="hi-IN" w:bidi="hi-IN"/>
              </w:rPr>
            </w:pPr>
          </w:p>
        </w:tc>
        <w:tc>
          <w:tcPr>
            <w:tcW w:w="1871" w:type="dxa"/>
            <w:tcBorders>
              <w:top w:val="single" w:sz="4" w:space="0" w:color="000000"/>
              <w:left w:val="single" w:sz="4" w:space="0" w:color="000000"/>
              <w:bottom w:val="single" w:sz="4" w:space="0" w:color="000000"/>
            </w:tcBorders>
            <w:shd w:val="clear" w:color="auto" w:fill="auto"/>
            <w:vAlign w:val="center"/>
          </w:tcPr>
          <w:p w14:paraId="3D55ED38" w14:textId="77777777" w:rsidR="00940C80" w:rsidRPr="007550B8" w:rsidRDefault="00940C80" w:rsidP="00940C80">
            <w:pPr>
              <w:widowControl w:val="0"/>
              <w:suppressAutoHyphens/>
              <w:snapToGrid w:val="0"/>
              <w:jc w:val="center"/>
              <w:rPr>
                <w:rFonts w:ascii="Arial" w:eastAsia="SimSun" w:hAnsi="Arial" w:cs="Arial"/>
                <w:b/>
                <w:kern w:val="1"/>
                <w:sz w:val="20"/>
                <w:lang w:val="de-DE" w:eastAsia="hi-IN" w:bidi="hi-IN"/>
              </w:rPr>
            </w:pPr>
          </w:p>
        </w:tc>
        <w:tc>
          <w:tcPr>
            <w:tcW w:w="1439" w:type="dxa"/>
            <w:tcBorders>
              <w:top w:val="single" w:sz="4" w:space="0" w:color="000000"/>
              <w:left w:val="single" w:sz="4" w:space="0" w:color="000000"/>
              <w:bottom w:val="single" w:sz="4" w:space="0" w:color="000000"/>
            </w:tcBorders>
            <w:shd w:val="clear" w:color="auto" w:fill="auto"/>
            <w:vAlign w:val="center"/>
          </w:tcPr>
          <w:p w14:paraId="247A4713" w14:textId="77777777" w:rsidR="00940C80" w:rsidRPr="007550B8" w:rsidRDefault="00940C80" w:rsidP="00940C80">
            <w:pPr>
              <w:widowControl w:val="0"/>
              <w:suppressAutoHyphens/>
              <w:snapToGrid w:val="0"/>
              <w:jc w:val="center"/>
              <w:rPr>
                <w:rFonts w:ascii="Arial" w:eastAsia="SimSun" w:hAnsi="Arial" w:cs="Arial"/>
                <w:b/>
                <w:kern w:val="1"/>
                <w:sz w:val="20"/>
                <w:lang w:val="de-DE" w:eastAsia="hi-IN" w:bidi="hi-IN"/>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738E" w14:textId="77777777" w:rsidR="00940C80" w:rsidRPr="007550B8" w:rsidRDefault="00940C80" w:rsidP="00940C80">
            <w:pPr>
              <w:widowControl w:val="0"/>
              <w:suppressAutoHyphens/>
              <w:snapToGrid w:val="0"/>
              <w:jc w:val="center"/>
              <w:rPr>
                <w:rFonts w:ascii="Arial" w:eastAsia="SimSun" w:hAnsi="Arial" w:cs="Arial"/>
                <w:b/>
                <w:kern w:val="1"/>
                <w:sz w:val="20"/>
                <w:lang w:val="de-DE" w:eastAsia="hi-IN" w:bidi="hi-IN"/>
              </w:rPr>
            </w:pPr>
          </w:p>
        </w:tc>
      </w:tr>
      <w:tr w:rsidR="00940C80" w:rsidRPr="007550B8" w14:paraId="79DA7842" w14:textId="77777777" w:rsidTr="00D4680F">
        <w:trPr>
          <w:trHeight w:val="391"/>
        </w:trPr>
        <w:tc>
          <w:tcPr>
            <w:tcW w:w="1201" w:type="dxa"/>
            <w:tcBorders>
              <w:top w:val="single" w:sz="4" w:space="0" w:color="000000"/>
              <w:left w:val="single" w:sz="4" w:space="0" w:color="000000"/>
              <w:bottom w:val="single" w:sz="4" w:space="0" w:color="000000"/>
            </w:tcBorders>
            <w:shd w:val="clear" w:color="auto" w:fill="FFFF00"/>
            <w:vAlign w:val="center"/>
          </w:tcPr>
          <w:p w14:paraId="6B534BEC" w14:textId="77777777" w:rsidR="00940C80" w:rsidRPr="007550B8" w:rsidRDefault="00940C80" w:rsidP="00940C80">
            <w:pPr>
              <w:widowControl w:val="0"/>
              <w:suppressAutoHyphens/>
              <w:snapToGrid w:val="0"/>
              <w:jc w:val="center"/>
              <w:rPr>
                <w:rFonts w:ascii="Arial" w:eastAsia="SimSun" w:hAnsi="Arial" w:cs="Arial"/>
                <w:b/>
                <w:kern w:val="1"/>
                <w:sz w:val="20"/>
                <w:lang w:val="de-DE" w:eastAsia="hi-IN" w:bidi="hi-IN"/>
              </w:rPr>
            </w:pPr>
            <w:r w:rsidRPr="007550B8">
              <w:rPr>
                <w:rFonts w:ascii="Arial" w:eastAsia="SimSun" w:hAnsi="Arial" w:cs="Arial"/>
                <w:b/>
                <w:kern w:val="1"/>
                <w:sz w:val="20"/>
                <w:lang w:val="de-DE" w:eastAsia="hi-IN" w:bidi="hi-IN"/>
              </w:rPr>
              <w:t>SEM 1</w:t>
            </w:r>
          </w:p>
        </w:tc>
        <w:tc>
          <w:tcPr>
            <w:tcW w:w="1721" w:type="dxa"/>
            <w:tcBorders>
              <w:top w:val="single" w:sz="4" w:space="0" w:color="000000"/>
              <w:left w:val="single" w:sz="4" w:space="0" w:color="000000"/>
              <w:bottom w:val="single" w:sz="4" w:space="0" w:color="auto"/>
            </w:tcBorders>
            <w:shd w:val="clear" w:color="auto" w:fill="FFFF00"/>
            <w:vAlign w:val="center"/>
          </w:tcPr>
          <w:p w14:paraId="75949BBC" w14:textId="77777777" w:rsidR="00940C80" w:rsidRPr="007550B8" w:rsidRDefault="00940C80" w:rsidP="00940C80">
            <w:pPr>
              <w:widowControl w:val="0"/>
              <w:suppressAutoHyphens/>
              <w:snapToGrid w:val="0"/>
              <w:jc w:val="center"/>
              <w:rPr>
                <w:rFonts w:ascii="Arial" w:eastAsia="SimSun" w:hAnsi="Arial" w:cs="Arial"/>
                <w:b/>
                <w:kern w:val="1"/>
                <w:sz w:val="20"/>
                <w:lang w:val="de-DE" w:eastAsia="hi-IN" w:bidi="hi-IN"/>
              </w:rPr>
            </w:pPr>
            <w:r w:rsidRPr="007550B8">
              <w:rPr>
                <w:rFonts w:ascii="Arial" w:eastAsia="SimSun" w:hAnsi="Arial" w:cs="Arial"/>
                <w:b/>
                <w:kern w:val="1"/>
                <w:sz w:val="20"/>
                <w:lang w:val="de-DE" w:eastAsia="hi-IN" w:bidi="hi-IN"/>
              </w:rPr>
              <w:t>LUNDI</w:t>
            </w:r>
          </w:p>
        </w:tc>
        <w:tc>
          <w:tcPr>
            <w:tcW w:w="1655" w:type="dxa"/>
            <w:tcBorders>
              <w:top w:val="single" w:sz="4" w:space="0" w:color="000000"/>
              <w:left w:val="single" w:sz="4" w:space="0" w:color="000000"/>
              <w:bottom w:val="single" w:sz="4" w:space="0" w:color="000000"/>
            </w:tcBorders>
            <w:shd w:val="clear" w:color="auto" w:fill="FFFF00"/>
            <w:vAlign w:val="center"/>
          </w:tcPr>
          <w:p w14:paraId="61277700"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MARDI</w:t>
            </w:r>
          </w:p>
        </w:tc>
        <w:tc>
          <w:tcPr>
            <w:tcW w:w="1871" w:type="dxa"/>
            <w:tcBorders>
              <w:top w:val="single" w:sz="4" w:space="0" w:color="000000"/>
              <w:left w:val="single" w:sz="4" w:space="0" w:color="000000"/>
              <w:bottom w:val="single" w:sz="4" w:space="0" w:color="000000"/>
            </w:tcBorders>
            <w:shd w:val="clear" w:color="auto" w:fill="FFFF00"/>
            <w:vAlign w:val="center"/>
          </w:tcPr>
          <w:p w14:paraId="420D3702"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MERCREDI</w:t>
            </w:r>
          </w:p>
        </w:tc>
        <w:tc>
          <w:tcPr>
            <w:tcW w:w="1439" w:type="dxa"/>
            <w:tcBorders>
              <w:top w:val="single" w:sz="4" w:space="0" w:color="000000"/>
              <w:left w:val="single" w:sz="4" w:space="0" w:color="000000"/>
              <w:bottom w:val="single" w:sz="4" w:space="0" w:color="000000"/>
            </w:tcBorders>
            <w:shd w:val="clear" w:color="auto" w:fill="FFFF00"/>
            <w:vAlign w:val="center"/>
          </w:tcPr>
          <w:p w14:paraId="100412CF"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JEUDI</w:t>
            </w:r>
          </w:p>
        </w:tc>
        <w:tc>
          <w:tcPr>
            <w:tcW w:w="16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5242D4"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VENDREDI</w:t>
            </w:r>
          </w:p>
        </w:tc>
      </w:tr>
      <w:tr w:rsidR="00940C80" w:rsidRPr="00A60FF0" w14:paraId="311CB381" w14:textId="77777777" w:rsidTr="00D4680F">
        <w:trPr>
          <w:trHeight w:val="1590"/>
        </w:trPr>
        <w:tc>
          <w:tcPr>
            <w:tcW w:w="1201"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B23AADE"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9h/11h</w:t>
            </w:r>
          </w:p>
        </w:tc>
        <w:tc>
          <w:tcPr>
            <w:tcW w:w="1721" w:type="dxa"/>
            <w:tcBorders>
              <w:top w:val="single" w:sz="4" w:space="0" w:color="auto"/>
              <w:left w:val="single" w:sz="4" w:space="0" w:color="auto"/>
              <w:right w:val="single" w:sz="4" w:space="0" w:color="auto"/>
            </w:tcBorders>
            <w:shd w:val="clear" w:color="auto" w:fill="auto"/>
            <w:vAlign w:val="center"/>
          </w:tcPr>
          <w:p w14:paraId="415C217B" w14:textId="77777777" w:rsidR="00D1028E" w:rsidRDefault="00D1028E" w:rsidP="00940C80">
            <w:pPr>
              <w:widowControl w:val="0"/>
              <w:suppressAutoHyphens/>
              <w:snapToGrid w:val="0"/>
              <w:jc w:val="center"/>
              <w:rPr>
                <w:rFonts w:ascii="Arial" w:eastAsia="SimSun" w:hAnsi="Arial" w:cs="Arial"/>
                <w:b/>
                <w:color w:val="FF0000"/>
                <w:kern w:val="1"/>
                <w:sz w:val="20"/>
                <w:lang w:val="fr-FR" w:eastAsia="hi-IN" w:bidi="hi-IN"/>
              </w:rPr>
            </w:pPr>
          </w:p>
          <w:p w14:paraId="1C30F962" w14:textId="77777777" w:rsidR="00D1028E" w:rsidRDefault="00D1028E" w:rsidP="00940C80">
            <w:pPr>
              <w:widowControl w:val="0"/>
              <w:suppressAutoHyphens/>
              <w:snapToGrid w:val="0"/>
              <w:jc w:val="center"/>
              <w:rPr>
                <w:rFonts w:ascii="Arial" w:eastAsia="SimSun" w:hAnsi="Arial" w:cs="Arial"/>
                <w:b/>
                <w:color w:val="FF0000"/>
                <w:kern w:val="1"/>
                <w:sz w:val="20"/>
                <w:lang w:val="fr-FR" w:eastAsia="hi-IN" w:bidi="hi-IN"/>
              </w:rPr>
            </w:pPr>
          </w:p>
          <w:p w14:paraId="1DDBD695" w14:textId="77777777" w:rsidR="00D1028E" w:rsidRDefault="00D1028E" w:rsidP="00940C80">
            <w:pPr>
              <w:widowControl w:val="0"/>
              <w:suppressAutoHyphens/>
              <w:snapToGrid w:val="0"/>
              <w:jc w:val="center"/>
              <w:rPr>
                <w:rFonts w:ascii="Arial" w:eastAsia="SimSun" w:hAnsi="Arial" w:cs="Arial"/>
                <w:b/>
                <w:color w:val="FF0000"/>
                <w:kern w:val="1"/>
                <w:sz w:val="20"/>
                <w:lang w:val="fr-FR" w:eastAsia="hi-IN" w:bidi="hi-IN"/>
              </w:rPr>
            </w:pPr>
          </w:p>
          <w:p w14:paraId="15C3CB87" w14:textId="77777777" w:rsidR="00D1028E" w:rsidRDefault="00D1028E" w:rsidP="00940C80">
            <w:pPr>
              <w:widowControl w:val="0"/>
              <w:suppressAutoHyphens/>
              <w:snapToGrid w:val="0"/>
              <w:jc w:val="center"/>
              <w:rPr>
                <w:rFonts w:ascii="Arial" w:eastAsia="SimSun" w:hAnsi="Arial" w:cs="Arial"/>
                <w:b/>
                <w:color w:val="FF0000"/>
                <w:kern w:val="1"/>
                <w:sz w:val="20"/>
                <w:lang w:val="fr-FR" w:eastAsia="hi-IN" w:bidi="hi-IN"/>
              </w:rPr>
            </w:pPr>
          </w:p>
          <w:p w14:paraId="1363B2C4" w14:textId="77777777" w:rsidR="00D1028E" w:rsidRDefault="00D1028E" w:rsidP="00940C80">
            <w:pPr>
              <w:widowControl w:val="0"/>
              <w:suppressAutoHyphens/>
              <w:snapToGrid w:val="0"/>
              <w:jc w:val="center"/>
              <w:rPr>
                <w:rFonts w:ascii="Arial" w:eastAsia="SimSun" w:hAnsi="Arial" w:cs="Arial"/>
                <w:b/>
                <w:color w:val="FF0000"/>
                <w:kern w:val="1"/>
                <w:sz w:val="20"/>
                <w:lang w:val="fr-FR" w:eastAsia="hi-IN" w:bidi="hi-IN"/>
              </w:rPr>
            </w:pPr>
          </w:p>
          <w:p w14:paraId="325EEBA7" w14:textId="77777777" w:rsidR="00940C80" w:rsidRPr="007550B8" w:rsidRDefault="00940C80" w:rsidP="00940C80">
            <w:pPr>
              <w:widowControl w:val="0"/>
              <w:suppressAutoHyphens/>
              <w:snapToGrid w:val="0"/>
              <w:jc w:val="center"/>
              <w:rPr>
                <w:rFonts w:ascii="Arial" w:eastAsia="SimSun" w:hAnsi="Arial" w:cs="Arial"/>
                <w:b/>
                <w:color w:val="FF0000"/>
                <w:kern w:val="1"/>
                <w:sz w:val="20"/>
                <w:lang w:val="fr-FR" w:eastAsia="hi-IN" w:bidi="hi-IN"/>
              </w:rPr>
            </w:pPr>
            <w:r w:rsidRPr="007550B8">
              <w:rPr>
                <w:rFonts w:ascii="Arial" w:eastAsia="SimSun" w:hAnsi="Arial" w:cs="Arial"/>
                <w:b/>
                <w:color w:val="FF0000"/>
                <w:kern w:val="1"/>
                <w:sz w:val="20"/>
                <w:lang w:val="fr-FR" w:eastAsia="hi-IN" w:bidi="hi-IN"/>
              </w:rPr>
              <w:t>9h-12h</w:t>
            </w:r>
          </w:p>
          <w:p w14:paraId="7E8339CF" w14:textId="600A0AB7" w:rsidR="00940C80" w:rsidRPr="007550B8" w:rsidRDefault="006038FD" w:rsidP="00940C80">
            <w:pPr>
              <w:widowControl w:val="0"/>
              <w:suppressAutoHyphens/>
              <w:jc w:val="center"/>
              <w:rPr>
                <w:rFonts w:ascii="Arial" w:eastAsia="SimSun" w:hAnsi="Arial" w:cs="Arial"/>
                <w:b/>
                <w:kern w:val="1"/>
                <w:sz w:val="20"/>
                <w:lang w:val="fr-FR" w:eastAsia="hi-IN" w:bidi="hi-IN"/>
              </w:rPr>
            </w:pPr>
            <w:r>
              <w:rPr>
                <w:rFonts w:ascii="Arial" w:eastAsia="SimSun" w:hAnsi="Arial" w:cs="Arial"/>
                <w:b/>
                <w:kern w:val="1"/>
                <w:sz w:val="20"/>
                <w:lang w:val="fr-FR" w:eastAsia="hi-IN" w:bidi="hi-IN"/>
              </w:rPr>
              <w:t>Art et vérité</w:t>
            </w:r>
          </w:p>
          <w:p w14:paraId="0B4DB9BB" w14:textId="779BB898"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THEC01</w:t>
            </w:r>
            <w:r w:rsidR="006038FD">
              <w:rPr>
                <w:rFonts w:ascii="Arial" w:eastAsia="SimSun" w:hAnsi="Arial" w:cs="Arial"/>
                <w:b/>
                <w:kern w:val="1"/>
                <w:sz w:val="20"/>
                <w:lang w:val="fr-FR" w:eastAsia="hi-IN" w:bidi="hi-IN"/>
              </w:rPr>
              <w:t>-A</w:t>
            </w:r>
          </w:p>
          <w:p w14:paraId="3FDAF467" w14:textId="3D8A1F1F" w:rsidR="00940C80" w:rsidRPr="007550B8" w:rsidRDefault="006038FD" w:rsidP="00940C80">
            <w:pPr>
              <w:widowControl w:val="0"/>
              <w:suppressAutoHyphens/>
              <w:jc w:val="center"/>
              <w:rPr>
                <w:rFonts w:ascii="Arial" w:eastAsia="SimSun" w:hAnsi="Arial" w:cs="Arial"/>
                <w:kern w:val="1"/>
                <w:sz w:val="20"/>
                <w:lang w:val="fr-FR" w:eastAsia="hi-IN" w:bidi="hi-IN"/>
              </w:rPr>
            </w:pPr>
            <w:r>
              <w:rPr>
                <w:rFonts w:ascii="Arial" w:eastAsia="SimSun" w:hAnsi="Arial" w:cs="Arial"/>
                <w:kern w:val="1"/>
                <w:sz w:val="20"/>
                <w:lang w:val="fr-FR" w:eastAsia="hi-IN" w:bidi="hi-IN"/>
              </w:rPr>
              <w:t>M. CIPRIANI</w:t>
            </w:r>
          </w:p>
          <w:p w14:paraId="4DDEF978" w14:textId="595D9DE1" w:rsidR="00940C80" w:rsidRPr="007550B8" w:rsidRDefault="00940C80" w:rsidP="00940C80">
            <w:pPr>
              <w:widowControl w:val="0"/>
              <w:suppressAutoHyphens/>
              <w:jc w:val="center"/>
              <w:rPr>
                <w:rFonts w:ascii="Arial" w:eastAsia="SimSun" w:hAnsi="Arial" w:cs="Arial"/>
                <w:b/>
                <w:color w:val="0000FF"/>
                <w:kern w:val="1"/>
                <w:sz w:val="20"/>
                <w:lang w:val="fr-FR" w:eastAsia="hi-IN" w:bidi="hi-IN"/>
              </w:rPr>
            </w:pPr>
            <w:r w:rsidRPr="007550B8">
              <w:rPr>
                <w:rFonts w:ascii="Arial" w:eastAsia="SimSun" w:hAnsi="Arial" w:cs="Arial"/>
                <w:b/>
                <w:color w:val="0000FF"/>
                <w:kern w:val="1"/>
                <w:sz w:val="20"/>
                <w:lang w:val="fr-FR" w:eastAsia="hi-IN" w:bidi="hi-IN"/>
              </w:rPr>
              <w:t xml:space="preserve">Aix, salle </w:t>
            </w:r>
            <w:r w:rsidR="002B0A63">
              <w:rPr>
                <w:rFonts w:ascii="Arial" w:eastAsia="SimSun" w:hAnsi="Arial" w:cs="Arial"/>
                <w:b/>
                <w:color w:val="0000FF"/>
                <w:kern w:val="1"/>
                <w:sz w:val="20"/>
                <w:lang w:val="fr-FR" w:eastAsia="hi-IN" w:bidi="hi-IN"/>
              </w:rPr>
              <w:t>R122</w:t>
            </w:r>
          </w:p>
          <w:p w14:paraId="7E155991"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tc>
        <w:tc>
          <w:tcPr>
            <w:tcW w:w="1655" w:type="dxa"/>
            <w:vMerge w:val="restart"/>
            <w:tcBorders>
              <w:top w:val="single" w:sz="4" w:space="0" w:color="000000"/>
              <w:left w:val="single" w:sz="4" w:space="0" w:color="auto"/>
            </w:tcBorders>
            <w:shd w:val="clear" w:color="auto" w:fill="FFFFFF"/>
            <w:vAlign w:val="center"/>
          </w:tcPr>
          <w:p w14:paraId="43E07EF1" w14:textId="77777777" w:rsidR="00940C80" w:rsidRPr="007550B8" w:rsidRDefault="00940C80" w:rsidP="00D1028E">
            <w:pPr>
              <w:keepNext/>
              <w:widowControl w:val="0"/>
              <w:suppressAutoHyphens/>
              <w:jc w:val="center"/>
              <w:rPr>
                <w:rFonts w:ascii="Arial" w:hAnsi="Arial" w:cs="Arial"/>
                <w:b/>
                <w:color w:val="FF0000"/>
                <w:kern w:val="1"/>
                <w:sz w:val="20"/>
                <w:lang w:val="fr-FR" w:eastAsia="hi-IN" w:bidi="hi-IN"/>
              </w:rPr>
            </w:pPr>
            <w:r w:rsidRPr="007550B8">
              <w:rPr>
                <w:rFonts w:ascii="Arial" w:hAnsi="Arial" w:cs="Arial"/>
                <w:b/>
                <w:color w:val="FF0000"/>
                <w:kern w:val="1"/>
                <w:sz w:val="20"/>
                <w:lang w:val="fr-FR" w:eastAsia="hi-IN" w:bidi="hi-IN"/>
              </w:rPr>
              <w:t>9h/13h</w:t>
            </w:r>
          </w:p>
          <w:p w14:paraId="1672B0BB" w14:textId="77777777" w:rsidR="00940C80" w:rsidRPr="007550B8" w:rsidRDefault="00940C80" w:rsidP="00940C80">
            <w:pPr>
              <w:keepNext/>
              <w:widowControl w:val="0"/>
              <w:suppressAutoHyphens/>
              <w:jc w:val="center"/>
              <w:rPr>
                <w:rFonts w:ascii="Arial" w:hAnsi="Arial" w:cs="Arial"/>
                <w:b/>
                <w:kern w:val="1"/>
                <w:sz w:val="20"/>
                <w:lang w:val="fr-FR" w:eastAsia="hi-IN" w:bidi="hi-IN"/>
              </w:rPr>
            </w:pPr>
            <w:r w:rsidRPr="007550B8">
              <w:rPr>
                <w:rFonts w:ascii="Arial" w:hAnsi="Arial" w:cs="Arial"/>
                <w:b/>
                <w:kern w:val="1"/>
                <w:sz w:val="20"/>
                <w:lang w:val="fr-FR" w:eastAsia="hi-IN" w:bidi="hi-IN"/>
              </w:rPr>
              <w:t>Arts de la rue</w:t>
            </w:r>
          </w:p>
          <w:p w14:paraId="48F2ACDB" w14:textId="3C9DD64A" w:rsidR="00940C80" w:rsidRPr="007550B8" w:rsidRDefault="00940C80" w:rsidP="00940C80">
            <w:pPr>
              <w:keepNext/>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THEC01</w:t>
            </w:r>
            <w:r w:rsidR="006038FD">
              <w:rPr>
                <w:rFonts w:ascii="Arial" w:eastAsia="SimSun" w:hAnsi="Arial" w:cs="Arial"/>
                <w:b/>
                <w:kern w:val="1"/>
                <w:sz w:val="20"/>
                <w:lang w:val="fr-FR" w:eastAsia="hi-IN" w:bidi="hi-IN"/>
              </w:rPr>
              <w:t>-B</w:t>
            </w:r>
          </w:p>
          <w:p w14:paraId="20DE2CDF"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C.DUSSOLLIER</w:t>
            </w:r>
          </w:p>
          <w:p w14:paraId="066C1C4A"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4 séances,</w:t>
            </w:r>
          </w:p>
          <w:p w14:paraId="7C85FBFA" w14:textId="77777777" w:rsidR="00940C80" w:rsidRPr="007550B8" w:rsidRDefault="00940C80" w:rsidP="00940C80">
            <w:pPr>
              <w:widowControl w:val="0"/>
              <w:suppressAutoHyphens/>
              <w:jc w:val="center"/>
              <w:rPr>
                <w:rFonts w:ascii="Arial" w:eastAsia="SimSun" w:hAnsi="Arial" w:cs="Arial"/>
                <w:b/>
                <w:color w:val="FF0000"/>
                <w:kern w:val="1"/>
                <w:sz w:val="20"/>
                <w:lang w:val="fr-FR" w:eastAsia="hi-IN" w:bidi="hi-IN"/>
              </w:rPr>
            </w:pPr>
            <w:r w:rsidRPr="002B0A63">
              <w:rPr>
                <w:rFonts w:ascii="Arial" w:eastAsia="SimSun" w:hAnsi="Arial" w:cs="Arial"/>
                <w:b/>
                <w:color w:val="0000FF"/>
                <w:kern w:val="1"/>
                <w:sz w:val="20"/>
                <w:lang w:val="fr-FR" w:eastAsia="hi-IN" w:bidi="hi-IN"/>
              </w:rPr>
              <w:t>Aix, salle audiovisuelle</w:t>
            </w:r>
            <w:r w:rsidRPr="007550B8">
              <w:rPr>
                <w:rFonts w:ascii="Arial" w:eastAsia="SimSun" w:hAnsi="Arial" w:cs="Arial"/>
                <w:b/>
                <w:color w:val="FF0000"/>
                <w:kern w:val="1"/>
                <w:sz w:val="20"/>
                <w:lang w:val="fr-FR" w:eastAsia="hi-IN" w:bidi="hi-IN"/>
              </w:rPr>
              <w:t xml:space="preserve"> </w:t>
            </w:r>
            <w:r w:rsidRPr="007550B8">
              <w:rPr>
                <w:rFonts w:ascii="Arial" w:eastAsia="SimSun" w:hAnsi="Arial" w:cs="Arial"/>
                <w:b/>
                <w:color w:val="0000FF"/>
                <w:kern w:val="1"/>
                <w:sz w:val="20"/>
                <w:lang w:val="fr-FR" w:eastAsia="hi-IN" w:bidi="hi-IN"/>
              </w:rPr>
              <w:t>(pas de salle pour le moment)</w:t>
            </w:r>
          </w:p>
          <w:p w14:paraId="3B208F65"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6B29ECFB" w14:textId="77777777" w:rsidR="00940C80" w:rsidRPr="007550B8" w:rsidRDefault="00940C80" w:rsidP="00940C80">
            <w:pPr>
              <w:widowControl w:val="0"/>
              <w:suppressAutoHyphens/>
              <w:jc w:val="center"/>
              <w:rPr>
                <w:rFonts w:ascii="Arial" w:eastAsia="SimSun" w:hAnsi="Arial" w:cs="Arial"/>
                <w:color w:val="FF0000"/>
                <w:kern w:val="1"/>
                <w:sz w:val="20"/>
                <w:lang w:val="fr-FR" w:eastAsia="hi-IN" w:bidi="hi-IN"/>
              </w:rPr>
            </w:pPr>
          </w:p>
        </w:tc>
        <w:tc>
          <w:tcPr>
            <w:tcW w:w="1871" w:type="dxa"/>
            <w:tcBorders>
              <w:top w:val="single" w:sz="4" w:space="0" w:color="000000"/>
              <w:left w:val="single" w:sz="4" w:space="0" w:color="000000"/>
              <w:bottom w:val="single" w:sz="4" w:space="0" w:color="000000"/>
            </w:tcBorders>
            <w:shd w:val="clear" w:color="auto" w:fill="FFFFFF"/>
            <w:vAlign w:val="center"/>
          </w:tcPr>
          <w:p w14:paraId="42754A7A" w14:textId="72CDCFEF" w:rsidR="00940C80" w:rsidRPr="007550B8" w:rsidRDefault="00D1028E" w:rsidP="00940C80">
            <w:pPr>
              <w:keepNext/>
              <w:widowControl w:val="0"/>
              <w:suppressAutoHyphens/>
              <w:snapToGrid w:val="0"/>
              <w:jc w:val="center"/>
              <w:rPr>
                <w:rFonts w:ascii="Arial" w:eastAsia="SimSun" w:hAnsi="Arial" w:cs="Arial"/>
                <w:b/>
                <w:color w:val="FF0000"/>
                <w:kern w:val="1"/>
                <w:sz w:val="20"/>
                <w:lang w:val="fr-FR" w:eastAsia="hi-IN" w:bidi="hi-IN"/>
              </w:rPr>
            </w:pPr>
            <w:r>
              <w:rPr>
                <w:rFonts w:ascii="Arial" w:eastAsia="SimSun" w:hAnsi="Arial" w:cs="Arial"/>
                <w:b/>
                <w:color w:val="FF0000"/>
                <w:kern w:val="1"/>
                <w:sz w:val="20"/>
                <w:lang w:val="fr-FR" w:eastAsia="hi-IN" w:bidi="hi-IN"/>
              </w:rPr>
              <w:t xml:space="preserve"> </w:t>
            </w:r>
          </w:p>
        </w:tc>
        <w:tc>
          <w:tcPr>
            <w:tcW w:w="1439" w:type="dxa"/>
            <w:tcBorders>
              <w:top w:val="single" w:sz="4" w:space="0" w:color="000000"/>
              <w:left w:val="single" w:sz="4" w:space="0" w:color="000000"/>
              <w:bottom w:val="single" w:sz="4" w:space="0" w:color="000000"/>
            </w:tcBorders>
            <w:shd w:val="clear" w:color="auto" w:fill="FFFFFF"/>
            <w:vAlign w:val="center"/>
          </w:tcPr>
          <w:p w14:paraId="28B6F660" w14:textId="77777777" w:rsidR="00940C80" w:rsidRPr="007550B8" w:rsidRDefault="00940C80" w:rsidP="00940C80">
            <w:pPr>
              <w:keepNext/>
              <w:widowControl w:val="0"/>
              <w:suppressAutoHyphens/>
              <w:snapToGrid w:val="0"/>
              <w:jc w:val="center"/>
              <w:rPr>
                <w:rFonts w:ascii="Arial" w:hAnsi="Arial" w:cs="Arial"/>
                <w:b/>
                <w:color w:val="FF0000"/>
                <w:kern w:val="1"/>
                <w:sz w:val="20"/>
                <w:lang w:val="fr-FR" w:eastAsia="hi-IN" w:bidi="hi-IN"/>
              </w:rPr>
            </w:pPr>
          </w:p>
          <w:p w14:paraId="0E16825E" w14:textId="77777777" w:rsidR="00940C80" w:rsidRPr="00676CFB" w:rsidRDefault="00940C80" w:rsidP="00940C80">
            <w:pPr>
              <w:keepNext/>
              <w:widowControl w:val="0"/>
              <w:suppressAutoHyphens/>
              <w:snapToGrid w:val="0"/>
              <w:jc w:val="center"/>
              <w:rPr>
                <w:rFonts w:ascii="Arial" w:hAnsi="Arial" w:cs="Arial"/>
                <w:b/>
                <w:color w:val="FF0000"/>
                <w:kern w:val="1"/>
                <w:sz w:val="20"/>
                <w:lang w:eastAsia="hi-IN" w:bidi="hi-IN"/>
              </w:rPr>
            </w:pPr>
            <w:r w:rsidRPr="00676CFB">
              <w:rPr>
                <w:rFonts w:ascii="Arial" w:hAnsi="Arial" w:cs="Arial"/>
                <w:b/>
                <w:color w:val="FF0000"/>
                <w:kern w:val="1"/>
                <w:sz w:val="20"/>
                <w:lang w:eastAsia="hi-IN" w:bidi="hi-IN"/>
              </w:rPr>
              <w:t>9h/12h</w:t>
            </w:r>
          </w:p>
          <w:p w14:paraId="1093FA30" w14:textId="77777777" w:rsidR="00940C80" w:rsidRPr="00676CFB" w:rsidRDefault="00940C80" w:rsidP="00940C80">
            <w:pPr>
              <w:keepNext/>
              <w:widowControl w:val="0"/>
              <w:suppressAutoHyphens/>
              <w:jc w:val="center"/>
              <w:rPr>
                <w:rFonts w:ascii="Arial" w:hAnsi="Arial" w:cs="Arial"/>
                <w:b/>
                <w:kern w:val="1"/>
                <w:sz w:val="20"/>
                <w:lang w:eastAsia="hi-IN" w:bidi="hi-IN"/>
              </w:rPr>
            </w:pPr>
            <w:proofErr w:type="spellStart"/>
            <w:r w:rsidRPr="00676CFB">
              <w:rPr>
                <w:rFonts w:ascii="Arial" w:hAnsi="Arial" w:cs="Arial"/>
                <w:b/>
                <w:kern w:val="1"/>
                <w:sz w:val="20"/>
                <w:lang w:eastAsia="hi-IN" w:bidi="hi-IN"/>
              </w:rPr>
              <w:t>Gestion</w:t>
            </w:r>
            <w:proofErr w:type="spellEnd"/>
          </w:p>
          <w:p w14:paraId="17F1B318" w14:textId="401BDB07" w:rsidR="00940C80" w:rsidRPr="00676CFB" w:rsidRDefault="00940C80" w:rsidP="00940C80">
            <w:pPr>
              <w:keepNext/>
              <w:widowControl w:val="0"/>
              <w:suppressAutoHyphens/>
              <w:jc w:val="center"/>
              <w:rPr>
                <w:rFonts w:ascii="Arial" w:eastAsia="SimSun" w:hAnsi="Arial" w:cs="Arial"/>
                <w:b/>
                <w:kern w:val="1"/>
                <w:sz w:val="20"/>
                <w:lang w:eastAsia="hi-IN" w:bidi="hi-IN"/>
              </w:rPr>
            </w:pPr>
            <w:r w:rsidRPr="00676CFB">
              <w:rPr>
                <w:rFonts w:ascii="Arial" w:eastAsia="SimSun" w:hAnsi="Arial" w:cs="Arial"/>
                <w:b/>
                <w:kern w:val="1"/>
                <w:sz w:val="20"/>
                <w:lang w:eastAsia="hi-IN" w:bidi="hi-IN"/>
              </w:rPr>
              <w:t>THEC03</w:t>
            </w:r>
            <w:r w:rsidR="006038FD" w:rsidRPr="00676CFB">
              <w:rPr>
                <w:rFonts w:ascii="Arial" w:eastAsia="SimSun" w:hAnsi="Arial" w:cs="Arial"/>
                <w:b/>
                <w:kern w:val="1"/>
                <w:sz w:val="20"/>
                <w:lang w:eastAsia="hi-IN" w:bidi="hi-IN"/>
              </w:rPr>
              <w:t>-A</w:t>
            </w:r>
          </w:p>
          <w:p w14:paraId="2E706747" w14:textId="77777777" w:rsidR="00940C80" w:rsidRPr="00676CFB" w:rsidRDefault="00940C80" w:rsidP="00940C80">
            <w:pPr>
              <w:widowControl w:val="0"/>
              <w:suppressAutoHyphens/>
              <w:jc w:val="center"/>
              <w:rPr>
                <w:rFonts w:ascii="Arial" w:eastAsia="SimSun" w:hAnsi="Arial" w:cs="Arial"/>
                <w:kern w:val="1"/>
                <w:sz w:val="20"/>
                <w:lang w:eastAsia="hi-IN" w:bidi="hi-IN"/>
              </w:rPr>
            </w:pPr>
            <w:r w:rsidRPr="00676CFB">
              <w:rPr>
                <w:rFonts w:ascii="Arial" w:eastAsia="SimSun" w:hAnsi="Arial" w:cs="Arial"/>
                <w:kern w:val="1"/>
                <w:sz w:val="20"/>
                <w:lang w:eastAsia="hi-IN" w:bidi="hi-IN"/>
              </w:rPr>
              <w:t>E. BUISSON</w:t>
            </w:r>
          </w:p>
          <w:p w14:paraId="2936D42E" w14:textId="76574482" w:rsidR="00940C80" w:rsidRPr="007550B8" w:rsidRDefault="00940C80" w:rsidP="00940C80">
            <w:pPr>
              <w:widowControl w:val="0"/>
              <w:suppressAutoHyphens/>
              <w:jc w:val="center"/>
              <w:rPr>
                <w:rFonts w:ascii="Arial" w:eastAsia="SimSun" w:hAnsi="Arial" w:cs="Arial"/>
                <w:b/>
                <w:color w:val="0000FF"/>
                <w:kern w:val="1"/>
                <w:sz w:val="20"/>
                <w:szCs w:val="20"/>
                <w:lang w:val="fr-FR" w:eastAsia="hi-IN" w:bidi="hi-IN"/>
              </w:rPr>
            </w:pPr>
            <w:r w:rsidRPr="007550B8">
              <w:rPr>
                <w:rFonts w:ascii="Arial" w:eastAsia="SimSun" w:hAnsi="Arial" w:cs="Arial"/>
                <w:b/>
                <w:color w:val="0000FF"/>
                <w:kern w:val="1"/>
                <w:sz w:val="20"/>
                <w:szCs w:val="20"/>
                <w:lang w:val="fr-FR" w:eastAsia="hi-IN" w:bidi="hi-IN"/>
              </w:rPr>
              <w:t xml:space="preserve">Aix, salle </w:t>
            </w:r>
            <w:r w:rsidR="002B0A63">
              <w:rPr>
                <w:rFonts w:ascii="Arial" w:eastAsia="SimSun" w:hAnsi="Arial" w:cs="Arial"/>
                <w:b/>
                <w:color w:val="0000FF"/>
                <w:kern w:val="1"/>
                <w:sz w:val="20"/>
                <w:szCs w:val="20"/>
                <w:lang w:val="fr-FR" w:eastAsia="hi-IN" w:bidi="hi-IN"/>
              </w:rPr>
              <w:t>D933</w:t>
            </w:r>
          </w:p>
          <w:p w14:paraId="3776A3D5" w14:textId="77777777" w:rsidR="00940C80" w:rsidRPr="007550B8" w:rsidRDefault="00940C80" w:rsidP="00940C80">
            <w:pPr>
              <w:widowControl w:val="0"/>
              <w:suppressAutoHyphens/>
              <w:snapToGrid w:val="0"/>
              <w:jc w:val="center"/>
              <w:rPr>
                <w:rFonts w:ascii="Arial" w:eastAsia="SimSun" w:hAnsi="Arial" w:cs="Arial"/>
                <w:b/>
                <w:color w:val="FF0000"/>
                <w:kern w:val="1"/>
                <w:sz w:val="20"/>
                <w:shd w:val="clear" w:color="auto" w:fill="00FFFF"/>
                <w:lang w:val="fr-FR" w:eastAsia="hi-IN" w:bidi="hi-IN"/>
              </w:rPr>
            </w:pPr>
          </w:p>
          <w:p w14:paraId="5D77E1EB" w14:textId="77777777" w:rsidR="00940C80" w:rsidRPr="007550B8" w:rsidRDefault="00940C80" w:rsidP="00940C80">
            <w:pPr>
              <w:widowControl w:val="0"/>
              <w:suppressAutoHyphens/>
              <w:snapToGrid w:val="0"/>
              <w:jc w:val="center"/>
              <w:rPr>
                <w:rFonts w:ascii="Arial" w:eastAsia="SimSun" w:hAnsi="Arial" w:cs="Arial"/>
                <w:b/>
                <w:color w:val="FF0000"/>
                <w:kern w:val="1"/>
                <w:sz w:val="20"/>
                <w:shd w:val="clear" w:color="auto" w:fill="00FFFF"/>
                <w:lang w:val="fr-FR" w:eastAsia="hi-IN" w:bidi="hi-IN"/>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CF68" w14:textId="77777777" w:rsidR="00940C80" w:rsidRPr="007550B8" w:rsidRDefault="00940C80" w:rsidP="00940C80">
            <w:pPr>
              <w:keepNext/>
              <w:widowControl w:val="0"/>
              <w:suppressAutoHyphens/>
              <w:snapToGrid w:val="0"/>
              <w:jc w:val="center"/>
              <w:rPr>
                <w:rFonts w:ascii="Arial" w:hAnsi="Arial" w:cs="Arial"/>
                <w:b/>
                <w:color w:val="FF0000"/>
                <w:kern w:val="1"/>
                <w:sz w:val="20"/>
                <w:lang w:val="fr-FR" w:eastAsia="hi-IN" w:bidi="hi-IN"/>
              </w:rPr>
            </w:pPr>
            <w:r w:rsidRPr="007550B8">
              <w:rPr>
                <w:rFonts w:ascii="Arial" w:hAnsi="Arial" w:cs="Arial"/>
                <w:b/>
                <w:color w:val="FF0000"/>
                <w:kern w:val="1"/>
                <w:sz w:val="20"/>
                <w:lang w:val="fr-FR" w:eastAsia="hi-IN" w:bidi="hi-IN"/>
              </w:rPr>
              <w:t>9h/11h</w:t>
            </w:r>
          </w:p>
          <w:p w14:paraId="617BBD38" w14:textId="77777777" w:rsidR="00940C80" w:rsidRPr="007550B8" w:rsidRDefault="00940C80" w:rsidP="00940C80">
            <w:pPr>
              <w:keepNext/>
              <w:widowControl w:val="0"/>
              <w:suppressAutoHyphens/>
              <w:jc w:val="center"/>
              <w:rPr>
                <w:rFonts w:ascii="Arial" w:hAnsi="Arial" w:cs="Arial"/>
                <w:b/>
                <w:kern w:val="1"/>
                <w:sz w:val="20"/>
                <w:lang w:val="fr-FR" w:eastAsia="hi-IN" w:bidi="hi-IN"/>
              </w:rPr>
            </w:pPr>
            <w:r w:rsidRPr="007550B8">
              <w:rPr>
                <w:rFonts w:ascii="Arial" w:hAnsi="Arial" w:cs="Arial"/>
                <w:b/>
                <w:kern w:val="1"/>
                <w:sz w:val="20"/>
                <w:lang w:val="fr-FR" w:eastAsia="hi-IN" w:bidi="hi-IN"/>
              </w:rPr>
              <w:t>Théorie du jeu</w:t>
            </w:r>
          </w:p>
          <w:p w14:paraId="6316F185" w14:textId="444E8FAD" w:rsidR="00940C80" w:rsidRPr="007550B8" w:rsidRDefault="00940C80" w:rsidP="00940C80">
            <w:pPr>
              <w:keepNext/>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THEC02</w:t>
            </w:r>
            <w:r w:rsidR="006038FD">
              <w:rPr>
                <w:rFonts w:ascii="Arial" w:eastAsia="SimSun" w:hAnsi="Arial" w:cs="Arial"/>
                <w:b/>
                <w:kern w:val="1"/>
                <w:sz w:val="20"/>
                <w:lang w:val="fr-FR" w:eastAsia="hi-IN" w:bidi="hi-IN"/>
              </w:rPr>
              <w:t>-A</w:t>
            </w:r>
          </w:p>
          <w:p w14:paraId="023C75E7"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L.DIEUZAYDE</w:t>
            </w:r>
          </w:p>
          <w:p w14:paraId="6483D8B0" w14:textId="0F6861B7" w:rsidR="00940C80" w:rsidRPr="007550B8" w:rsidRDefault="00940C80" w:rsidP="006038FD">
            <w:pPr>
              <w:widowControl w:val="0"/>
              <w:suppressAutoHyphens/>
              <w:jc w:val="center"/>
              <w:rPr>
                <w:rFonts w:ascii="Arial" w:eastAsia="SimSun" w:hAnsi="Arial" w:cs="Arial"/>
                <w:b/>
                <w:color w:val="0000FF"/>
                <w:kern w:val="1"/>
                <w:sz w:val="20"/>
                <w:lang w:val="fr-FR" w:eastAsia="hi-IN" w:bidi="hi-IN"/>
              </w:rPr>
            </w:pPr>
            <w:r w:rsidRPr="007550B8">
              <w:rPr>
                <w:rFonts w:ascii="Arial" w:eastAsia="SimSun" w:hAnsi="Arial" w:cs="Arial"/>
                <w:b/>
                <w:color w:val="0000FF"/>
                <w:kern w:val="1"/>
                <w:sz w:val="20"/>
                <w:lang w:val="fr-FR" w:eastAsia="hi-IN" w:bidi="hi-IN"/>
              </w:rPr>
              <w:t xml:space="preserve">Aix, salle audiovisuelle </w:t>
            </w:r>
            <w:r w:rsidR="002B0A63">
              <w:rPr>
                <w:rFonts w:ascii="Arial" w:eastAsia="SimSun" w:hAnsi="Arial" w:cs="Arial"/>
                <w:b/>
                <w:color w:val="0000FF"/>
                <w:kern w:val="1"/>
                <w:sz w:val="20"/>
                <w:lang w:val="fr-FR" w:eastAsia="hi-IN" w:bidi="hi-IN"/>
              </w:rPr>
              <w:t>R122</w:t>
            </w:r>
          </w:p>
        </w:tc>
      </w:tr>
      <w:tr w:rsidR="00940C80" w:rsidRPr="00A60FF0" w14:paraId="0440F7F7" w14:textId="77777777" w:rsidTr="00D4680F">
        <w:trPr>
          <w:trHeight w:val="3019"/>
        </w:trPr>
        <w:tc>
          <w:tcPr>
            <w:tcW w:w="1201" w:type="dxa"/>
            <w:tcBorders>
              <w:top w:val="single" w:sz="4" w:space="0" w:color="000000"/>
              <w:left w:val="single" w:sz="4" w:space="0" w:color="000000"/>
              <w:bottom w:val="single" w:sz="4" w:space="0" w:color="000000"/>
            </w:tcBorders>
            <w:shd w:val="clear" w:color="auto" w:fill="FFFF00"/>
            <w:vAlign w:val="center"/>
          </w:tcPr>
          <w:p w14:paraId="15A00AE7"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11h/13h</w:t>
            </w:r>
          </w:p>
        </w:tc>
        <w:tc>
          <w:tcPr>
            <w:tcW w:w="1721" w:type="dxa"/>
            <w:tcBorders>
              <w:left w:val="single" w:sz="4" w:space="0" w:color="000000"/>
              <w:bottom w:val="single" w:sz="4" w:space="0" w:color="000000"/>
            </w:tcBorders>
            <w:shd w:val="clear" w:color="auto" w:fill="FFFFFF"/>
            <w:vAlign w:val="center"/>
          </w:tcPr>
          <w:p w14:paraId="2F8FA54C" w14:textId="58F1A175" w:rsidR="00940C80" w:rsidRPr="007550B8" w:rsidRDefault="002B0A63" w:rsidP="00D1028E">
            <w:pPr>
              <w:widowControl w:val="0"/>
              <w:suppressAutoHyphens/>
              <w:jc w:val="center"/>
              <w:rPr>
                <w:rFonts w:ascii="Arial" w:eastAsia="SimSun" w:hAnsi="Arial" w:cs="Arial"/>
                <w:b/>
                <w:kern w:val="1"/>
                <w:sz w:val="20"/>
                <w:lang w:val="fr-FR" w:eastAsia="hi-IN" w:bidi="hi-IN"/>
              </w:rPr>
            </w:pPr>
            <w:r>
              <w:rPr>
                <w:rFonts w:ascii="Arial" w:eastAsia="SimSun" w:hAnsi="Arial" w:cs="Arial"/>
                <w:b/>
                <w:kern w:val="1"/>
                <w:sz w:val="20"/>
                <w:lang w:val="fr-FR" w:eastAsia="hi-IN" w:bidi="hi-IN"/>
              </w:rPr>
              <w:t>Filière Scénographie lundi 14h/19h D941</w:t>
            </w:r>
          </w:p>
        </w:tc>
        <w:tc>
          <w:tcPr>
            <w:tcW w:w="1655" w:type="dxa"/>
            <w:vMerge/>
            <w:tcBorders>
              <w:top w:val="single" w:sz="4" w:space="0" w:color="000000"/>
              <w:left w:val="single" w:sz="4" w:space="0" w:color="000000"/>
            </w:tcBorders>
            <w:shd w:val="clear" w:color="auto" w:fill="FFFFFF"/>
            <w:vAlign w:val="center"/>
          </w:tcPr>
          <w:p w14:paraId="34C51C9E" w14:textId="77777777" w:rsidR="00940C80" w:rsidRPr="007550B8" w:rsidRDefault="00940C80" w:rsidP="00940C80">
            <w:pPr>
              <w:widowControl w:val="0"/>
              <w:suppressAutoHyphens/>
              <w:rPr>
                <w:rFonts w:ascii="Arial" w:eastAsia="SimSun" w:hAnsi="Arial" w:cs="Arial"/>
                <w:kern w:val="1"/>
                <w:lang w:val="fr-FR" w:eastAsia="hi-IN" w:bidi="hi-IN"/>
              </w:rPr>
            </w:pPr>
          </w:p>
        </w:tc>
        <w:tc>
          <w:tcPr>
            <w:tcW w:w="1871" w:type="dxa"/>
            <w:tcBorders>
              <w:top w:val="single" w:sz="4" w:space="0" w:color="000000"/>
              <w:left w:val="single" w:sz="4" w:space="0" w:color="000000"/>
              <w:bottom w:val="single" w:sz="4" w:space="0" w:color="000000"/>
            </w:tcBorders>
            <w:shd w:val="clear" w:color="auto" w:fill="FFFFFF"/>
            <w:vAlign w:val="center"/>
          </w:tcPr>
          <w:p w14:paraId="08E7A23C" w14:textId="77777777" w:rsidR="00940C80" w:rsidRPr="007550B8" w:rsidRDefault="00940C80" w:rsidP="00940C80">
            <w:pPr>
              <w:widowControl w:val="0"/>
              <w:suppressAutoHyphens/>
              <w:snapToGrid w:val="0"/>
              <w:jc w:val="center"/>
              <w:rPr>
                <w:rFonts w:ascii="Arial" w:eastAsia="SimSun" w:hAnsi="Arial" w:cs="Arial"/>
                <w:b/>
                <w:color w:val="FF0000"/>
                <w:kern w:val="1"/>
                <w:sz w:val="20"/>
                <w:lang w:val="fr-FR" w:eastAsia="hi-IN" w:bidi="hi-IN"/>
              </w:rPr>
            </w:pPr>
            <w:r w:rsidRPr="007550B8">
              <w:rPr>
                <w:rFonts w:ascii="Arial" w:eastAsia="SimSun" w:hAnsi="Arial" w:cs="Arial"/>
                <w:b/>
                <w:color w:val="FF0000"/>
                <w:kern w:val="1"/>
                <w:sz w:val="20"/>
                <w:lang w:val="fr-FR" w:eastAsia="hi-IN" w:bidi="hi-IN"/>
              </w:rPr>
              <w:t>1</w:t>
            </w:r>
            <w:r w:rsidR="00102B2D" w:rsidRPr="007550B8">
              <w:rPr>
                <w:rFonts w:ascii="Arial" w:eastAsia="SimSun" w:hAnsi="Arial" w:cs="Arial"/>
                <w:b/>
                <w:color w:val="FF0000"/>
                <w:kern w:val="1"/>
                <w:sz w:val="20"/>
                <w:lang w:val="fr-FR" w:eastAsia="hi-IN" w:bidi="hi-IN"/>
              </w:rPr>
              <w:t>2</w:t>
            </w:r>
            <w:r w:rsidRPr="007550B8">
              <w:rPr>
                <w:rFonts w:ascii="Arial" w:eastAsia="SimSun" w:hAnsi="Arial" w:cs="Arial"/>
                <w:b/>
                <w:color w:val="FF0000"/>
                <w:kern w:val="1"/>
                <w:sz w:val="20"/>
                <w:lang w:val="fr-FR" w:eastAsia="hi-IN" w:bidi="hi-IN"/>
              </w:rPr>
              <w:t>h/1</w:t>
            </w:r>
            <w:r w:rsidR="00102B2D" w:rsidRPr="007550B8">
              <w:rPr>
                <w:rFonts w:ascii="Arial" w:eastAsia="SimSun" w:hAnsi="Arial" w:cs="Arial"/>
                <w:b/>
                <w:color w:val="FF0000"/>
                <w:kern w:val="1"/>
                <w:sz w:val="20"/>
                <w:lang w:val="fr-FR" w:eastAsia="hi-IN" w:bidi="hi-IN"/>
              </w:rPr>
              <w:t>4</w:t>
            </w:r>
            <w:r w:rsidRPr="007550B8">
              <w:rPr>
                <w:rFonts w:ascii="Arial" w:eastAsia="SimSun" w:hAnsi="Arial" w:cs="Arial"/>
                <w:b/>
                <w:color w:val="FF0000"/>
                <w:kern w:val="1"/>
                <w:sz w:val="20"/>
                <w:lang w:val="fr-FR" w:eastAsia="hi-IN" w:bidi="hi-IN"/>
              </w:rPr>
              <w:t>h</w:t>
            </w:r>
          </w:p>
          <w:p w14:paraId="39477A31" w14:textId="0C46FE80" w:rsidR="00940C80" w:rsidRPr="007550B8" w:rsidRDefault="006038FD" w:rsidP="00940C80">
            <w:pPr>
              <w:keepNext/>
              <w:widowControl w:val="0"/>
              <w:suppressAutoHyphens/>
              <w:jc w:val="center"/>
              <w:rPr>
                <w:rFonts w:ascii="Arial" w:hAnsi="Arial" w:cs="Arial"/>
                <w:b/>
                <w:kern w:val="1"/>
                <w:sz w:val="20"/>
                <w:lang w:val="fr-FR" w:eastAsia="hi-IN" w:bidi="hi-IN"/>
              </w:rPr>
            </w:pPr>
            <w:r>
              <w:rPr>
                <w:rFonts w:ascii="Arial" w:hAnsi="Arial" w:cs="Arial"/>
                <w:b/>
                <w:kern w:val="1"/>
                <w:sz w:val="20"/>
                <w:lang w:val="fr-FR" w:eastAsia="hi-IN" w:bidi="hi-IN"/>
              </w:rPr>
              <w:t>Histoire de l’espace</w:t>
            </w:r>
          </w:p>
          <w:p w14:paraId="06276B97" w14:textId="1E92C1FE" w:rsidR="00940C80" w:rsidRPr="007550B8" w:rsidRDefault="00940C80" w:rsidP="00940C80">
            <w:pPr>
              <w:keepNext/>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THEC02</w:t>
            </w:r>
            <w:r w:rsidR="006038FD">
              <w:rPr>
                <w:rFonts w:ascii="Arial" w:eastAsia="SimSun" w:hAnsi="Arial" w:cs="Arial"/>
                <w:b/>
                <w:kern w:val="1"/>
                <w:sz w:val="20"/>
                <w:lang w:val="fr-FR" w:eastAsia="hi-IN" w:bidi="hi-IN"/>
              </w:rPr>
              <w:t>-B</w:t>
            </w:r>
          </w:p>
          <w:p w14:paraId="315745C4"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S. DI BELLA</w:t>
            </w:r>
          </w:p>
          <w:p w14:paraId="7C1C35BC" w14:textId="5B8C50F9" w:rsidR="00940C80" w:rsidRPr="002B0A63" w:rsidRDefault="00940C80" w:rsidP="006038FD">
            <w:pPr>
              <w:widowControl w:val="0"/>
              <w:suppressAutoHyphens/>
              <w:jc w:val="center"/>
              <w:rPr>
                <w:rFonts w:ascii="Arial" w:eastAsia="SimSun" w:hAnsi="Arial" w:cs="Arial"/>
                <w:color w:val="0000FF"/>
                <w:kern w:val="1"/>
                <w:sz w:val="20"/>
                <w:lang w:val="fr-FR" w:eastAsia="hi-IN" w:bidi="hi-IN"/>
              </w:rPr>
            </w:pPr>
            <w:r w:rsidRPr="002B0A63">
              <w:rPr>
                <w:rFonts w:ascii="Arial" w:eastAsia="SimSun" w:hAnsi="Arial" w:cs="Arial"/>
                <w:b/>
                <w:color w:val="0000FF"/>
                <w:kern w:val="1"/>
                <w:sz w:val="20"/>
                <w:lang w:val="fr-FR" w:eastAsia="hi-IN" w:bidi="hi-IN"/>
              </w:rPr>
              <w:t xml:space="preserve">Aix, salle </w:t>
            </w:r>
            <w:r w:rsidR="002B0A63" w:rsidRPr="002B0A63">
              <w:rPr>
                <w:rFonts w:ascii="Arial" w:eastAsia="SimSun" w:hAnsi="Arial" w:cs="Arial"/>
                <w:b/>
                <w:color w:val="0000FF"/>
                <w:kern w:val="1"/>
                <w:sz w:val="20"/>
                <w:lang w:val="fr-FR" w:eastAsia="hi-IN" w:bidi="hi-IN"/>
              </w:rPr>
              <w:t>R017</w:t>
            </w:r>
          </w:p>
        </w:tc>
        <w:tc>
          <w:tcPr>
            <w:tcW w:w="1439" w:type="dxa"/>
            <w:tcBorders>
              <w:top w:val="single" w:sz="4" w:space="0" w:color="000000"/>
              <w:left w:val="single" w:sz="4" w:space="0" w:color="000000"/>
              <w:bottom w:val="single" w:sz="4" w:space="0" w:color="000000"/>
            </w:tcBorders>
            <w:shd w:val="clear" w:color="auto" w:fill="FFFFFF"/>
            <w:vAlign w:val="center"/>
          </w:tcPr>
          <w:p w14:paraId="61465CB7"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B637" w14:textId="77777777" w:rsidR="00940C80" w:rsidRPr="007550B8" w:rsidRDefault="00940C80" w:rsidP="00940C80">
            <w:pPr>
              <w:keepNext/>
              <w:widowControl w:val="0"/>
              <w:suppressAutoHyphens/>
              <w:snapToGrid w:val="0"/>
              <w:jc w:val="center"/>
              <w:rPr>
                <w:rFonts w:ascii="Arial" w:hAnsi="Arial" w:cs="Arial"/>
                <w:b/>
                <w:kern w:val="1"/>
                <w:sz w:val="20"/>
                <w:lang w:val="fr-FR" w:eastAsia="hi-IN" w:bidi="hi-IN"/>
              </w:rPr>
            </w:pPr>
            <w:r w:rsidRPr="007550B8">
              <w:rPr>
                <w:rFonts w:ascii="Arial" w:hAnsi="Arial" w:cs="Arial"/>
                <w:b/>
                <w:kern w:val="1"/>
                <w:sz w:val="20"/>
                <w:lang w:val="fr-FR" w:eastAsia="hi-IN" w:bidi="hi-IN"/>
              </w:rPr>
              <w:t>FILIERES</w:t>
            </w:r>
          </w:p>
          <w:p w14:paraId="69DE3EBC" w14:textId="5A536D4F" w:rsidR="00940C80" w:rsidRDefault="00940C80" w:rsidP="00940C80">
            <w:pPr>
              <w:keepNext/>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THEC03</w:t>
            </w:r>
            <w:r w:rsidR="006038FD">
              <w:rPr>
                <w:rFonts w:ascii="Arial" w:eastAsia="SimSun" w:hAnsi="Arial" w:cs="Arial"/>
                <w:b/>
                <w:kern w:val="1"/>
                <w:sz w:val="20"/>
                <w:lang w:val="fr-FR" w:eastAsia="hi-IN" w:bidi="hi-IN"/>
              </w:rPr>
              <w:t>-C</w:t>
            </w:r>
          </w:p>
          <w:p w14:paraId="71884E3E" w14:textId="77777777" w:rsidR="005E755E" w:rsidRPr="007550B8" w:rsidRDefault="005E755E" w:rsidP="00940C80">
            <w:pPr>
              <w:keepNext/>
              <w:widowControl w:val="0"/>
              <w:suppressAutoHyphens/>
              <w:jc w:val="center"/>
              <w:rPr>
                <w:rFonts w:ascii="Arial" w:eastAsia="SimSun" w:hAnsi="Arial" w:cs="Arial"/>
                <w:b/>
                <w:kern w:val="1"/>
                <w:sz w:val="20"/>
                <w:lang w:val="fr-FR" w:eastAsia="hi-IN" w:bidi="hi-IN"/>
              </w:rPr>
            </w:pPr>
          </w:p>
          <w:p w14:paraId="0E199B93"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Formation</w:t>
            </w:r>
          </w:p>
          <w:p w14:paraId="077211C0" w14:textId="77777777" w:rsidR="00940C80" w:rsidRPr="007550B8" w:rsidRDefault="00940C80" w:rsidP="00940C80">
            <w:pPr>
              <w:widowControl w:val="0"/>
              <w:suppressAutoHyphens/>
              <w:jc w:val="center"/>
              <w:rPr>
                <w:rFonts w:ascii="Arial" w:eastAsia="SimSun" w:hAnsi="Arial" w:cs="Arial"/>
                <w:caps/>
                <w:kern w:val="1"/>
                <w:sz w:val="20"/>
                <w:lang w:val="fr-FR" w:eastAsia="hi-IN" w:bidi="hi-IN"/>
              </w:rPr>
            </w:pPr>
            <w:r w:rsidRPr="007550B8">
              <w:rPr>
                <w:rFonts w:ascii="Arial" w:eastAsia="SimSun" w:hAnsi="Arial" w:cs="Arial"/>
                <w:caps/>
                <w:kern w:val="1"/>
                <w:sz w:val="20"/>
                <w:lang w:val="fr-FR" w:eastAsia="hi-IN" w:bidi="hi-IN"/>
              </w:rPr>
              <w:t>intervenant</w:t>
            </w:r>
          </w:p>
          <w:p w14:paraId="3E1FA0D5" w14:textId="77777777" w:rsidR="00940C80" w:rsidRPr="007550B8" w:rsidRDefault="00940C80" w:rsidP="00940C80">
            <w:pPr>
              <w:widowControl w:val="0"/>
              <w:suppressAutoHyphens/>
              <w:jc w:val="center"/>
              <w:rPr>
                <w:rFonts w:ascii="Arial" w:eastAsia="SimSun" w:hAnsi="Arial" w:cs="Arial"/>
                <w:b/>
                <w:caps/>
                <w:color w:val="FF0000"/>
                <w:kern w:val="1"/>
                <w:sz w:val="20"/>
                <w:lang w:val="fr-FR" w:eastAsia="hi-IN" w:bidi="hi-IN"/>
              </w:rPr>
            </w:pPr>
            <w:r w:rsidRPr="007550B8">
              <w:rPr>
                <w:rFonts w:ascii="Arial" w:eastAsia="SimSun" w:hAnsi="Arial" w:cs="Arial"/>
                <w:b/>
                <w:caps/>
                <w:color w:val="FF0000"/>
                <w:kern w:val="1"/>
                <w:sz w:val="20"/>
                <w:lang w:val="fr-FR" w:eastAsia="hi-IN" w:bidi="hi-IN"/>
              </w:rPr>
              <w:t>11h/13h</w:t>
            </w:r>
          </w:p>
          <w:p w14:paraId="5E69DA0D" w14:textId="51FC6EE8" w:rsidR="00940C80" w:rsidRPr="007550B8" w:rsidRDefault="00940C80" w:rsidP="00940C80">
            <w:pPr>
              <w:widowControl w:val="0"/>
              <w:suppressAutoHyphens/>
              <w:jc w:val="center"/>
              <w:rPr>
                <w:rFonts w:ascii="Arial" w:eastAsia="SimSun" w:hAnsi="Arial" w:cs="Arial"/>
                <w:b/>
                <w:color w:val="0000FF"/>
                <w:kern w:val="1"/>
                <w:sz w:val="20"/>
                <w:lang w:val="fr-FR" w:eastAsia="hi-IN" w:bidi="hi-IN"/>
              </w:rPr>
            </w:pPr>
            <w:r w:rsidRPr="007550B8">
              <w:rPr>
                <w:rFonts w:ascii="Arial" w:eastAsia="SimSun" w:hAnsi="Arial" w:cs="Arial"/>
                <w:b/>
                <w:color w:val="0000FF"/>
                <w:kern w:val="1"/>
                <w:sz w:val="20"/>
                <w:lang w:val="fr-FR" w:eastAsia="hi-IN" w:bidi="hi-IN"/>
              </w:rPr>
              <w:t xml:space="preserve">Aix, salle </w:t>
            </w:r>
            <w:r w:rsidR="002B0A63">
              <w:rPr>
                <w:rFonts w:ascii="Arial" w:eastAsia="SimSun" w:hAnsi="Arial" w:cs="Arial"/>
                <w:b/>
                <w:color w:val="0000FF"/>
                <w:kern w:val="1"/>
                <w:sz w:val="20"/>
                <w:lang w:val="fr-FR" w:eastAsia="hi-IN" w:bidi="hi-IN"/>
              </w:rPr>
              <w:t>D236</w:t>
            </w:r>
          </w:p>
          <w:p w14:paraId="1DDF1A4A" w14:textId="77777777" w:rsidR="00940C80" w:rsidRPr="007550B8" w:rsidRDefault="00940C80" w:rsidP="00940C80">
            <w:pPr>
              <w:widowControl w:val="0"/>
              <w:suppressAutoHyphens/>
              <w:jc w:val="center"/>
              <w:rPr>
                <w:rFonts w:ascii="Arial" w:eastAsia="SimSun" w:hAnsi="Arial" w:cs="Arial"/>
                <w:b/>
                <w:color w:val="FF0000"/>
                <w:kern w:val="1"/>
                <w:sz w:val="20"/>
                <w:lang w:val="fr-FR" w:eastAsia="hi-IN" w:bidi="hi-IN"/>
              </w:rPr>
            </w:pPr>
          </w:p>
          <w:p w14:paraId="13003C23"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Médiation</w:t>
            </w:r>
          </w:p>
          <w:p w14:paraId="0B0FC77C"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A.LOUDES</w:t>
            </w:r>
          </w:p>
          <w:p w14:paraId="77649F6F" w14:textId="77777777" w:rsidR="00940C80" w:rsidRPr="007550B8" w:rsidRDefault="00940C80" w:rsidP="00940C80">
            <w:pPr>
              <w:widowControl w:val="0"/>
              <w:suppressAutoHyphens/>
              <w:jc w:val="center"/>
              <w:rPr>
                <w:rFonts w:ascii="Arial" w:eastAsia="SimSun" w:hAnsi="Arial" w:cs="Arial"/>
                <w:b/>
                <w:color w:val="FF0000"/>
                <w:kern w:val="1"/>
                <w:sz w:val="20"/>
                <w:lang w:val="fr-FR" w:eastAsia="hi-IN" w:bidi="hi-IN"/>
              </w:rPr>
            </w:pPr>
            <w:r w:rsidRPr="007550B8">
              <w:rPr>
                <w:rFonts w:ascii="Arial" w:eastAsia="SimSun" w:hAnsi="Arial" w:cs="Arial"/>
                <w:b/>
                <w:color w:val="FF0000"/>
                <w:kern w:val="1"/>
                <w:sz w:val="20"/>
                <w:lang w:val="fr-FR" w:eastAsia="hi-IN" w:bidi="hi-IN"/>
              </w:rPr>
              <w:t>11h/13h</w:t>
            </w:r>
          </w:p>
          <w:p w14:paraId="6A4558C9" w14:textId="5D006680" w:rsidR="00940C80" w:rsidRPr="007550B8" w:rsidRDefault="00940C80" w:rsidP="00940C80">
            <w:pPr>
              <w:widowControl w:val="0"/>
              <w:suppressAutoHyphens/>
              <w:jc w:val="center"/>
              <w:rPr>
                <w:rFonts w:ascii="Arial" w:eastAsia="SimSun" w:hAnsi="Arial" w:cs="Arial"/>
                <w:b/>
                <w:color w:val="0000FF"/>
                <w:kern w:val="1"/>
                <w:sz w:val="20"/>
                <w:lang w:val="fr-FR" w:eastAsia="hi-IN" w:bidi="hi-IN"/>
              </w:rPr>
            </w:pPr>
            <w:r w:rsidRPr="007550B8">
              <w:rPr>
                <w:rFonts w:ascii="Arial" w:eastAsia="SimSun" w:hAnsi="Arial" w:cs="Arial"/>
                <w:b/>
                <w:color w:val="0000FF"/>
                <w:kern w:val="1"/>
                <w:sz w:val="20"/>
                <w:lang w:val="fr-FR" w:eastAsia="hi-IN" w:bidi="hi-IN"/>
              </w:rPr>
              <w:t xml:space="preserve">Aix, salle </w:t>
            </w:r>
            <w:r w:rsidR="002B0A63">
              <w:rPr>
                <w:rFonts w:ascii="Arial" w:eastAsia="SimSun" w:hAnsi="Arial" w:cs="Arial"/>
                <w:b/>
                <w:color w:val="0000FF"/>
                <w:kern w:val="1"/>
                <w:sz w:val="20"/>
                <w:lang w:val="fr-FR" w:eastAsia="hi-IN" w:bidi="hi-IN"/>
              </w:rPr>
              <w:t>R008</w:t>
            </w:r>
          </w:p>
          <w:p w14:paraId="016C13C7"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2A3F7D54"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Production</w:t>
            </w:r>
          </w:p>
          <w:p w14:paraId="60B7D6A8"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E. HERNANDEZ</w:t>
            </w:r>
          </w:p>
          <w:p w14:paraId="07B2D9E4" w14:textId="77777777" w:rsidR="00940C80" w:rsidRPr="007550B8" w:rsidRDefault="00940C80" w:rsidP="00940C80">
            <w:pPr>
              <w:widowControl w:val="0"/>
              <w:suppressAutoHyphens/>
              <w:jc w:val="center"/>
              <w:rPr>
                <w:rFonts w:ascii="Arial" w:eastAsia="SimSun" w:hAnsi="Arial" w:cs="Arial"/>
                <w:b/>
                <w:color w:val="FF0000"/>
                <w:kern w:val="1"/>
                <w:sz w:val="20"/>
                <w:lang w:val="fr-FR" w:eastAsia="hi-IN" w:bidi="hi-IN"/>
              </w:rPr>
            </w:pPr>
            <w:r w:rsidRPr="007550B8">
              <w:rPr>
                <w:rFonts w:ascii="Arial" w:eastAsia="SimSun" w:hAnsi="Arial" w:cs="Arial"/>
                <w:b/>
                <w:color w:val="FF0000"/>
                <w:kern w:val="1"/>
                <w:sz w:val="20"/>
                <w:lang w:val="fr-FR" w:eastAsia="hi-IN" w:bidi="hi-IN"/>
              </w:rPr>
              <w:t>11h-1</w:t>
            </w:r>
            <w:r w:rsidR="004F7DAD" w:rsidRPr="007550B8">
              <w:rPr>
                <w:rFonts w:ascii="Arial" w:eastAsia="SimSun" w:hAnsi="Arial" w:cs="Arial"/>
                <w:b/>
                <w:color w:val="FF0000"/>
                <w:kern w:val="1"/>
                <w:sz w:val="20"/>
                <w:lang w:val="fr-FR" w:eastAsia="hi-IN" w:bidi="hi-IN"/>
              </w:rPr>
              <w:t>3</w:t>
            </w:r>
            <w:r w:rsidRPr="007550B8">
              <w:rPr>
                <w:rFonts w:ascii="Arial" w:eastAsia="SimSun" w:hAnsi="Arial" w:cs="Arial"/>
                <w:b/>
                <w:color w:val="FF0000"/>
                <w:kern w:val="1"/>
                <w:sz w:val="20"/>
                <w:lang w:val="fr-FR" w:eastAsia="hi-IN" w:bidi="hi-IN"/>
              </w:rPr>
              <w:t>h</w:t>
            </w:r>
          </w:p>
          <w:p w14:paraId="735DBC5E" w14:textId="21A1D83F" w:rsidR="00940C80" w:rsidRPr="007550B8" w:rsidRDefault="000C5C6F" w:rsidP="00940C80">
            <w:pPr>
              <w:widowControl w:val="0"/>
              <w:suppressAutoHyphens/>
              <w:jc w:val="center"/>
              <w:rPr>
                <w:rFonts w:ascii="Arial" w:eastAsia="SimSun" w:hAnsi="Arial" w:cs="Arial"/>
                <w:b/>
                <w:color w:val="0000FF"/>
                <w:kern w:val="1"/>
                <w:sz w:val="20"/>
                <w:lang w:val="fr-FR" w:eastAsia="hi-IN" w:bidi="hi-IN"/>
              </w:rPr>
            </w:pPr>
            <w:r w:rsidRPr="007550B8">
              <w:rPr>
                <w:rFonts w:ascii="Arial" w:eastAsia="SimSun" w:hAnsi="Arial" w:cs="Arial"/>
                <w:b/>
                <w:color w:val="0000FF"/>
                <w:kern w:val="1"/>
                <w:sz w:val="20"/>
                <w:lang w:val="fr-FR" w:eastAsia="hi-IN" w:bidi="hi-IN"/>
              </w:rPr>
              <w:t>Aix, salle </w:t>
            </w:r>
            <w:r w:rsidR="002B0A63">
              <w:rPr>
                <w:rFonts w:ascii="Arial" w:eastAsia="SimSun" w:hAnsi="Arial" w:cs="Arial"/>
                <w:b/>
                <w:color w:val="0000FF"/>
                <w:kern w:val="1"/>
                <w:sz w:val="20"/>
                <w:lang w:val="fr-FR" w:eastAsia="hi-IN" w:bidi="hi-IN"/>
              </w:rPr>
              <w:t>R125</w:t>
            </w:r>
          </w:p>
          <w:p w14:paraId="6E10595B"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p>
        </w:tc>
      </w:tr>
      <w:tr w:rsidR="00940C80" w:rsidRPr="007550B8" w14:paraId="48E75BA9" w14:textId="77777777" w:rsidTr="00D4680F">
        <w:trPr>
          <w:trHeight w:val="401"/>
        </w:trPr>
        <w:tc>
          <w:tcPr>
            <w:tcW w:w="1201" w:type="dxa"/>
            <w:tcBorders>
              <w:top w:val="single" w:sz="4" w:space="0" w:color="000000"/>
              <w:left w:val="single" w:sz="4" w:space="0" w:color="000000"/>
              <w:bottom w:val="single" w:sz="4" w:space="0" w:color="000000"/>
            </w:tcBorders>
            <w:shd w:val="clear" w:color="auto" w:fill="FFFF00"/>
          </w:tcPr>
          <w:p w14:paraId="4B75749B"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p>
          <w:p w14:paraId="740728C9"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SEM 2</w:t>
            </w:r>
          </w:p>
        </w:tc>
        <w:tc>
          <w:tcPr>
            <w:tcW w:w="1721" w:type="dxa"/>
            <w:tcBorders>
              <w:top w:val="single" w:sz="4" w:space="0" w:color="000000"/>
              <w:left w:val="single" w:sz="4" w:space="0" w:color="000000"/>
              <w:bottom w:val="single" w:sz="4" w:space="0" w:color="000000"/>
            </w:tcBorders>
            <w:shd w:val="clear" w:color="auto" w:fill="FFFF00"/>
            <w:vAlign w:val="center"/>
          </w:tcPr>
          <w:p w14:paraId="51B495FD"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LUNDI</w:t>
            </w:r>
          </w:p>
        </w:tc>
        <w:tc>
          <w:tcPr>
            <w:tcW w:w="1655" w:type="dxa"/>
            <w:tcBorders>
              <w:top w:val="single" w:sz="4" w:space="0" w:color="000000"/>
              <w:left w:val="single" w:sz="4" w:space="0" w:color="000000"/>
              <w:bottom w:val="single" w:sz="4" w:space="0" w:color="auto"/>
            </w:tcBorders>
            <w:shd w:val="clear" w:color="auto" w:fill="FFFF00"/>
            <w:vAlign w:val="center"/>
          </w:tcPr>
          <w:p w14:paraId="17EAE534"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MARDI</w:t>
            </w:r>
          </w:p>
        </w:tc>
        <w:tc>
          <w:tcPr>
            <w:tcW w:w="1871" w:type="dxa"/>
            <w:tcBorders>
              <w:top w:val="single" w:sz="4" w:space="0" w:color="000000"/>
              <w:left w:val="single" w:sz="4" w:space="0" w:color="000000"/>
              <w:bottom w:val="single" w:sz="4" w:space="0" w:color="000000"/>
            </w:tcBorders>
            <w:shd w:val="clear" w:color="auto" w:fill="FFFF00"/>
            <w:vAlign w:val="center"/>
          </w:tcPr>
          <w:p w14:paraId="2967AAA6"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MERCREDI</w:t>
            </w:r>
          </w:p>
        </w:tc>
        <w:tc>
          <w:tcPr>
            <w:tcW w:w="1439" w:type="dxa"/>
            <w:tcBorders>
              <w:top w:val="single" w:sz="4" w:space="0" w:color="000000"/>
              <w:left w:val="single" w:sz="4" w:space="0" w:color="000000"/>
              <w:bottom w:val="single" w:sz="4" w:space="0" w:color="000000"/>
            </w:tcBorders>
            <w:shd w:val="clear" w:color="auto" w:fill="FFFF00"/>
            <w:vAlign w:val="center"/>
          </w:tcPr>
          <w:p w14:paraId="090A62F9"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JEUDI</w:t>
            </w:r>
          </w:p>
        </w:tc>
        <w:tc>
          <w:tcPr>
            <w:tcW w:w="16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839490"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VENDREDI</w:t>
            </w:r>
          </w:p>
        </w:tc>
      </w:tr>
      <w:tr w:rsidR="00940C80" w:rsidRPr="007550B8" w14:paraId="4A6ED879" w14:textId="77777777" w:rsidTr="00D4680F">
        <w:trPr>
          <w:trHeight w:val="1404"/>
        </w:trPr>
        <w:tc>
          <w:tcPr>
            <w:tcW w:w="1201" w:type="dxa"/>
            <w:tcBorders>
              <w:top w:val="single" w:sz="4" w:space="0" w:color="000000"/>
              <w:left w:val="single" w:sz="4" w:space="0" w:color="000000"/>
              <w:bottom w:val="single" w:sz="4" w:space="0" w:color="000000"/>
            </w:tcBorders>
            <w:shd w:val="clear" w:color="auto" w:fill="FFFF00"/>
            <w:vAlign w:val="center"/>
          </w:tcPr>
          <w:p w14:paraId="6EB44C44"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9 h</w:t>
            </w:r>
          </w:p>
          <w:p w14:paraId="15DEBFCC"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1D70A896"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0600542B"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55A9A8A5"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68B7B687"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11 h</w:t>
            </w:r>
          </w:p>
        </w:tc>
        <w:tc>
          <w:tcPr>
            <w:tcW w:w="172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E24B28" w14:textId="77777777" w:rsidR="00940C80" w:rsidRPr="007550B8" w:rsidRDefault="00940C80" w:rsidP="00940C80">
            <w:pPr>
              <w:keepNext/>
              <w:widowControl w:val="0"/>
              <w:suppressAutoHyphens/>
              <w:snapToGrid w:val="0"/>
              <w:jc w:val="center"/>
              <w:rPr>
                <w:rFonts w:ascii="Arial" w:eastAsia="SimSun" w:hAnsi="Arial" w:cs="Arial"/>
                <w:b/>
                <w:kern w:val="1"/>
                <w:sz w:val="20"/>
                <w:lang w:val="fr-FR" w:eastAsia="hi-IN" w:bidi="hi-IN"/>
              </w:rPr>
            </w:pP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40308119" w14:textId="19581895" w:rsidR="00940C80" w:rsidRPr="00676CFB" w:rsidRDefault="00940C80" w:rsidP="00940C80">
            <w:pPr>
              <w:widowControl w:val="0"/>
              <w:suppressAutoHyphens/>
              <w:jc w:val="center"/>
              <w:rPr>
                <w:rFonts w:ascii="Arial" w:eastAsia="SimSun" w:hAnsi="Arial" w:cs="Arial"/>
                <w:b/>
                <w:kern w:val="1"/>
                <w:sz w:val="20"/>
                <w:shd w:val="clear" w:color="auto" w:fill="FFFF00"/>
                <w:lang w:eastAsia="hi-IN" w:bidi="hi-IN"/>
              </w:rPr>
            </w:pPr>
          </w:p>
          <w:p w14:paraId="63B3D183" w14:textId="77777777" w:rsidR="00D1028E" w:rsidRPr="007550B8" w:rsidRDefault="00D1028E" w:rsidP="00D1028E">
            <w:pPr>
              <w:widowControl w:val="0"/>
              <w:suppressAutoHyphens/>
              <w:spacing w:after="120"/>
              <w:jc w:val="center"/>
              <w:rPr>
                <w:rFonts w:ascii="Arial" w:hAnsi="Arial" w:cs="Arial"/>
                <w:b/>
                <w:kern w:val="1"/>
                <w:sz w:val="20"/>
                <w:lang w:val="en-GB" w:eastAsia="hi-IN" w:bidi="hi-IN"/>
              </w:rPr>
            </w:pPr>
            <w:r w:rsidRPr="007550B8">
              <w:rPr>
                <w:rFonts w:ascii="Arial" w:hAnsi="Arial" w:cs="Arial"/>
                <w:b/>
                <w:kern w:val="1"/>
                <w:sz w:val="20"/>
                <w:lang w:val="en-GB" w:eastAsia="hi-IN" w:bidi="hi-IN"/>
              </w:rPr>
              <w:t xml:space="preserve">Etude </w:t>
            </w:r>
            <w:proofErr w:type="spellStart"/>
            <w:r w:rsidRPr="007550B8">
              <w:rPr>
                <w:rFonts w:ascii="Arial" w:hAnsi="Arial" w:cs="Arial"/>
                <w:b/>
                <w:kern w:val="1"/>
                <w:sz w:val="20"/>
                <w:lang w:val="en-GB" w:eastAsia="hi-IN" w:bidi="hi-IN"/>
              </w:rPr>
              <w:t>d’une</w:t>
            </w:r>
            <w:proofErr w:type="spellEnd"/>
            <w:r w:rsidRPr="007550B8">
              <w:rPr>
                <w:rFonts w:ascii="Arial" w:hAnsi="Arial" w:cs="Arial"/>
                <w:b/>
                <w:kern w:val="1"/>
                <w:sz w:val="20"/>
                <w:lang w:val="en-GB" w:eastAsia="hi-IN" w:bidi="hi-IN"/>
              </w:rPr>
              <w:t xml:space="preserve"> </w:t>
            </w:r>
            <w:proofErr w:type="spellStart"/>
            <w:r w:rsidRPr="007550B8">
              <w:rPr>
                <w:rFonts w:ascii="Arial" w:hAnsi="Arial" w:cs="Arial"/>
                <w:b/>
                <w:kern w:val="1"/>
                <w:sz w:val="20"/>
                <w:lang w:val="en-GB" w:eastAsia="hi-IN" w:bidi="hi-IN"/>
              </w:rPr>
              <w:t>œuvre</w:t>
            </w:r>
            <w:proofErr w:type="spellEnd"/>
          </w:p>
          <w:p w14:paraId="04797013" w14:textId="77777777" w:rsidR="00D1028E" w:rsidRPr="007550B8" w:rsidRDefault="00D1028E" w:rsidP="00D1028E">
            <w:pPr>
              <w:keepNext/>
              <w:widowControl w:val="0"/>
              <w:suppressAutoHyphens/>
              <w:jc w:val="center"/>
              <w:rPr>
                <w:rFonts w:ascii="Arial" w:eastAsia="SimSun" w:hAnsi="Arial" w:cs="Arial"/>
                <w:b/>
                <w:kern w:val="1"/>
                <w:sz w:val="20"/>
                <w:lang w:val="en-GB" w:eastAsia="hi-IN" w:bidi="hi-IN"/>
              </w:rPr>
            </w:pPr>
            <w:r w:rsidRPr="007550B8">
              <w:rPr>
                <w:rFonts w:ascii="Arial" w:eastAsia="SimSun" w:hAnsi="Arial" w:cs="Arial"/>
                <w:b/>
                <w:kern w:val="1"/>
                <w:sz w:val="20"/>
                <w:lang w:val="en-GB" w:eastAsia="hi-IN" w:bidi="hi-IN"/>
              </w:rPr>
              <w:t>THE DO1-</w:t>
            </w:r>
            <w:r>
              <w:rPr>
                <w:rFonts w:ascii="Arial" w:eastAsia="SimSun" w:hAnsi="Arial" w:cs="Arial"/>
                <w:b/>
                <w:kern w:val="1"/>
                <w:sz w:val="20"/>
                <w:lang w:val="en-GB" w:eastAsia="hi-IN" w:bidi="hi-IN"/>
              </w:rPr>
              <w:t>B</w:t>
            </w:r>
          </w:p>
          <w:p w14:paraId="41CD4871" w14:textId="6BC422F3" w:rsidR="00D1028E" w:rsidRPr="007550B8" w:rsidRDefault="00D1028E" w:rsidP="00D1028E">
            <w:pPr>
              <w:widowControl w:val="0"/>
              <w:suppressAutoHyphens/>
              <w:jc w:val="center"/>
              <w:rPr>
                <w:rFonts w:ascii="Arial" w:eastAsia="SimSun" w:hAnsi="Arial" w:cs="Arial"/>
                <w:kern w:val="1"/>
                <w:sz w:val="20"/>
                <w:lang w:val="fr-FR" w:eastAsia="hi-IN" w:bidi="hi-IN"/>
              </w:rPr>
            </w:pPr>
            <w:r>
              <w:rPr>
                <w:rFonts w:ascii="Arial" w:eastAsia="SimSun" w:hAnsi="Arial" w:cs="Arial"/>
                <w:kern w:val="1"/>
                <w:sz w:val="20"/>
                <w:lang w:val="fr-FR" w:eastAsia="hi-IN" w:bidi="hi-IN"/>
              </w:rPr>
              <w:t>A. KAPELUSZ</w:t>
            </w:r>
          </w:p>
          <w:p w14:paraId="7B60F216" w14:textId="77777777" w:rsidR="00D1028E" w:rsidRPr="007550B8" w:rsidRDefault="00D1028E" w:rsidP="00D1028E">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Aix, salle</w:t>
            </w:r>
          </w:p>
          <w:p w14:paraId="1FD578D8" w14:textId="51342A6E" w:rsidR="00940C80" w:rsidRPr="007550B8" w:rsidRDefault="00D1028E" w:rsidP="00D1028E">
            <w:pPr>
              <w:widowControl w:val="0"/>
              <w:suppressAutoHyphens/>
              <w:jc w:val="center"/>
              <w:rPr>
                <w:rFonts w:ascii="Arial" w:eastAsia="SimSun" w:hAnsi="Arial" w:cs="Arial"/>
                <w:kern w:val="1"/>
                <w:sz w:val="20"/>
                <w:lang w:val="fr-FR" w:eastAsia="hi-IN" w:bidi="hi-IN"/>
              </w:rPr>
            </w:pPr>
            <w:r w:rsidRPr="007550B8">
              <w:rPr>
                <w:rFonts w:ascii="Arial" w:eastAsia="SimSun" w:hAnsi="Arial" w:cs="Arial"/>
                <w:b/>
                <w:kern w:val="1"/>
                <w:sz w:val="20"/>
                <w:shd w:val="clear" w:color="auto" w:fill="FFFF00"/>
                <w:lang w:val="fr-FR" w:eastAsia="hi-IN" w:bidi="hi-IN"/>
              </w:rPr>
              <w:t>9h-12h</w:t>
            </w:r>
          </w:p>
        </w:tc>
        <w:tc>
          <w:tcPr>
            <w:tcW w:w="1871" w:type="dxa"/>
            <w:tcBorders>
              <w:top w:val="single" w:sz="4" w:space="0" w:color="000000"/>
              <w:left w:val="single" w:sz="4" w:space="0" w:color="auto"/>
              <w:bottom w:val="single" w:sz="4" w:space="0" w:color="000000"/>
            </w:tcBorders>
            <w:shd w:val="clear" w:color="auto" w:fill="FFFFFF"/>
            <w:vAlign w:val="center"/>
          </w:tcPr>
          <w:p w14:paraId="5B89CB5C"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p>
          <w:p w14:paraId="504B80E8"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7B9D211D"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560C57C2"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tc>
        <w:tc>
          <w:tcPr>
            <w:tcW w:w="1439" w:type="dxa"/>
            <w:tcBorders>
              <w:top w:val="single" w:sz="4" w:space="0" w:color="000000"/>
              <w:left w:val="single" w:sz="4" w:space="0" w:color="000000"/>
              <w:bottom w:val="single" w:sz="4" w:space="0" w:color="000000"/>
            </w:tcBorders>
            <w:shd w:val="clear" w:color="auto" w:fill="FFFFFF"/>
            <w:vAlign w:val="center"/>
          </w:tcPr>
          <w:p w14:paraId="328FA1FE" w14:textId="77777777" w:rsidR="00940C80" w:rsidRPr="007550B8" w:rsidRDefault="00940C80" w:rsidP="00940C80">
            <w:pPr>
              <w:keepNext/>
              <w:widowControl w:val="0"/>
              <w:suppressAutoHyphens/>
              <w:snapToGrid w:val="0"/>
              <w:jc w:val="center"/>
              <w:rPr>
                <w:rFonts w:ascii="Arial" w:hAnsi="Arial" w:cs="Arial"/>
                <w:b/>
                <w:kern w:val="1"/>
                <w:sz w:val="20"/>
                <w:lang w:val="fr-FR" w:eastAsia="hi-IN" w:bidi="hi-IN"/>
              </w:rPr>
            </w:pPr>
            <w:r w:rsidRPr="007550B8">
              <w:rPr>
                <w:rFonts w:ascii="Arial" w:hAnsi="Arial" w:cs="Arial"/>
                <w:b/>
                <w:kern w:val="1"/>
                <w:sz w:val="20"/>
                <w:lang w:val="fr-FR" w:eastAsia="hi-IN" w:bidi="hi-IN"/>
              </w:rPr>
              <w:t>Atelier didactique</w:t>
            </w:r>
          </w:p>
          <w:p w14:paraId="4B46520F" w14:textId="75940C59" w:rsidR="00940C80" w:rsidRPr="007550B8" w:rsidRDefault="00940C80" w:rsidP="00940C80">
            <w:pPr>
              <w:keepNext/>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THED02</w:t>
            </w:r>
            <w:r w:rsidR="006038FD">
              <w:rPr>
                <w:rFonts w:ascii="Arial" w:eastAsia="SimSun" w:hAnsi="Arial" w:cs="Arial"/>
                <w:b/>
                <w:kern w:val="1"/>
                <w:sz w:val="20"/>
                <w:lang w:val="fr-FR" w:eastAsia="hi-IN" w:bidi="hi-IN"/>
              </w:rPr>
              <w:t>-B</w:t>
            </w:r>
          </w:p>
          <w:p w14:paraId="63C6D98C"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E. HERNANDEZ</w:t>
            </w:r>
          </w:p>
          <w:p w14:paraId="5E94B05E"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Aix, salle</w:t>
            </w:r>
          </w:p>
        </w:tc>
        <w:tc>
          <w:tcPr>
            <w:tcW w:w="16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EDE31" w14:textId="77777777" w:rsidR="00940C80" w:rsidRPr="00676CFB" w:rsidRDefault="00940C80" w:rsidP="00940C80">
            <w:pPr>
              <w:widowControl w:val="0"/>
              <w:suppressAutoHyphens/>
              <w:snapToGrid w:val="0"/>
              <w:jc w:val="center"/>
              <w:rPr>
                <w:rFonts w:ascii="Arial" w:eastAsia="SimSun" w:hAnsi="Arial" w:cs="Arial"/>
                <w:b/>
                <w:kern w:val="1"/>
                <w:sz w:val="20"/>
                <w:lang w:eastAsia="hi-IN" w:bidi="hi-IN"/>
              </w:rPr>
            </w:pPr>
            <w:r w:rsidRPr="00676CFB">
              <w:rPr>
                <w:rFonts w:ascii="Arial" w:eastAsia="SimSun" w:hAnsi="Arial" w:cs="Arial"/>
                <w:b/>
                <w:kern w:val="1"/>
                <w:sz w:val="20"/>
                <w:lang w:eastAsia="hi-IN" w:bidi="hi-IN"/>
              </w:rPr>
              <w:t>FILIERE</w:t>
            </w:r>
          </w:p>
          <w:p w14:paraId="4BDEC1AF" w14:textId="069E926A" w:rsidR="00940C80" w:rsidRPr="00676CFB" w:rsidRDefault="00940C80" w:rsidP="00940C80">
            <w:pPr>
              <w:keepNext/>
              <w:widowControl w:val="0"/>
              <w:suppressAutoHyphens/>
              <w:jc w:val="center"/>
              <w:rPr>
                <w:rFonts w:ascii="Arial" w:eastAsia="SimSun" w:hAnsi="Arial" w:cs="Arial"/>
                <w:b/>
                <w:kern w:val="1"/>
                <w:sz w:val="20"/>
                <w:lang w:eastAsia="hi-IN" w:bidi="hi-IN"/>
              </w:rPr>
            </w:pPr>
            <w:r w:rsidRPr="00676CFB">
              <w:rPr>
                <w:rFonts w:ascii="Arial" w:eastAsia="SimSun" w:hAnsi="Arial" w:cs="Arial"/>
                <w:b/>
                <w:kern w:val="1"/>
                <w:sz w:val="20"/>
                <w:lang w:eastAsia="hi-IN" w:bidi="hi-IN"/>
              </w:rPr>
              <w:t>THED03</w:t>
            </w:r>
            <w:r w:rsidR="006038FD" w:rsidRPr="00676CFB">
              <w:rPr>
                <w:rFonts w:ascii="Arial" w:eastAsia="SimSun" w:hAnsi="Arial" w:cs="Arial"/>
                <w:b/>
                <w:kern w:val="1"/>
                <w:sz w:val="20"/>
                <w:lang w:eastAsia="hi-IN" w:bidi="hi-IN"/>
              </w:rPr>
              <w:t>-A</w:t>
            </w:r>
          </w:p>
          <w:p w14:paraId="3BB94625" w14:textId="77777777" w:rsidR="00940C80" w:rsidRPr="00676CFB" w:rsidRDefault="00940C80" w:rsidP="00940C80">
            <w:pPr>
              <w:widowControl w:val="0"/>
              <w:suppressAutoHyphens/>
              <w:jc w:val="center"/>
              <w:rPr>
                <w:rFonts w:ascii="Arial" w:eastAsia="SimSun" w:hAnsi="Arial" w:cs="Arial"/>
                <w:b/>
                <w:kern w:val="1"/>
                <w:sz w:val="20"/>
                <w:lang w:eastAsia="hi-IN" w:bidi="hi-IN"/>
              </w:rPr>
            </w:pPr>
            <w:r w:rsidRPr="00676CFB">
              <w:rPr>
                <w:rFonts w:ascii="Arial" w:eastAsia="SimSun" w:hAnsi="Arial" w:cs="Arial"/>
                <w:b/>
                <w:kern w:val="1"/>
                <w:sz w:val="20"/>
                <w:lang w:eastAsia="hi-IN" w:bidi="hi-IN"/>
              </w:rPr>
              <w:t>Production</w:t>
            </w:r>
          </w:p>
          <w:p w14:paraId="4DC4BEAD" w14:textId="77777777" w:rsidR="00940C80" w:rsidRPr="00676CFB" w:rsidRDefault="00940C80" w:rsidP="00940C80">
            <w:pPr>
              <w:widowControl w:val="0"/>
              <w:suppressAutoHyphens/>
              <w:jc w:val="center"/>
              <w:rPr>
                <w:rFonts w:ascii="Arial" w:eastAsia="SimSun" w:hAnsi="Arial" w:cs="Arial"/>
                <w:kern w:val="1"/>
                <w:sz w:val="20"/>
                <w:lang w:eastAsia="hi-IN" w:bidi="hi-IN"/>
              </w:rPr>
            </w:pPr>
            <w:r w:rsidRPr="00676CFB">
              <w:rPr>
                <w:rFonts w:ascii="Arial" w:eastAsia="SimSun" w:hAnsi="Arial" w:cs="Arial"/>
                <w:kern w:val="1"/>
                <w:sz w:val="20"/>
                <w:lang w:eastAsia="hi-IN" w:bidi="hi-IN"/>
              </w:rPr>
              <w:t>E. HERNANDEZ</w:t>
            </w:r>
          </w:p>
          <w:p w14:paraId="0FD3C665" w14:textId="77777777" w:rsidR="00940C80" w:rsidRPr="00676CFB" w:rsidRDefault="00940C80" w:rsidP="00940C80">
            <w:pPr>
              <w:widowControl w:val="0"/>
              <w:suppressAutoHyphens/>
              <w:jc w:val="center"/>
              <w:rPr>
                <w:rFonts w:ascii="Arial" w:eastAsia="SimSun" w:hAnsi="Arial" w:cs="Arial"/>
                <w:kern w:val="1"/>
                <w:sz w:val="20"/>
                <w:lang w:eastAsia="hi-IN" w:bidi="hi-IN"/>
              </w:rPr>
            </w:pPr>
          </w:p>
        </w:tc>
      </w:tr>
      <w:tr w:rsidR="00940C80" w:rsidRPr="007550B8" w14:paraId="00278C67" w14:textId="77777777" w:rsidTr="00D4680F">
        <w:trPr>
          <w:trHeight w:val="3429"/>
        </w:trPr>
        <w:tc>
          <w:tcPr>
            <w:tcW w:w="1201" w:type="dxa"/>
            <w:tcBorders>
              <w:top w:val="single" w:sz="4" w:space="0" w:color="000000"/>
              <w:left w:val="single" w:sz="4" w:space="0" w:color="000000"/>
              <w:bottom w:val="single" w:sz="4" w:space="0" w:color="000000"/>
            </w:tcBorders>
            <w:shd w:val="clear" w:color="auto" w:fill="FFFF00"/>
            <w:vAlign w:val="center"/>
          </w:tcPr>
          <w:p w14:paraId="19737440"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11 h</w:t>
            </w:r>
          </w:p>
          <w:p w14:paraId="7D3F6A00"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04D28F65"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1CD3BFE1"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0274D855"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579BF431"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14F3E84D"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13 h</w:t>
            </w:r>
          </w:p>
        </w:tc>
        <w:tc>
          <w:tcPr>
            <w:tcW w:w="1721" w:type="dxa"/>
            <w:tcBorders>
              <w:top w:val="single" w:sz="4" w:space="0" w:color="000000"/>
              <w:left w:val="single" w:sz="4" w:space="0" w:color="000000"/>
              <w:bottom w:val="single" w:sz="4" w:space="0" w:color="000000"/>
            </w:tcBorders>
            <w:shd w:val="clear" w:color="auto" w:fill="FFFFFF"/>
            <w:vAlign w:val="center"/>
          </w:tcPr>
          <w:p w14:paraId="6C239D0C" w14:textId="77777777" w:rsidR="00940C80" w:rsidRPr="007550B8" w:rsidRDefault="00940C80" w:rsidP="00940C80">
            <w:pPr>
              <w:keepNext/>
              <w:widowControl w:val="0"/>
              <w:suppressAutoHyphens/>
              <w:snapToGrid w:val="0"/>
              <w:jc w:val="center"/>
              <w:rPr>
                <w:rFonts w:ascii="Arial" w:eastAsia="SimSun" w:hAnsi="Arial" w:cs="Arial"/>
                <w:kern w:val="1"/>
                <w:sz w:val="20"/>
                <w:lang w:val="fr-FR" w:eastAsia="hi-IN" w:bidi="hi-IN"/>
              </w:rPr>
            </w:pPr>
          </w:p>
        </w:tc>
        <w:tc>
          <w:tcPr>
            <w:tcW w:w="1655" w:type="dxa"/>
            <w:tcBorders>
              <w:top w:val="single" w:sz="4" w:space="0" w:color="auto"/>
              <w:left w:val="single" w:sz="4" w:space="0" w:color="000000"/>
              <w:bottom w:val="single" w:sz="4" w:space="0" w:color="000000"/>
            </w:tcBorders>
            <w:shd w:val="clear" w:color="auto" w:fill="FFFFFF"/>
            <w:vAlign w:val="center"/>
          </w:tcPr>
          <w:p w14:paraId="783E6643" w14:textId="77777777" w:rsidR="00940C80" w:rsidRPr="007550B8" w:rsidRDefault="00940C80" w:rsidP="00D1028E">
            <w:pPr>
              <w:widowControl w:val="0"/>
              <w:suppressAutoHyphens/>
              <w:jc w:val="center"/>
              <w:rPr>
                <w:rFonts w:ascii="Arial" w:eastAsia="SimSun" w:hAnsi="Arial" w:cs="Arial"/>
                <w:b/>
                <w:kern w:val="1"/>
                <w:sz w:val="20"/>
                <w:lang w:val="fr-FR" w:eastAsia="hi-IN" w:bidi="hi-IN"/>
              </w:rPr>
            </w:pPr>
          </w:p>
        </w:tc>
        <w:tc>
          <w:tcPr>
            <w:tcW w:w="1871" w:type="dxa"/>
            <w:tcBorders>
              <w:top w:val="single" w:sz="4" w:space="0" w:color="000000"/>
              <w:left w:val="single" w:sz="4" w:space="0" w:color="000000"/>
              <w:bottom w:val="single" w:sz="4" w:space="0" w:color="000000"/>
            </w:tcBorders>
            <w:shd w:val="clear" w:color="auto" w:fill="FFFFFF"/>
            <w:vAlign w:val="center"/>
          </w:tcPr>
          <w:p w14:paraId="0CE61001" w14:textId="77777777" w:rsidR="00940C80" w:rsidRPr="007550B8" w:rsidRDefault="00940C80" w:rsidP="00940C80">
            <w:pPr>
              <w:widowControl w:val="0"/>
              <w:suppressAutoHyphens/>
              <w:snapToGrid w:val="0"/>
              <w:spacing w:after="120"/>
              <w:jc w:val="center"/>
              <w:rPr>
                <w:rFonts w:ascii="Arial" w:hAnsi="Arial" w:cs="Arial"/>
                <w:b/>
                <w:kern w:val="1"/>
                <w:sz w:val="20"/>
                <w:lang w:val="fr-FR" w:eastAsia="hi-IN" w:bidi="hi-IN"/>
              </w:rPr>
            </w:pPr>
            <w:r w:rsidRPr="007550B8">
              <w:rPr>
                <w:rFonts w:ascii="Arial" w:hAnsi="Arial" w:cs="Arial"/>
                <w:b/>
                <w:kern w:val="1"/>
                <w:sz w:val="20"/>
                <w:lang w:val="fr-FR" w:eastAsia="hi-IN" w:bidi="hi-IN"/>
              </w:rPr>
              <w:t>Les modes d’approche du texte de théâtre</w:t>
            </w:r>
          </w:p>
          <w:p w14:paraId="7100ACFC" w14:textId="16EAA891" w:rsidR="00940C80" w:rsidRPr="007550B8" w:rsidRDefault="006038FD" w:rsidP="00940C80">
            <w:pPr>
              <w:keepNext/>
              <w:widowControl w:val="0"/>
              <w:suppressAutoHyphens/>
              <w:jc w:val="center"/>
              <w:rPr>
                <w:rFonts w:ascii="Arial" w:eastAsia="SimSun" w:hAnsi="Arial" w:cs="Arial"/>
                <w:b/>
                <w:kern w:val="1"/>
                <w:sz w:val="20"/>
                <w:lang w:eastAsia="hi-IN" w:bidi="hi-IN"/>
              </w:rPr>
            </w:pPr>
            <w:r>
              <w:rPr>
                <w:rFonts w:ascii="Arial" w:eastAsia="SimSun" w:hAnsi="Arial" w:cs="Arial"/>
                <w:b/>
                <w:kern w:val="1"/>
                <w:sz w:val="20"/>
                <w:lang w:eastAsia="hi-IN" w:bidi="hi-IN"/>
              </w:rPr>
              <w:t>THED01-A</w:t>
            </w:r>
          </w:p>
          <w:p w14:paraId="41F92959" w14:textId="77777777" w:rsidR="00940C80" w:rsidRPr="007550B8" w:rsidRDefault="00940C80" w:rsidP="00940C80">
            <w:pPr>
              <w:widowControl w:val="0"/>
              <w:suppressAutoHyphens/>
              <w:jc w:val="center"/>
              <w:rPr>
                <w:rFonts w:ascii="Arial" w:eastAsia="SimSun" w:hAnsi="Arial" w:cs="Arial"/>
                <w:kern w:val="1"/>
                <w:sz w:val="20"/>
                <w:lang w:eastAsia="hi-IN" w:bidi="hi-IN"/>
              </w:rPr>
            </w:pPr>
            <w:r w:rsidRPr="007550B8">
              <w:rPr>
                <w:rFonts w:ascii="Arial" w:eastAsia="SimSun" w:hAnsi="Arial" w:cs="Arial"/>
                <w:kern w:val="1"/>
                <w:sz w:val="20"/>
                <w:lang w:eastAsia="hi-IN" w:bidi="hi-IN"/>
              </w:rPr>
              <w:t>E. HERNANDEZ</w:t>
            </w:r>
          </w:p>
          <w:p w14:paraId="0EB40118" w14:textId="77777777" w:rsidR="00940C80" w:rsidRPr="007550B8" w:rsidRDefault="00940C80" w:rsidP="00940C80">
            <w:pPr>
              <w:widowControl w:val="0"/>
              <w:suppressAutoHyphens/>
              <w:jc w:val="center"/>
              <w:rPr>
                <w:rFonts w:ascii="Arial" w:eastAsia="SimSun" w:hAnsi="Arial" w:cs="Arial"/>
                <w:b/>
                <w:kern w:val="1"/>
                <w:sz w:val="20"/>
                <w:lang w:eastAsia="hi-IN" w:bidi="hi-IN"/>
              </w:rPr>
            </w:pPr>
            <w:r w:rsidRPr="007550B8">
              <w:rPr>
                <w:rFonts w:ascii="Arial" w:eastAsia="SimSun" w:hAnsi="Arial" w:cs="Arial"/>
                <w:b/>
                <w:kern w:val="1"/>
                <w:sz w:val="20"/>
                <w:lang w:eastAsia="hi-IN" w:bidi="hi-IN"/>
              </w:rPr>
              <w:t xml:space="preserve">Aix, </w:t>
            </w:r>
            <w:proofErr w:type="spellStart"/>
            <w:r w:rsidRPr="007550B8">
              <w:rPr>
                <w:rFonts w:ascii="Arial" w:eastAsia="SimSun" w:hAnsi="Arial" w:cs="Arial"/>
                <w:b/>
                <w:kern w:val="1"/>
                <w:sz w:val="20"/>
                <w:lang w:eastAsia="hi-IN" w:bidi="hi-IN"/>
              </w:rPr>
              <w:t>salle</w:t>
            </w:r>
            <w:proofErr w:type="spellEnd"/>
          </w:p>
        </w:tc>
        <w:tc>
          <w:tcPr>
            <w:tcW w:w="1439" w:type="dxa"/>
            <w:tcBorders>
              <w:top w:val="single" w:sz="4" w:space="0" w:color="000000"/>
              <w:left w:val="single" w:sz="4" w:space="0" w:color="000000"/>
              <w:bottom w:val="single" w:sz="4" w:space="0" w:color="000000"/>
            </w:tcBorders>
            <w:shd w:val="clear" w:color="auto" w:fill="FFFFFF"/>
            <w:vAlign w:val="center"/>
          </w:tcPr>
          <w:p w14:paraId="2A9AAD51" w14:textId="77777777" w:rsidR="00940C80" w:rsidRPr="007550B8" w:rsidRDefault="00940C80" w:rsidP="00940C80">
            <w:pPr>
              <w:keepNext/>
              <w:widowControl w:val="0"/>
              <w:suppressAutoHyphens/>
              <w:snapToGrid w:val="0"/>
              <w:jc w:val="center"/>
              <w:rPr>
                <w:rFonts w:ascii="Arial" w:hAnsi="Arial" w:cs="Arial"/>
                <w:b/>
                <w:kern w:val="1"/>
                <w:sz w:val="20"/>
                <w:lang w:val="fr-FR" w:eastAsia="hi-IN" w:bidi="hi-IN"/>
              </w:rPr>
            </w:pPr>
            <w:r w:rsidRPr="007550B8">
              <w:rPr>
                <w:rFonts w:ascii="Arial" w:hAnsi="Arial" w:cs="Arial"/>
                <w:b/>
                <w:kern w:val="1"/>
                <w:sz w:val="20"/>
                <w:lang w:val="fr-FR" w:eastAsia="hi-IN" w:bidi="hi-IN"/>
              </w:rPr>
              <w:t>Atelier didactique</w:t>
            </w:r>
          </w:p>
          <w:p w14:paraId="0AF7CDBA" w14:textId="712F7097" w:rsidR="00940C80" w:rsidRPr="007550B8" w:rsidRDefault="006038FD" w:rsidP="00940C80">
            <w:pPr>
              <w:keepNext/>
              <w:widowControl w:val="0"/>
              <w:suppressAutoHyphens/>
              <w:jc w:val="center"/>
              <w:rPr>
                <w:rFonts w:ascii="Arial" w:eastAsia="SimSun" w:hAnsi="Arial" w:cs="Arial"/>
                <w:b/>
                <w:kern w:val="1"/>
                <w:sz w:val="20"/>
                <w:lang w:val="fr-FR" w:eastAsia="hi-IN" w:bidi="hi-IN"/>
              </w:rPr>
            </w:pPr>
            <w:r>
              <w:rPr>
                <w:rFonts w:ascii="Arial" w:eastAsia="SimSun" w:hAnsi="Arial" w:cs="Arial"/>
                <w:b/>
                <w:kern w:val="1"/>
                <w:sz w:val="20"/>
                <w:lang w:val="fr-FR" w:eastAsia="hi-IN" w:bidi="hi-IN"/>
              </w:rPr>
              <w:t>THED02-B</w:t>
            </w:r>
          </w:p>
          <w:p w14:paraId="5F9C0F1E"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E. HERNANDEZ</w:t>
            </w:r>
          </w:p>
          <w:p w14:paraId="00FCD4BC"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Aix, salle</w:t>
            </w:r>
          </w:p>
          <w:p w14:paraId="7E79D3CF"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p>
          <w:p w14:paraId="22BFB027"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c>
          <w:tcPr>
            <w:tcW w:w="16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823D"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FILIERES</w:t>
            </w:r>
          </w:p>
          <w:p w14:paraId="4FF22F3B" w14:textId="332091DB" w:rsidR="00940C80" w:rsidRPr="007550B8" w:rsidRDefault="00940C80" w:rsidP="00940C80">
            <w:pPr>
              <w:keepNext/>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THED03</w:t>
            </w:r>
            <w:r w:rsidR="006038FD">
              <w:rPr>
                <w:rFonts w:ascii="Arial" w:eastAsia="SimSun" w:hAnsi="Arial" w:cs="Arial"/>
                <w:b/>
                <w:kern w:val="1"/>
                <w:sz w:val="20"/>
                <w:lang w:val="fr-FR" w:eastAsia="hi-IN" w:bidi="hi-IN"/>
              </w:rPr>
              <w:t>-A</w:t>
            </w:r>
          </w:p>
          <w:p w14:paraId="190AD8CE"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Formation</w:t>
            </w:r>
          </w:p>
          <w:p w14:paraId="502C1FAA" w14:textId="77777777" w:rsidR="00940C80" w:rsidRPr="007550B8" w:rsidRDefault="00940C80" w:rsidP="00940C80">
            <w:pPr>
              <w:widowControl w:val="0"/>
              <w:suppressAutoHyphens/>
              <w:jc w:val="center"/>
              <w:rPr>
                <w:rFonts w:ascii="Arial" w:eastAsia="SimSun" w:hAnsi="Arial" w:cs="Arial"/>
                <w:caps/>
                <w:kern w:val="1"/>
                <w:sz w:val="20"/>
                <w:lang w:val="fr-FR" w:eastAsia="hi-IN" w:bidi="hi-IN"/>
              </w:rPr>
            </w:pPr>
            <w:r w:rsidRPr="007550B8">
              <w:rPr>
                <w:rFonts w:ascii="Arial" w:eastAsia="SimSun" w:hAnsi="Arial" w:cs="Arial"/>
                <w:caps/>
                <w:kern w:val="1"/>
                <w:sz w:val="20"/>
                <w:lang w:val="fr-FR" w:eastAsia="hi-IN" w:bidi="hi-IN"/>
              </w:rPr>
              <w:t>intervenant</w:t>
            </w:r>
          </w:p>
          <w:p w14:paraId="433DC8D1" w14:textId="77777777" w:rsidR="00F92857" w:rsidRDefault="00F92857" w:rsidP="00940C80">
            <w:pPr>
              <w:widowControl w:val="0"/>
              <w:suppressAutoHyphens/>
              <w:jc w:val="center"/>
              <w:rPr>
                <w:rFonts w:ascii="Arial" w:eastAsia="SimSun" w:hAnsi="Arial" w:cs="Arial"/>
                <w:caps/>
                <w:color w:val="0000FF"/>
                <w:kern w:val="1"/>
                <w:sz w:val="20"/>
                <w:lang w:val="fr-FR" w:eastAsia="hi-IN" w:bidi="hi-IN"/>
              </w:rPr>
            </w:pPr>
          </w:p>
          <w:p w14:paraId="52199886"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Aix, salle</w:t>
            </w:r>
          </w:p>
          <w:p w14:paraId="3AFD38F4"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Médiation</w:t>
            </w:r>
          </w:p>
          <w:p w14:paraId="1F7EAE2D" w14:textId="7777777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A.LOUDES</w:t>
            </w:r>
          </w:p>
          <w:p w14:paraId="59ECBD67"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 xml:space="preserve">Aix, salle </w:t>
            </w:r>
          </w:p>
          <w:p w14:paraId="6A2AF613"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Scénographie</w:t>
            </w:r>
          </w:p>
          <w:p w14:paraId="0D2F390E" w14:textId="19017EC7" w:rsidR="00940C80" w:rsidRPr="007550B8" w:rsidRDefault="00940C80" w:rsidP="00940C80">
            <w:pPr>
              <w:widowControl w:val="0"/>
              <w:suppressAutoHyphens/>
              <w:jc w:val="center"/>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 xml:space="preserve">M. </w:t>
            </w:r>
            <w:r w:rsidR="00D1028E">
              <w:rPr>
                <w:rFonts w:ascii="Arial" w:eastAsia="SimSun" w:hAnsi="Arial" w:cs="Arial"/>
                <w:kern w:val="1"/>
                <w:sz w:val="20"/>
                <w:lang w:val="fr-FR" w:eastAsia="hi-IN" w:bidi="hi-IN"/>
              </w:rPr>
              <w:t>LOCHON</w:t>
            </w:r>
          </w:p>
          <w:p w14:paraId="67AC951E" w14:textId="77777777" w:rsidR="00940C80" w:rsidRPr="007550B8" w:rsidRDefault="00940C80" w:rsidP="00940C80">
            <w:pPr>
              <w:widowControl w:val="0"/>
              <w:suppressAutoHyphens/>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Aix, salle</w:t>
            </w:r>
          </w:p>
          <w:p w14:paraId="62E1813A" w14:textId="77777777" w:rsidR="00940C80" w:rsidRPr="007550B8" w:rsidRDefault="00940C80" w:rsidP="00940C80">
            <w:pPr>
              <w:widowControl w:val="0"/>
              <w:suppressAutoHyphens/>
              <w:jc w:val="center"/>
              <w:rPr>
                <w:rFonts w:ascii="Arial" w:eastAsia="SimSun" w:hAnsi="Arial" w:cs="Arial"/>
                <w:b/>
                <w:kern w:val="1"/>
                <w:sz w:val="20"/>
                <w:shd w:val="clear" w:color="auto" w:fill="FFFF00"/>
                <w:lang w:val="fr-FR" w:eastAsia="hi-IN" w:bidi="hi-IN"/>
              </w:rPr>
            </w:pPr>
            <w:r w:rsidRPr="007550B8">
              <w:rPr>
                <w:rFonts w:ascii="Arial" w:eastAsia="SimSun" w:hAnsi="Arial" w:cs="Arial"/>
                <w:b/>
                <w:kern w:val="1"/>
                <w:sz w:val="20"/>
                <w:shd w:val="clear" w:color="auto" w:fill="FFFF00"/>
                <w:lang w:val="fr-FR" w:eastAsia="hi-IN" w:bidi="hi-IN"/>
              </w:rPr>
              <w:t>11h-14h</w:t>
            </w:r>
          </w:p>
        </w:tc>
      </w:tr>
    </w:tbl>
    <w:p w14:paraId="08420857" w14:textId="77777777" w:rsidR="00940C80" w:rsidRPr="007550B8" w:rsidRDefault="00940C80" w:rsidP="00940C80">
      <w:pPr>
        <w:widowControl w:val="0"/>
        <w:suppressAutoHyphens/>
        <w:rPr>
          <w:rFonts w:ascii="Arial" w:eastAsia="SimSun" w:hAnsi="Arial" w:cs="Arial"/>
          <w:kern w:val="1"/>
          <w:lang w:val="fr-FR" w:eastAsia="hi-IN" w:bidi="hi-IN"/>
        </w:rPr>
      </w:pPr>
    </w:p>
    <w:p w14:paraId="7757EC46" w14:textId="77777777" w:rsidR="00940C80" w:rsidRPr="007550B8" w:rsidRDefault="00940C80" w:rsidP="00940C80">
      <w:pPr>
        <w:pageBreakBefore/>
        <w:widowControl w:val="0"/>
        <w:suppressAutoHyphens/>
        <w:jc w:val="center"/>
        <w:rPr>
          <w:rFonts w:ascii="Arial" w:hAnsi="Arial" w:cs="Arial"/>
          <w:b/>
          <w:kern w:val="1"/>
          <w:sz w:val="28"/>
          <w:shd w:val="clear" w:color="auto" w:fill="FFFF00"/>
          <w:lang w:val="fr-FR" w:eastAsia="hi-IN" w:bidi="hi-IN"/>
        </w:rPr>
      </w:pPr>
      <w:r w:rsidRPr="007550B8">
        <w:rPr>
          <w:rFonts w:ascii="Arial" w:hAnsi="Arial" w:cs="Arial"/>
          <w:b/>
          <w:kern w:val="1"/>
          <w:sz w:val="28"/>
          <w:shd w:val="clear" w:color="auto" w:fill="FFFF00"/>
          <w:lang w:val="fr-FR" w:eastAsia="hi-IN" w:bidi="hi-IN"/>
        </w:rPr>
        <w:lastRenderedPageBreak/>
        <w:t>FICHE DE VŒUX DEUST 2</w:t>
      </w:r>
    </w:p>
    <w:p w14:paraId="031022C8" w14:textId="77777777" w:rsidR="00940C80" w:rsidRPr="007550B8" w:rsidRDefault="00940C80" w:rsidP="00940C80">
      <w:pPr>
        <w:widowControl w:val="0"/>
        <w:suppressAutoHyphens/>
        <w:jc w:val="center"/>
        <w:rPr>
          <w:rFonts w:ascii="Arial" w:hAnsi="Arial" w:cs="Arial"/>
          <w:b/>
          <w:kern w:val="1"/>
          <w:sz w:val="28"/>
          <w:lang w:val="fr-FR" w:eastAsia="hi-IN" w:bidi="hi-IN"/>
        </w:rPr>
      </w:pPr>
    </w:p>
    <w:p w14:paraId="1D13151F" w14:textId="77777777" w:rsidR="00940C80" w:rsidRPr="007550B8" w:rsidRDefault="00940C80" w:rsidP="00940C80">
      <w:pPr>
        <w:widowControl w:val="0"/>
        <w:suppressAutoHyphens/>
        <w:ind w:left="-993"/>
        <w:rPr>
          <w:rFonts w:ascii="Arial" w:hAnsi="Arial" w:cs="Arial"/>
          <w:b/>
          <w:kern w:val="1"/>
          <w:sz w:val="40"/>
          <w:u w:val="single"/>
          <w:lang w:val="fr-FR" w:eastAsia="hi-IN" w:bidi="hi-IN"/>
        </w:rPr>
      </w:pPr>
      <w:r w:rsidRPr="007550B8">
        <w:rPr>
          <w:rFonts w:ascii="Arial" w:hAnsi="Arial" w:cs="Arial"/>
          <w:b/>
          <w:kern w:val="1"/>
          <w:sz w:val="40"/>
          <w:u w:val="single"/>
          <w:lang w:val="fr-FR" w:eastAsia="hi-IN" w:bidi="hi-IN"/>
        </w:rPr>
        <w:t>NOM :</w:t>
      </w:r>
      <w:r w:rsidRPr="007550B8">
        <w:rPr>
          <w:rFonts w:ascii="Arial" w:hAnsi="Arial" w:cs="Arial"/>
          <w:b/>
          <w:kern w:val="1"/>
          <w:sz w:val="40"/>
          <w:lang w:val="fr-FR" w:eastAsia="hi-IN" w:bidi="hi-IN"/>
        </w:rPr>
        <w:tab/>
      </w:r>
      <w:r w:rsidRPr="007550B8">
        <w:rPr>
          <w:rFonts w:ascii="Arial" w:hAnsi="Arial" w:cs="Arial"/>
          <w:b/>
          <w:kern w:val="1"/>
          <w:sz w:val="36"/>
          <w:lang w:val="fr-FR" w:eastAsia="hi-IN" w:bidi="hi-IN"/>
        </w:rPr>
        <w:tab/>
      </w:r>
      <w:r w:rsidRPr="007550B8">
        <w:rPr>
          <w:rFonts w:ascii="Arial" w:hAnsi="Arial" w:cs="Arial"/>
          <w:b/>
          <w:kern w:val="1"/>
          <w:sz w:val="36"/>
          <w:lang w:val="fr-FR" w:eastAsia="hi-IN" w:bidi="hi-IN"/>
        </w:rPr>
        <w:tab/>
      </w:r>
      <w:r w:rsidRPr="007550B8">
        <w:rPr>
          <w:rFonts w:ascii="Arial" w:hAnsi="Arial" w:cs="Arial"/>
          <w:b/>
          <w:kern w:val="1"/>
          <w:sz w:val="36"/>
          <w:lang w:val="fr-FR" w:eastAsia="hi-IN" w:bidi="hi-IN"/>
        </w:rPr>
        <w:tab/>
      </w:r>
      <w:r w:rsidRPr="007550B8">
        <w:rPr>
          <w:rFonts w:ascii="Arial" w:hAnsi="Arial" w:cs="Arial"/>
          <w:b/>
          <w:kern w:val="1"/>
          <w:sz w:val="36"/>
          <w:lang w:val="fr-FR" w:eastAsia="hi-IN" w:bidi="hi-IN"/>
        </w:rPr>
        <w:tab/>
      </w:r>
      <w:r w:rsidRPr="007550B8">
        <w:rPr>
          <w:rFonts w:ascii="Arial" w:hAnsi="Arial" w:cs="Arial"/>
          <w:b/>
          <w:kern w:val="1"/>
          <w:sz w:val="36"/>
          <w:lang w:val="fr-FR" w:eastAsia="hi-IN" w:bidi="hi-IN"/>
        </w:rPr>
        <w:tab/>
      </w:r>
      <w:r w:rsidRPr="007550B8">
        <w:rPr>
          <w:rFonts w:ascii="Arial" w:hAnsi="Arial" w:cs="Arial"/>
          <w:b/>
          <w:kern w:val="1"/>
          <w:sz w:val="40"/>
          <w:u w:val="single"/>
          <w:lang w:val="fr-FR" w:eastAsia="hi-IN" w:bidi="hi-IN"/>
        </w:rPr>
        <w:t>PRENOM :</w:t>
      </w:r>
    </w:p>
    <w:p w14:paraId="001DFE2A" w14:textId="77777777" w:rsidR="00940C80" w:rsidRPr="007550B8" w:rsidRDefault="00940C80" w:rsidP="00940C80">
      <w:pPr>
        <w:widowControl w:val="0"/>
        <w:suppressAutoHyphens/>
        <w:rPr>
          <w:rFonts w:ascii="Arial" w:hAnsi="Arial" w:cs="Arial"/>
          <w:b/>
          <w:kern w:val="1"/>
          <w:sz w:val="36"/>
          <w:lang w:val="fr-FR" w:eastAsia="hi-IN" w:bidi="hi-IN"/>
        </w:rPr>
      </w:pPr>
    </w:p>
    <w:p w14:paraId="19AC48B5" w14:textId="77777777" w:rsidR="00940C80" w:rsidRPr="00D1028E" w:rsidRDefault="00940C80" w:rsidP="00D1028E">
      <w:pPr>
        <w:widowControl w:val="0"/>
        <w:suppressAutoHyphens/>
        <w:ind w:left="-993"/>
        <w:jc w:val="both"/>
        <w:rPr>
          <w:rFonts w:ascii="Arial" w:hAnsi="Arial" w:cs="Arial"/>
          <w:kern w:val="1"/>
          <w:sz w:val="20"/>
          <w:lang w:val="fr-FR" w:eastAsia="hi-IN" w:bidi="hi-IN"/>
        </w:rPr>
      </w:pPr>
      <w:r w:rsidRPr="00D1028E">
        <w:rPr>
          <w:rFonts w:ascii="Arial" w:hAnsi="Arial" w:cs="Arial"/>
          <w:kern w:val="1"/>
          <w:sz w:val="20"/>
          <w:lang w:val="fr-FR" w:eastAsia="hi-IN" w:bidi="hi-IN"/>
        </w:rPr>
        <w:t>- Choisir un atelier par UE (intitulé en gras)</w:t>
      </w:r>
    </w:p>
    <w:p w14:paraId="016E0B1F" w14:textId="77777777" w:rsidR="00940C80" w:rsidRPr="00D1028E" w:rsidRDefault="00940C80" w:rsidP="00D1028E">
      <w:pPr>
        <w:widowControl w:val="0"/>
        <w:suppressAutoHyphens/>
        <w:ind w:left="-993"/>
        <w:jc w:val="both"/>
        <w:rPr>
          <w:rFonts w:ascii="Arial" w:eastAsia="SimSun" w:hAnsi="Arial" w:cs="Arial"/>
          <w:kern w:val="1"/>
          <w:sz w:val="20"/>
          <w:lang w:val="fr-FR" w:eastAsia="hi-IN" w:bidi="hi-IN"/>
        </w:rPr>
      </w:pPr>
      <w:r w:rsidRPr="00D1028E">
        <w:rPr>
          <w:rFonts w:ascii="Arial" w:eastAsia="SimSun" w:hAnsi="Arial" w:cs="Arial"/>
          <w:kern w:val="1"/>
          <w:sz w:val="20"/>
          <w:lang w:val="fr-FR" w:eastAsia="hi-IN" w:bidi="hi-IN"/>
        </w:rPr>
        <w:t>- Les ateliers commençant par 1 se dérou</w:t>
      </w:r>
      <w:r w:rsidR="00D20C3B" w:rsidRPr="00D1028E">
        <w:rPr>
          <w:rFonts w:ascii="Arial" w:eastAsia="SimSun" w:hAnsi="Arial" w:cs="Arial"/>
          <w:kern w:val="1"/>
          <w:sz w:val="20"/>
          <w:lang w:val="fr-FR" w:eastAsia="hi-IN" w:bidi="hi-IN"/>
        </w:rPr>
        <w:t>lent au premier semestre, par 2</w:t>
      </w:r>
      <w:r w:rsidRPr="00D1028E">
        <w:rPr>
          <w:rFonts w:ascii="Arial" w:eastAsia="SimSun" w:hAnsi="Arial" w:cs="Arial"/>
          <w:kern w:val="1"/>
          <w:sz w:val="20"/>
          <w:lang w:val="fr-FR" w:eastAsia="hi-IN" w:bidi="hi-IN"/>
        </w:rPr>
        <w:t>, au deuxième semestre.</w:t>
      </w:r>
    </w:p>
    <w:p w14:paraId="75AD4B0E" w14:textId="77777777" w:rsidR="00940C80" w:rsidRPr="00D1028E" w:rsidRDefault="00940C80" w:rsidP="00D1028E">
      <w:pPr>
        <w:widowControl w:val="0"/>
        <w:suppressAutoHyphens/>
        <w:ind w:left="-993"/>
        <w:jc w:val="both"/>
        <w:rPr>
          <w:rFonts w:ascii="Arial" w:eastAsia="SimSun" w:hAnsi="Arial" w:cs="Arial"/>
          <w:kern w:val="1"/>
          <w:sz w:val="20"/>
          <w:lang w:val="fr-FR" w:eastAsia="hi-IN" w:bidi="hi-IN"/>
        </w:rPr>
      </w:pPr>
      <w:r w:rsidRPr="00D1028E">
        <w:rPr>
          <w:rFonts w:ascii="Arial" w:eastAsia="SimSun" w:hAnsi="Arial" w:cs="Arial"/>
          <w:kern w:val="1"/>
          <w:sz w:val="20"/>
          <w:lang w:val="fr-FR" w:eastAsia="hi-IN" w:bidi="hi-IN"/>
        </w:rPr>
        <w:t>- Attention ! Certains ateliers ne sont pas compatibles. Vérifiez les horaires.</w:t>
      </w:r>
    </w:p>
    <w:p w14:paraId="14253D39" w14:textId="77777777" w:rsidR="00940C80" w:rsidRPr="00D1028E" w:rsidRDefault="00940C80" w:rsidP="00D1028E">
      <w:pPr>
        <w:widowControl w:val="0"/>
        <w:suppressAutoHyphens/>
        <w:ind w:left="-993"/>
        <w:jc w:val="both"/>
        <w:rPr>
          <w:rFonts w:ascii="Arial" w:eastAsia="SimSun" w:hAnsi="Arial" w:cs="Arial"/>
          <w:kern w:val="1"/>
          <w:sz w:val="20"/>
          <w:lang w:val="fr-FR" w:eastAsia="hi-IN" w:bidi="hi-IN"/>
        </w:rPr>
      </w:pPr>
    </w:p>
    <w:tbl>
      <w:tblPr>
        <w:tblW w:w="0" w:type="auto"/>
        <w:tblInd w:w="-943" w:type="dxa"/>
        <w:tblLayout w:type="fixed"/>
        <w:tblCellMar>
          <w:left w:w="70" w:type="dxa"/>
          <w:right w:w="70" w:type="dxa"/>
        </w:tblCellMar>
        <w:tblLook w:val="0000" w:firstRow="0" w:lastRow="0" w:firstColumn="0" w:lastColumn="0" w:noHBand="0" w:noVBand="0"/>
      </w:tblPr>
      <w:tblGrid>
        <w:gridCol w:w="1270"/>
        <w:gridCol w:w="3055"/>
        <w:gridCol w:w="1785"/>
        <w:gridCol w:w="1528"/>
        <w:gridCol w:w="1285"/>
        <w:gridCol w:w="1463"/>
      </w:tblGrid>
      <w:tr w:rsidR="00940C80" w:rsidRPr="007550B8" w14:paraId="6202552F" w14:textId="77777777" w:rsidTr="00940C80">
        <w:trPr>
          <w:trHeight w:val="286"/>
        </w:trPr>
        <w:tc>
          <w:tcPr>
            <w:tcW w:w="1270" w:type="dxa"/>
            <w:tcBorders>
              <w:top w:val="single" w:sz="4" w:space="0" w:color="000000"/>
              <w:left w:val="single" w:sz="4" w:space="0" w:color="000000"/>
              <w:bottom w:val="single" w:sz="4" w:space="0" w:color="000000"/>
            </w:tcBorders>
            <w:shd w:val="clear" w:color="auto" w:fill="auto"/>
            <w:vAlign w:val="center"/>
          </w:tcPr>
          <w:p w14:paraId="73AA82E7"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CODE</w:t>
            </w:r>
          </w:p>
        </w:tc>
        <w:tc>
          <w:tcPr>
            <w:tcW w:w="3055" w:type="dxa"/>
            <w:tcBorders>
              <w:top w:val="single" w:sz="4" w:space="0" w:color="000000"/>
              <w:left w:val="single" w:sz="4" w:space="0" w:color="000000"/>
              <w:bottom w:val="single" w:sz="4" w:space="0" w:color="000000"/>
            </w:tcBorders>
            <w:shd w:val="clear" w:color="auto" w:fill="auto"/>
            <w:vAlign w:val="center"/>
          </w:tcPr>
          <w:p w14:paraId="6F6CD7E5"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INTITULE</w:t>
            </w:r>
          </w:p>
        </w:tc>
        <w:tc>
          <w:tcPr>
            <w:tcW w:w="1785" w:type="dxa"/>
            <w:tcBorders>
              <w:top w:val="single" w:sz="4" w:space="0" w:color="000000"/>
              <w:left w:val="single" w:sz="4" w:space="0" w:color="000000"/>
              <w:bottom w:val="single" w:sz="4" w:space="0" w:color="000000"/>
            </w:tcBorders>
            <w:shd w:val="clear" w:color="auto" w:fill="auto"/>
            <w:vAlign w:val="center"/>
          </w:tcPr>
          <w:p w14:paraId="3DA34F52"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r w:rsidRPr="007550B8">
              <w:rPr>
                <w:rFonts w:ascii="Arial" w:eastAsia="SimSun" w:hAnsi="Arial" w:cs="Arial"/>
                <w:b/>
                <w:kern w:val="1"/>
                <w:sz w:val="20"/>
                <w:lang w:val="fr-FR" w:eastAsia="hi-IN" w:bidi="hi-IN"/>
              </w:rPr>
              <w:t>FORMATEUR</w:t>
            </w:r>
          </w:p>
        </w:tc>
        <w:tc>
          <w:tcPr>
            <w:tcW w:w="1528" w:type="dxa"/>
            <w:tcBorders>
              <w:top w:val="single" w:sz="4" w:space="0" w:color="000000"/>
              <w:left w:val="single" w:sz="4" w:space="0" w:color="000000"/>
              <w:bottom w:val="single" w:sz="4" w:space="0" w:color="000000"/>
            </w:tcBorders>
            <w:shd w:val="clear" w:color="auto" w:fill="auto"/>
            <w:vAlign w:val="center"/>
          </w:tcPr>
          <w:p w14:paraId="3D26E29E" w14:textId="77777777" w:rsidR="00940C80" w:rsidRPr="007550B8" w:rsidRDefault="00940C80" w:rsidP="00940C80">
            <w:pPr>
              <w:widowControl w:val="0"/>
              <w:suppressAutoHyphens/>
              <w:snapToGrid w:val="0"/>
              <w:jc w:val="center"/>
              <w:rPr>
                <w:rFonts w:ascii="Arial" w:eastAsia="SimSun" w:hAnsi="Arial" w:cs="Arial"/>
                <w:b/>
                <w:kern w:val="1"/>
                <w:lang w:val="fr-FR" w:eastAsia="hi-IN" w:bidi="hi-IN"/>
              </w:rPr>
            </w:pPr>
            <w:r w:rsidRPr="007550B8">
              <w:rPr>
                <w:rFonts w:ascii="Arial" w:eastAsia="SimSun" w:hAnsi="Arial" w:cs="Arial"/>
                <w:b/>
                <w:kern w:val="1"/>
                <w:lang w:val="fr-FR" w:eastAsia="hi-IN" w:bidi="hi-IN"/>
              </w:rPr>
              <w:t>1°CHOIX</w:t>
            </w:r>
          </w:p>
        </w:tc>
        <w:tc>
          <w:tcPr>
            <w:tcW w:w="1285" w:type="dxa"/>
            <w:tcBorders>
              <w:top w:val="single" w:sz="4" w:space="0" w:color="000000"/>
              <w:left w:val="single" w:sz="4" w:space="0" w:color="000000"/>
              <w:bottom w:val="single" w:sz="4" w:space="0" w:color="000000"/>
            </w:tcBorders>
            <w:shd w:val="clear" w:color="auto" w:fill="auto"/>
            <w:vAlign w:val="center"/>
          </w:tcPr>
          <w:p w14:paraId="17D09B79" w14:textId="77777777" w:rsidR="00940C80" w:rsidRPr="007550B8" w:rsidRDefault="00940C80" w:rsidP="00940C80">
            <w:pPr>
              <w:widowControl w:val="0"/>
              <w:suppressAutoHyphens/>
              <w:snapToGrid w:val="0"/>
              <w:jc w:val="center"/>
              <w:rPr>
                <w:rFonts w:ascii="Arial" w:eastAsia="SimSun" w:hAnsi="Arial" w:cs="Arial"/>
                <w:b/>
                <w:kern w:val="1"/>
                <w:lang w:val="fr-FR" w:eastAsia="hi-IN" w:bidi="hi-IN"/>
              </w:rPr>
            </w:pPr>
            <w:r w:rsidRPr="007550B8">
              <w:rPr>
                <w:rFonts w:ascii="Arial" w:eastAsia="SimSun" w:hAnsi="Arial" w:cs="Arial"/>
                <w:b/>
                <w:kern w:val="1"/>
                <w:lang w:val="fr-FR" w:eastAsia="hi-IN" w:bidi="hi-IN"/>
              </w:rPr>
              <w:t>2°CHOIX</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91CCA" w14:textId="77777777" w:rsidR="00940C80" w:rsidRPr="007550B8" w:rsidRDefault="00940C80" w:rsidP="00940C80">
            <w:pPr>
              <w:widowControl w:val="0"/>
              <w:suppressAutoHyphens/>
              <w:snapToGrid w:val="0"/>
              <w:jc w:val="center"/>
              <w:rPr>
                <w:rFonts w:ascii="Arial" w:eastAsia="SimSun" w:hAnsi="Arial" w:cs="Arial"/>
                <w:b/>
                <w:kern w:val="1"/>
                <w:lang w:val="fr-FR" w:eastAsia="hi-IN" w:bidi="hi-IN"/>
              </w:rPr>
            </w:pPr>
            <w:r w:rsidRPr="007550B8">
              <w:rPr>
                <w:rFonts w:ascii="Arial" w:eastAsia="SimSun" w:hAnsi="Arial" w:cs="Arial"/>
                <w:b/>
                <w:kern w:val="1"/>
                <w:lang w:val="fr-FR" w:eastAsia="hi-IN" w:bidi="hi-IN"/>
              </w:rPr>
              <w:t>RÉPONSE</w:t>
            </w:r>
          </w:p>
        </w:tc>
      </w:tr>
      <w:tr w:rsidR="00940C80" w:rsidRPr="007550B8" w14:paraId="02B32D55" w14:textId="77777777" w:rsidTr="00940C80">
        <w:trPr>
          <w:trHeight w:val="284"/>
        </w:trPr>
        <w:tc>
          <w:tcPr>
            <w:tcW w:w="1270" w:type="dxa"/>
            <w:tcBorders>
              <w:top w:val="single" w:sz="4" w:space="0" w:color="000000"/>
              <w:left w:val="single" w:sz="4" w:space="0" w:color="000000"/>
              <w:bottom w:val="single" w:sz="4" w:space="0" w:color="000000"/>
            </w:tcBorders>
            <w:shd w:val="clear" w:color="auto" w:fill="FFFF00"/>
            <w:vAlign w:val="center"/>
          </w:tcPr>
          <w:p w14:paraId="0E8AEA2F" w14:textId="77777777" w:rsidR="00940C80" w:rsidRPr="007550B8" w:rsidRDefault="00940C80" w:rsidP="00940C80">
            <w:pPr>
              <w:widowControl w:val="0"/>
              <w:suppressAutoHyphens/>
              <w:snapToGrid w:val="0"/>
              <w:jc w:val="center"/>
              <w:rPr>
                <w:rFonts w:ascii="Arial" w:eastAsia="SimSun" w:hAnsi="Arial" w:cs="Arial"/>
                <w:b/>
                <w:kern w:val="1"/>
                <w:sz w:val="16"/>
                <w:szCs w:val="16"/>
                <w:lang w:val="en-GB" w:eastAsia="hi-IN" w:bidi="hi-IN"/>
              </w:rPr>
            </w:pPr>
          </w:p>
        </w:tc>
        <w:tc>
          <w:tcPr>
            <w:tcW w:w="3055" w:type="dxa"/>
            <w:tcBorders>
              <w:top w:val="single" w:sz="4" w:space="0" w:color="000000"/>
              <w:left w:val="single" w:sz="4" w:space="0" w:color="000000"/>
              <w:bottom w:val="single" w:sz="4" w:space="0" w:color="000000"/>
            </w:tcBorders>
            <w:shd w:val="clear" w:color="auto" w:fill="FFFF00"/>
            <w:vAlign w:val="center"/>
          </w:tcPr>
          <w:p w14:paraId="0246B517" w14:textId="77777777" w:rsidR="00940C80" w:rsidRPr="007550B8" w:rsidRDefault="00940C80" w:rsidP="00940C80">
            <w:pPr>
              <w:widowControl w:val="0"/>
              <w:suppressAutoHyphens/>
              <w:snapToGrid w:val="0"/>
              <w:jc w:val="center"/>
              <w:rPr>
                <w:rFonts w:ascii="Arial" w:eastAsia="SimSun" w:hAnsi="Arial" w:cs="Arial"/>
                <w:b/>
                <w:kern w:val="1"/>
                <w:sz w:val="18"/>
                <w:lang w:val="en-GB" w:eastAsia="hi-IN" w:bidi="hi-IN"/>
              </w:rPr>
            </w:pPr>
          </w:p>
        </w:tc>
        <w:tc>
          <w:tcPr>
            <w:tcW w:w="1785" w:type="dxa"/>
            <w:tcBorders>
              <w:top w:val="single" w:sz="4" w:space="0" w:color="000000"/>
              <w:left w:val="single" w:sz="4" w:space="0" w:color="000000"/>
              <w:bottom w:val="single" w:sz="4" w:space="0" w:color="000000"/>
            </w:tcBorders>
            <w:shd w:val="clear" w:color="auto" w:fill="FFFF00"/>
            <w:vAlign w:val="center"/>
          </w:tcPr>
          <w:p w14:paraId="6D9DE6AE" w14:textId="77777777" w:rsidR="00940C80" w:rsidRPr="007550B8" w:rsidRDefault="00940C80" w:rsidP="00940C80">
            <w:pPr>
              <w:widowControl w:val="0"/>
              <w:suppressAutoHyphens/>
              <w:snapToGrid w:val="0"/>
              <w:jc w:val="center"/>
              <w:rPr>
                <w:rFonts w:ascii="Arial" w:eastAsia="SimSun" w:hAnsi="Arial" w:cs="Arial"/>
                <w:b/>
                <w:kern w:val="1"/>
                <w:sz w:val="18"/>
                <w:lang w:val="fr-FR" w:eastAsia="hi-IN" w:bidi="hi-IN"/>
              </w:rPr>
            </w:pPr>
          </w:p>
        </w:tc>
        <w:tc>
          <w:tcPr>
            <w:tcW w:w="1528" w:type="dxa"/>
            <w:tcBorders>
              <w:top w:val="single" w:sz="4" w:space="0" w:color="000000"/>
              <w:left w:val="single" w:sz="4" w:space="0" w:color="000000"/>
              <w:bottom w:val="single" w:sz="4" w:space="0" w:color="000000"/>
            </w:tcBorders>
            <w:shd w:val="clear" w:color="auto" w:fill="FFFF00"/>
            <w:vAlign w:val="center"/>
          </w:tcPr>
          <w:p w14:paraId="5DA78B4F"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FFFF00"/>
            <w:vAlign w:val="center"/>
          </w:tcPr>
          <w:p w14:paraId="7F984E68"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04DD87"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02D42F0F" w14:textId="77777777" w:rsidTr="00940C80">
        <w:trPr>
          <w:trHeight w:val="284"/>
        </w:trPr>
        <w:tc>
          <w:tcPr>
            <w:tcW w:w="1270" w:type="dxa"/>
            <w:tcBorders>
              <w:left w:val="single" w:sz="4" w:space="0" w:color="000000"/>
              <w:bottom w:val="single" w:sz="4" w:space="0" w:color="000000"/>
            </w:tcBorders>
            <w:shd w:val="clear" w:color="auto" w:fill="FFFF00"/>
            <w:vAlign w:val="center"/>
          </w:tcPr>
          <w:p w14:paraId="2EDECC94" w14:textId="77777777" w:rsidR="00940C80" w:rsidRPr="007550B8" w:rsidRDefault="00940C80" w:rsidP="00940C80">
            <w:pPr>
              <w:widowControl w:val="0"/>
              <w:suppressAutoHyphens/>
              <w:snapToGrid w:val="0"/>
              <w:jc w:val="center"/>
              <w:rPr>
                <w:rFonts w:ascii="Arial" w:eastAsia="SimSun" w:hAnsi="Arial" w:cs="Arial"/>
                <w:b/>
                <w:kern w:val="1"/>
                <w:sz w:val="16"/>
                <w:szCs w:val="16"/>
                <w:lang w:val="en-GB" w:eastAsia="hi-IN" w:bidi="hi-IN"/>
              </w:rPr>
            </w:pPr>
            <w:r w:rsidRPr="007550B8">
              <w:rPr>
                <w:rFonts w:ascii="Arial" w:eastAsia="SimSun" w:hAnsi="Arial" w:cs="Arial"/>
                <w:b/>
                <w:kern w:val="1"/>
                <w:sz w:val="16"/>
                <w:szCs w:val="16"/>
                <w:lang w:val="en-GB" w:eastAsia="hi-IN" w:bidi="hi-IN"/>
              </w:rPr>
              <w:t>SEMESTRE 1</w:t>
            </w:r>
          </w:p>
        </w:tc>
        <w:tc>
          <w:tcPr>
            <w:tcW w:w="3055" w:type="dxa"/>
            <w:tcBorders>
              <w:left w:val="single" w:sz="4" w:space="0" w:color="000000"/>
              <w:bottom w:val="single" w:sz="4" w:space="0" w:color="000000"/>
            </w:tcBorders>
            <w:shd w:val="clear" w:color="auto" w:fill="FFFF00"/>
            <w:vAlign w:val="center"/>
          </w:tcPr>
          <w:p w14:paraId="345B142C" w14:textId="77777777" w:rsidR="00940C80" w:rsidRPr="007550B8" w:rsidRDefault="00940C80" w:rsidP="00940C80">
            <w:pPr>
              <w:widowControl w:val="0"/>
              <w:suppressAutoHyphens/>
              <w:snapToGrid w:val="0"/>
              <w:jc w:val="center"/>
              <w:rPr>
                <w:rFonts w:ascii="Arial" w:eastAsia="SimSun" w:hAnsi="Arial" w:cs="Arial"/>
                <w:b/>
                <w:kern w:val="1"/>
                <w:sz w:val="18"/>
                <w:lang w:val="en-GB" w:eastAsia="hi-IN" w:bidi="hi-IN"/>
              </w:rPr>
            </w:pPr>
            <w:r w:rsidRPr="007550B8">
              <w:rPr>
                <w:rFonts w:ascii="Arial" w:eastAsia="SimSun" w:hAnsi="Arial" w:cs="Arial"/>
                <w:b/>
                <w:kern w:val="1"/>
                <w:sz w:val="18"/>
                <w:lang w:val="en-GB" w:eastAsia="hi-IN" w:bidi="hi-IN"/>
              </w:rPr>
              <w:t>ATELIER 1</w:t>
            </w:r>
          </w:p>
        </w:tc>
        <w:tc>
          <w:tcPr>
            <w:tcW w:w="1785" w:type="dxa"/>
            <w:tcBorders>
              <w:left w:val="single" w:sz="4" w:space="0" w:color="000000"/>
              <w:bottom w:val="single" w:sz="4" w:space="0" w:color="000000"/>
            </w:tcBorders>
            <w:shd w:val="clear" w:color="auto" w:fill="FFFF00"/>
            <w:vAlign w:val="center"/>
          </w:tcPr>
          <w:p w14:paraId="2521B4A0" w14:textId="77777777" w:rsidR="00940C80" w:rsidRPr="007550B8" w:rsidRDefault="00940C80" w:rsidP="00940C80">
            <w:pPr>
              <w:widowControl w:val="0"/>
              <w:suppressAutoHyphens/>
              <w:snapToGrid w:val="0"/>
              <w:jc w:val="center"/>
              <w:rPr>
                <w:rFonts w:ascii="Arial" w:eastAsia="SimSun" w:hAnsi="Arial" w:cs="Arial"/>
                <w:b/>
                <w:kern w:val="1"/>
                <w:sz w:val="18"/>
                <w:lang w:val="fr-FR" w:eastAsia="hi-IN" w:bidi="hi-IN"/>
              </w:rPr>
            </w:pPr>
          </w:p>
        </w:tc>
        <w:tc>
          <w:tcPr>
            <w:tcW w:w="1528" w:type="dxa"/>
            <w:tcBorders>
              <w:left w:val="single" w:sz="4" w:space="0" w:color="000000"/>
              <w:bottom w:val="single" w:sz="4" w:space="0" w:color="000000"/>
            </w:tcBorders>
            <w:shd w:val="clear" w:color="auto" w:fill="FFFF00"/>
            <w:vAlign w:val="center"/>
          </w:tcPr>
          <w:p w14:paraId="191B3365"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285" w:type="dxa"/>
            <w:tcBorders>
              <w:left w:val="single" w:sz="4" w:space="0" w:color="000000"/>
              <w:bottom w:val="single" w:sz="4" w:space="0" w:color="000000"/>
            </w:tcBorders>
            <w:shd w:val="clear" w:color="auto" w:fill="FFFF00"/>
            <w:vAlign w:val="center"/>
          </w:tcPr>
          <w:p w14:paraId="438F784B"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left w:val="single" w:sz="4" w:space="0" w:color="000000"/>
              <w:bottom w:val="single" w:sz="4" w:space="0" w:color="000000"/>
              <w:right w:val="single" w:sz="4" w:space="0" w:color="000000"/>
            </w:tcBorders>
            <w:shd w:val="clear" w:color="auto" w:fill="FFFF00"/>
            <w:vAlign w:val="center"/>
          </w:tcPr>
          <w:p w14:paraId="72069D79"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615544F2"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211E0EEB"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14</w:t>
            </w:r>
          </w:p>
        </w:tc>
        <w:tc>
          <w:tcPr>
            <w:tcW w:w="3055" w:type="dxa"/>
            <w:tcBorders>
              <w:top w:val="single" w:sz="4" w:space="0" w:color="000000"/>
              <w:left w:val="single" w:sz="4" w:space="0" w:color="000000"/>
              <w:bottom w:val="single" w:sz="4" w:space="0" w:color="000000"/>
            </w:tcBorders>
            <w:shd w:val="clear" w:color="auto" w:fill="auto"/>
            <w:vAlign w:val="center"/>
          </w:tcPr>
          <w:p w14:paraId="192F1741"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SCENOGRAPHIE</w:t>
            </w:r>
          </w:p>
        </w:tc>
        <w:tc>
          <w:tcPr>
            <w:tcW w:w="1785" w:type="dxa"/>
            <w:tcBorders>
              <w:top w:val="single" w:sz="4" w:space="0" w:color="000000"/>
              <w:left w:val="single" w:sz="4" w:space="0" w:color="000000"/>
              <w:bottom w:val="single" w:sz="4" w:space="0" w:color="000000"/>
            </w:tcBorders>
            <w:shd w:val="clear" w:color="auto" w:fill="auto"/>
            <w:vAlign w:val="center"/>
          </w:tcPr>
          <w:p w14:paraId="3E9BE6D7" w14:textId="3C7F8B75"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M. </w:t>
            </w:r>
            <w:r w:rsidR="00D1028E">
              <w:rPr>
                <w:rFonts w:ascii="Arial" w:eastAsia="SimSun" w:hAnsi="Arial" w:cs="Arial"/>
                <w:kern w:val="1"/>
                <w:sz w:val="18"/>
                <w:lang w:val="fr-FR" w:eastAsia="hi-IN" w:bidi="hi-IN"/>
              </w:rPr>
              <w:t>LOCHON</w:t>
            </w:r>
          </w:p>
        </w:tc>
        <w:tc>
          <w:tcPr>
            <w:tcW w:w="1528" w:type="dxa"/>
            <w:tcBorders>
              <w:top w:val="single" w:sz="4" w:space="0" w:color="000000"/>
              <w:left w:val="single" w:sz="4" w:space="0" w:color="000000"/>
              <w:bottom w:val="single" w:sz="4" w:space="0" w:color="000000"/>
            </w:tcBorders>
            <w:shd w:val="clear" w:color="auto" w:fill="auto"/>
            <w:vAlign w:val="center"/>
          </w:tcPr>
          <w:p w14:paraId="7DF391DB"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042F70E7"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B0897"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2317098A"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1F42EBAE"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15</w:t>
            </w:r>
          </w:p>
        </w:tc>
        <w:tc>
          <w:tcPr>
            <w:tcW w:w="3055" w:type="dxa"/>
            <w:tcBorders>
              <w:top w:val="single" w:sz="4" w:space="0" w:color="000000"/>
              <w:left w:val="single" w:sz="4" w:space="0" w:color="000000"/>
              <w:bottom w:val="single" w:sz="4" w:space="0" w:color="000000"/>
            </w:tcBorders>
            <w:shd w:val="clear" w:color="auto" w:fill="auto"/>
            <w:vAlign w:val="center"/>
          </w:tcPr>
          <w:p w14:paraId="65583E09" w14:textId="3C91DE07" w:rsidR="00940C80" w:rsidRPr="007550B8" w:rsidRDefault="00940C80" w:rsidP="00D1028E">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JEU et CORPS</w:t>
            </w:r>
          </w:p>
        </w:tc>
        <w:tc>
          <w:tcPr>
            <w:tcW w:w="1785" w:type="dxa"/>
            <w:tcBorders>
              <w:top w:val="single" w:sz="4" w:space="0" w:color="000000"/>
              <w:left w:val="single" w:sz="4" w:space="0" w:color="000000"/>
              <w:bottom w:val="single" w:sz="4" w:space="0" w:color="000000"/>
            </w:tcBorders>
            <w:shd w:val="clear" w:color="auto" w:fill="auto"/>
            <w:vAlign w:val="center"/>
          </w:tcPr>
          <w:p w14:paraId="0550D895" w14:textId="0415DF66"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S. </w:t>
            </w:r>
            <w:r w:rsidR="00940C80" w:rsidRPr="007550B8">
              <w:rPr>
                <w:rFonts w:ascii="Arial" w:eastAsia="SimSun" w:hAnsi="Arial" w:cs="Arial"/>
                <w:kern w:val="1"/>
                <w:sz w:val="18"/>
                <w:lang w:val="fr-FR" w:eastAsia="hi-IN" w:bidi="hi-IN"/>
              </w:rPr>
              <w:t>DI BELLA</w:t>
            </w:r>
          </w:p>
        </w:tc>
        <w:tc>
          <w:tcPr>
            <w:tcW w:w="1528" w:type="dxa"/>
            <w:tcBorders>
              <w:top w:val="single" w:sz="4" w:space="0" w:color="000000"/>
              <w:left w:val="single" w:sz="4" w:space="0" w:color="000000"/>
              <w:bottom w:val="single" w:sz="4" w:space="0" w:color="000000"/>
            </w:tcBorders>
            <w:shd w:val="clear" w:color="auto" w:fill="auto"/>
            <w:vAlign w:val="center"/>
          </w:tcPr>
          <w:p w14:paraId="09918288"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2E4949F0"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64E4F"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6F4B51A6"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45D5A8A2"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16</w:t>
            </w:r>
          </w:p>
        </w:tc>
        <w:tc>
          <w:tcPr>
            <w:tcW w:w="3055" w:type="dxa"/>
            <w:tcBorders>
              <w:top w:val="single" w:sz="4" w:space="0" w:color="000000"/>
              <w:left w:val="single" w:sz="4" w:space="0" w:color="000000"/>
              <w:bottom w:val="single" w:sz="4" w:space="0" w:color="000000"/>
            </w:tcBorders>
            <w:shd w:val="clear" w:color="auto" w:fill="auto"/>
            <w:vAlign w:val="center"/>
          </w:tcPr>
          <w:p w14:paraId="30B31CDA" w14:textId="0AB77F0D"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JEU</w:t>
            </w:r>
            <w:r w:rsidR="00D1028E">
              <w:rPr>
                <w:rFonts w:ascii="Arial" w:eastAsia="SimSun" w:hAnsi="Arial" w:cs="Arial"/>
                <w:kern w:val="1"/>
                <w:sz w:val="18"/>
                <w:lang w:val="fr-FR" w:eastAsia="hi-IN" w:bidi="hi-IN"/>
              </w:rPr>
              <w:t xml:space="preserve"> et CHANT</w:t>
            </w:r>
          </w:p>
        </w:tc>
        <w:tc>
          <w:tcPr>
            <w:tcW w:w="1785" w:type="dxa"/>
            <w:tcBorders>
              <w:top w:val="single" w:sz="4" w:space="0" w:color="000000"/>
              <w:left w:val="single" w:sz="4" w:space="0" w:color="000000"/>
              <w:bottom w:val="single" w:sz="4" w:space="0" w:color="000000"/>
            </w:tcBorders>
            <w:shd w:val="clear" w:color="auto" w:fill="auto"/>
            <w:vAlign w:val="center"/>
          </w:tcPr>
          <w:p w14:paraId="6266B468" w14:textId="56280201"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D. </w:t>
            </w:r>
            <w:r w:rsidR="00940C80" w:rsidRPr="007550B8">
              <w:rPr>
                <w:rFonts w:ascii="Arial" w:eastAsia="SimSun" w:hAnsi="Arial" w:cs="Arial"/>
                <w:kern w:val="1"/>
                <w:sz w:val="18"/>
                <w:lang w:val="fr-FR" w:eastAsia="hi-IN" w:bidi="hi-IN"/>
              </w:rPr>
              <w:t>STEFAN</w:t>
            </w:r>
          </w:p>
        </w:tc>
        <w:tc>
          <w:tcPr>
            <w:tcW w:w="1528" w:type="dxa"/>
            <w:tcBorders>
              <w:top w:val="single" w:sz="4" w:space="0" w:color="000000"/>
              <w:left w:val="single" w:sz="4" w:space="0" w:color="000000"/>
              <w:bottom w:val="single" w:sz="4" w:space="0" w:color="000000"/>
            </w:tcBorders>
            <w:shd w:val="clear" w:color="auto" w:fill="auto"/>
            <w:vAlign w:val="center"/>
          </w:tcPr>
          <w:p w14:paraId="1923D220"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0E40CF06"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2D1E6"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66E2D89B"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37883921"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17</w:t>
            </w:r>
          </w:p>
        </w:tc>
        <w:tc>
          <w:tcPr>
            <w:tcW w:w="3055" w:type="dxa"/>
            <w:tcBorders>
              <w:top w:val="single" w:sz="4" w:space="0" w:color="000000"/>
              <w:left w:val="single" w:sz="4" w:space="0" w:color="000000"/>
              <w:bottom w:val="single" w:sz="4" w:space="0" w:color="000000"/>
            </w:tcBorders>
            <w:shd w:val="clear" w:color="auto" w:fill="auto"/>
            <w:vAlign w:val="center"/>
          </w:tcPr>
          <w:p w14:paraId="00046927"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JEU</w:t>
            </w:r>
          </w:p>
        </w:tc>
        <w:tc>
          <w:tcPr>
            <w:tcW w:w="1785" w:type="dxa"/>
            <w:tcBorders>
              <w:top w:val="single" w:sz="4" w:space="0" w:color="000000"/>
              <w:left w:val="single" w:sz="4" w:space="0" w:color="000000"/>
              <w:bottom w:val="single" w:sz="4" w:space="0" w:color="000000"/>
            </w:tcBorders>
            <w:shd w:val="clear" w:color="auto" w:fill="auto"/>
            <w:vAlign w:val="center"/>
          </w:tcPr>
          <w:p w14:paraId="4442BF8E" w14:textId="57E1B1CF"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E. </w:t>
            </w:r>
            <w:r w:rsidR="00940C80" w:rsidRPr="007550B8">
              <w:rPr>
                <w:rFonts w:ascii="Arial" w:eastAsia="SimSun" w:hAnsi="Arial" w:cs="Arial"/>
                <w:kern w:val="1"/>
                <w:sz w:val="18"/>
                <w:lang w:val="fr-FR" w:eastAsia="hi-IN" w:bidi="hi-IN"/>
              </w:rPr>
              <w:t>HERNANDEZ</w:t>
            </w:r>
          </w:p>
        </w:tc>
        <w:tc>
          <w:tcPr>
            <w:tcW w:w="1528" w:type="dxa"/>
            <w:tcBorders>
              <w:top w:val="single" w:sz="4" w:space="0" w:color="000000"/>
              <w:left w:val="single" w:sz="4" w:space="0" w:color="000000"/>
              <w:bottom w:val="single" w:sz="4" w:space="0" w:color="000000"/>
            </w:tcBorders>
            <w:shd w:val="clear" w:color="auto" w:fill="auto"/>
            <w:vAlign w:val="center"/>
          </w:tcPr>
          <w:p w14:paraId="4FBB81E1"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67726D87"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B740"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3E436E2D"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279CA1A7"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18</w:t>
            </w:r>
          </w:p>
        </w:tc>
        <w:tc>
          <w:tcPr>
            <w:tcW w:w="3055" w:type="dxa"/>
            <w:tcBorders>
              <w:top w:val="single" w:sz="4" w:space="0" w:color="000000"/>
              <w:left w:val="single" w:sz="4" w:space="0" w:color="000000"/>
              <w:bottom w:val="single" w:sz="4" w:space="0" w:color="000000"/>
            </w:tcBorders>
            <w:shd w:val="clear" w:color="auto" w:fill="auto"/>
            <w:vAlign w:val="center"/>
          </w:tcPr>
          <w:p w14:paraId="3EF25A5C"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ECRITURE et MISE EN VOIX</w:t>
            </w:r>
          </w:p>
        </w:tc>
        <w:tc>
          <w:tcPr>
            <w:tcW w:w="1785" w:type="dxa"/>
            <w:tcBorders>
              <w:top w:val="single" w:sz="4" w:space="0" w:color="000000"/>
              <w:left w:val="single" w:sz="4" w:space="0" w:color="000000"/>
              <w:bottom w:val="single" w:sz="4" w:space="0" w:color="000000"/>
            </w:tcBorders>
            <w:shd w:val="clear" w:color="auto" w:fill="auto"/>
            <w:vAlign w:val="center"/>
          </w:tcPr>
          <w:p w14:paraId="72815B54" w14:textId="086F3D0D"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S. </w:t>
            </w:r>
            <w:r w:rsidR="00940C80" w:rsidRPr="007550B8">
              <w:rPr>
                <w:rFonts w:ascii="Arial" w:eastAsia="SimSun" w:hAnsi="Arial" w:cs="Arial"/>
                <w:kern w:val="1"/>
                <w:sz w:val="18"/>
                <w:lang w:val="fr-FR" w:eastAsia="hi-IN" w:bidi="hi-IN"/>
              </w:rPr>
              <w:t>CHIAMBRETTO</w:t>
            </w:r>
          </w:p>
        </w:tc>
        <w:tc>
          <w:tcPr>
            <w:tcW w:w="1528" w:type="dxa"/>
            <w:tcBorders>
              <w:top w:val="single" w:sz="4" w:space="0" w:color="000000"/>
              <w:left w:val="single" w:sz="4" w:space="0" w:color="000000"/>
              <w:bottom w:val="single" w:sz="4" w:space="0" w:color="000000"/>
            </w:tcBorders>
            <w:shd w:val="clear" w:color="auto" w:fill="auto"/>
            <w:vAlign w:val="center"/>
          </w:tcPr>
          <w:p w14:paraId="67999289"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099776B4"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7E35"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10B8CD35" w14:textId="77777777" w:rsidTr="00940C80">
        <w:trPr>
          <w:trHeight w:val="284"/>
        </w:trPr>
        <w:tc>
          <w:tcPr>
            <w:tcW w:w="1270" w:type="dxa"/>
            <w:tcBorders>
              <w:top w:val="single" w:sz="4" w:space="0" w:color="000000"/>
              <w:left w:val="single" w:sz="4" w:space="0" w:color="000000"/>
              <w:bottom w:val="single" w:sz="4" w:space="0" w:color="000000"/>
            </w:tcBorders>
            <w:shd w:val="clear" w:color="auto" w:fill="FFFF00"/>
            <w:vAlign w:val="center"/>
          </w:tcPr>
          <w:p w14:paraId="3BE693A8" w14:textId="77777777" w:rsidR="00940C80" w:rsidRPr="007550B8" w:rsidRDefault="00940C80" w:rsidP="00940C80">
            <w:pPr>
              <w:widowControl w:val="0"/>
              <w:suppressAutoHyphens/>
              <w:snapToGrid w:val="0"/>
              <w:rPr>
                <w:rFonts w:ascii="Arial" w:eastAsia="SimSun" w:hAnsi="Arial" w:cs="Arial"/>
                <w:b/>
                <w:kern w:val="1"/>
                <w:sz w:val="18"/>
                <w:lang w:val="en-GB" w:eastAsia="hi-IN" w:bidi="hi-IN"/>
              </w:rPr>
            </w:pPr>
          </w:p>
        </w:tc>
        <w:tc>
          <w:tcPr>
            <w:tcW w:w="3055" w:type="dxa"/>
            <w:tcBorders>
              <w:top w:val="single" w:sz="4" w:space="0" w:color="000000"/>
              <w:left w:val="single" w:sz="4" w:space="0" w:color="000000"/>
              <w:bottom w:val="single" w:sz="4" w:space="0" w:color="000000"/>
            </w:tcBorders>
            <w:shd w:val="clear" w:color="auto" w:fill="FFFF00"/>
            <w:vAlign w:val="center"/>
          </w:tcPr>
          <w:p w14:paraId="17BB6FAC" w14:textId="77777777" w:rsidR="00940C80" w:rsidRPr="007550B8" w:rsidRDefault="00940C80" w:rsidP="00940C80">
            <w:pPr>
              <w:widowControl w:val="0"/>
              <w:suppressAutoHyphens/>
              <w:snapToGrid w:val="0"/>
              <w:jc w:val="center"/>
              <w:rPr>
                <w:rFonts w:ascii="Arial" w:eastAsia="SimSun" w:hAnsi="Arial" w:cs="Arial"/>
                <w:b/>
                <w:kern w:val="1"/>
                <w:sz w:val="18"/>
                <w:lang w:val="fr-FR" w:eastAsia="hi-IN" w:bidi="hi-IN"/>
              </w:rPr>
            </w:pPr>
          </w:p>
        </w:tc>
        <w:tc>
          <w:tcPr>
            <w:tcW w:w="1785" w:type="dxa"/>
            <w:tcBorders>
              <w:top w:val="single" w:sz="4" w:space="0" w:color="000000"/>
              <w:left w:val="single" w:sz="4" w:space="0" w:color="000000"/>
              <w:bottom w:val="single" w:sz="4" w:space="0" w:color="000000"/>
            </w:tcBorders>
            <w:shd w:val="clear" w:color="auto" w:fill="FFFF00"/>
            <w:vAlign w:val="center"/>
          </w:tcPr>
          <w:p w14:paraId="0CB7D295"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528" w:type="dxa"/>
            <w:tcBorders>
              <w:top w:val="single" w:sz="4" w:space="0" w:color="000000"/>
              <w:left w:val="single" w:sz="4" w:space="0" w:color="000000"/>
              <w:bottom w:val="single" w:sz="4" w:space="0" w:color="000000"/>
            </w:tcBorders>
            <w:shd w:val="clear" w:color="auto" w:fill="FFFF00"/>
            <w:vAlign w:val="center"/>
          </w:tcPr>
          <w:p w14:paraId="03166158"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FFFF00"/>
            <w:vAlign w:val="center"/>
          </w:tcPr>
          <w:p w14:paraId="0CA11DD3"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01EB9E"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1334E976" w14:textId="77777777" w:rsidTr="00940C80">
        <w:trPr>
          <w:trHeight w:val="284"/>
        </w:trPr>
        <w:tc>
          <w:tcPr>
            <w:tcW w:w="1270" w:type="dxa"/>
            <w:tcBorders>
              <w:top w:val="single" w:sz="4" w:space="0" w:color="000000"/>
              <w:left w:val="single" w:sz="4" w:space="0" w:color="000000"/>
              <w:bottom w:val="single" w:sz="4" w:space="0" w:color="000000"/>
            </w:tcBorders>
            <w:shd w:val="clear" w:color="auto" w:fill="FFFF00"/>
            <w:vAlign w:val="center"/>
          </w:tcPr>
          <w:p w14:paraId="1CA5130E" w14:textId="77777777" w:rsidR="00940C80" w:rsidRPr="007550B8" w:rsidRDefault="00940C80" w:rsidP="00940C80">
            <w:pPr>
              <w:widowControl w:val="0"/>
              <w:suppressAutoHyphens/>
              <w:snapToGrid w:val="0"/>
              <w:jc w:val="center"/>
              <w:rPr>
                <w:rFonts w:ascii="Arial" w:eastAsia="SimSun" w:hAnsi="Arial" w:cs="Arial"/>
                <w:b/>
                <w:kern w:val="1"/>
                <w:sz w:val="16"/>
                <w:szCs w:val="16"/>
                <w:lang w:val="en-GB" w:eastAsia="hi-IN" w:bidi="hi-IN"/>
              </w:rPr>
            </w:pPr>
            <w:r w:rsidRPr="007550B8">
              <w:rPr>
                <w:rFonts w:ascii="Arial" w:eastAsia="SimSun" w:hAnsi="Arial" w:cs="Arial"/>
                <w:b/>
                <w:kern w:val="1"/>
                <w:sz w:val="16"/>
                <w:szCs w:val="16"/>
                <w:lang w:val="en-GB" w:eastAsia="hi-IN" w:bidi="hi-IN"/>
              </w:rPr>
              <w:t>SEMESTRE 2</w:t>
            </w:r>
          </w:p>
        </w:tc>
        <w:tc>
          <w:tcPr>
            <w:tcW w:w="3055" w:type="dxa"/>
            <w:tcBorders>
              <w:top w:val="single" w:sz="4" w:space="0" w:color="000000"/>
              <w:left w:val="single" w:sz="4" w:space="0" w:color="000000"/>
              <w:bottom w:val="single" w:sz="4" w:space="0" w:color="000000"/>
            </w:tcBorders>
            <w:shd w:val="clear" w:color="auto" w:fill="FFFF00"/>
            <w:vAlign w:val="center"/>
          </w:tcPr>
          <w:p w14:paraId="03D8C30A" w14:textId="77777777" w:rsidR="00940C80" w:rsidRPr="007550B8" w:rsidRDefault="00940C80" w:rsidP="00940C80">
            <w:pPr>
              <w:widowControl w:val="0"/>
              <w:suppressAutoHyphens/>
              <w:snapToGrid w:val="0"/>
              <w:jc w:val="center"/>
              <w:rPr>
                <w:rFonts w:ascii="Arial" w:eastAsia="SimSun" w:hAnsi="Arial" w:cs="Arial"/>
                <w:b/>
                <w:kern w:val="1"/>
                <w:sz w:val="18"/>
                <w:lang w:val="en-GB" w:eastAsia="hi-IN" w:bidi="hi-IN"/>
              </w:rPr>
            </w:pPr>
            <w:r w:rsidRPr="007550B8">
              <w:rPr>
                <w:rFonts w:ascii="Arial" w:eastAsia="SimSun" w:hAnsi="Arial" w:cs="Arial"/>
                <w:b/>
                <w:kern w:val="1"/>
                <w:sz w:val="18"/>
                <w:lang w:val="en-GB" w:eastAsia="hi-IN" w:bidi="hi-IN"/>
              </w:rPr>
              <w:t>PRODUCTION</w:t>
            </w:r>
          </w:p>
        </w:tc>
        <w:tc>
          <w:tcPr>
            <w:tcW w:w="1785" w:type="dxa"/>
            <w:tcBorders>
              <w:top w:val="single" w:sz="4" w:space="0" w:color="000000"/>
              <w:left w:val="single" w:sz="4" w:space="0" w:color="000000"/>
              <w:bottom w:val="single" w:sz="4" w:space="0" w:color="000000"/>
            </w:tcBorders>
            <w:shd w:val="clear" w:color="auto" w:fill="FFFF00"/>
            <w:vAlign w:val="center"/>
          </w:tcPr>
          <w:p w14:paraId="2DBF0248"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528" w:type="dxa"/>
            <w:tcBorders>
              <w:top w:val="single" w:sz="4" w:space="0" w:color="000000"/>
              <w:left w:val="single" w:sz="4" w:space="0" w:color="000000"/>
              <w:bottom w:val="single" w:sz="4" w:space="0" w:color="000000"/>
            </w:tcBorders>
            <w:shd w:val="clear" w:color="auto" w:fill="FFFF00"/>
            <w:vAlign w:val="center"/>
          </w:tcPr>
          <w:p w14:paraId="13C7435C"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FFFF00"/>
            <w:vAlign w:val="center"/>
          </w:tcPr>
          <w:p w14:paraId="5E6FEF48"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3B90F6"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6C46AF5F"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6FED2144"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20</w:t>
            </w:r>
          </w:p>
        </w:tc>
        <w:tc>
          <w:tcPr>
            <w:tcW w:w="3055" w:type="dxa"/>
            <w:tcBorders>
              <w:top w:val="single" w:sz="4" w:space="0" w:color="000000"/>
              <w:left w:val="single" w:sz="4" w:space="0" w:color="000000"/>
              <w:bottom w:val="single" w:sz="4" w:space="0" w:color="000000"/>
            </w:tcBorders>
            <w:shd w:val="clear" w:color="auto" w:fill="auto"/>
            <w:vAlign w:val="center"/>
          </w:tcPr>
          <w:p w14:paraId="77221FE4" w14:textId="091213E9" w:rsidR="00940C80" w:rsidRPr="004D6FDE" w:rsidRDefault="00195066" w:rsidP="00940C80">
            <w:pPr>
              <w:widowControl w:val="0"/>
              <w:suppressAutoHyphens/>
              <w:snapToGrid w:val="0"/>
              <w:jc w:val="center"/>
              <w:rPr>
                <w:rFonts w:ascii="Arial" w:eastAsia="SimSun" w:hAnsi="Arial" w:cs="Arial"/>
                <w:kern w:val="1"/>
                <w:sz w:val="16"/>
                <w:szCs w:val="16"/>
                <w:lang w:val="fr-FR" w:eastAsia="hi-IN" w:bidi="hi-IN"/>
              </w:rPr>
            </w:pPr>
            <w:r w:rsidRPr="004D6FDE">
              <w:rPr>
                <w:rFonts w:ascii="Arial" w:eastAsia="SimSun" w:hAnsi="Arial" w:cs="Arial"/>
                <w:kern w:val="1"/>
                <w:sz w:val="16"/>
                <w:szCs w:val="16"/>
                <w:lang w:val="fr-FR" w:eastAsia="hi-IN" w:bidi="hi-IN"/>
              </w:rPr>
              <w:t>ANDROMAQUE</w:t>
            </w:r>
          </w:p>
        </w:tc>
        <w:tc>
          <w:tcPr>
            <w:tcW w:w="1785" w:type="dxa"/>
            <w:tcBorders>
              <w:top w:val="single" w:sz="4" w:space="0" w:color="000000"/>
              <w:left w:val="single" w:sz="4" w:space="0" w:color="000000"/>
              <w:bottom w:val="single" w:sz="4" w:space="0" w:color="000000"/>
            </w:tcBorders>
            <w:shd w:val="clear" w:color="auto" w:fill="auto"/>
            <w:vAlign w:val="center"/>
          </w:tcPr>
          <w:p w14:paraId="732E6722" w14:textId="2E85CFF3" w:rsidR="00940C80" w:rsidRPr="007550B8" w:rsidRDefault="00C47993" w:rsidP="00940C80">
            <w:pPr>
              <w:widowControl w:val="0"/>
              <w:suppressAutoHyphens/>
              <w:snapToGrid w:val="0"/>
              <w:jc w:val="center"/>
              <w:rPr>
                <w:rFonts w:ascii="Arial" w:eastAsia="SimSun" w:hAnsi="Arial" w:cs="Arial"/>
                <w:kern w:val="1"/>
                <w:sz w:val="18"/>
                <w:lang w:val="en-GB" w:eastAsia="hi-IN" w:bidi="hi-IN"/>
              </w:rPr>
            </w:pPr>
            <w:r>
              <w:rPr>
                <w:rFonts w:ascii="Arial" w:eastAsia="SimSun" w:hAnsi="Arial" w:cs="Arial"/>
                <w:kern w:val="1"/>
                <w:sz w:val="18"/>
                <w:lang w:val="fr-FR" w:eastAsia="hi-IN" w:bidi="hi-IN"/>
              </w:rPr>
              <w:t xml:space="preserve">F. </w:t>
            </w:r>
            <w:r w:rsidR="00195066" w:rsidRPr="007550B8">
              <w:rPr>
                <w:rFonts w:ascii="Arial" w:eastAsia="SimSun" w:hAnsi="Arial" w:cs="Arial"/>
                <w:kern w:val="1"/>
                <w:sz w:val="18"/>
                <w:lang w:val="fr-FR" w:eastAsia="hi-IN" w:bidi="hi-IN"/>
              </w:rPr>
              <w:t>POINCEAU</w:t>
            </w:r>
          </w:p>
        </w:tc>
        <w:tc>
          <w:tcPr>
            <w:tcW w:w="1528" w:type="dxa"/>
            <w:tcBorders>
              <w:top w:val="single" w:sz="4" w:space="0" w:color="000000"/>
              <w:left w:val="single" w:sz="4" w:space="0" w:color="000000"/>
              <w:bottom w:val="single" w:sz="4" w:space="0" w:color="000000"/>
            </w:tcBorders>
            <w:shd w:val="clear" w:color="auto" w:fill="auto"/>
            <w:vAlign w:val="center"/>
          </w:tcPr>
          <w:p w14:paraId="5637868D"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2B31AB29"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18DD"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541A962B"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6EC2CE96"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21</w:t>
            </w:r>
          </w:p>
        </w:tc>
        <w:tc>
          <w:tcPr>
            <w:tcW w:w="3055" w:type="dxa"/>
            <w:tcBorders>
              <w:top w:val="single" w:sz="4" w:space="0" w:color="000000"/>
              <w:left w:val="single" w:sz="4" w:space="0" w:color="000000"/>
              <w:bottom w:val="single" w:sz="4" w:space="0" w:color="000000"/>
            </w:tcBorders>
            <w:shd w:val="clear" w:color="auto" w:fill="auto"/>
            <w:vAlign w:val="center"/>
          </w:tcPr>
          <w:p w14:paraId="427C5318" w14:textId="4EA7ADD1" w:rsidR="00940C80" w:rsidRPr="004D6FDE" w:rsidRDefault="00195066" w:rsidP="00940C80">
            <w:pPr>
              <w:widowControl w:val="0"/>
              <w:suppressAutoHyphens/>
              <w:snapToGrid w:val="0"/>
              <w:jc w:val="center"/>
              <w:rPr>
                <w:rFonts w:ascii="Arial" w:eastAsia="SimSun" w:hAnsi="Arial" w:cs="Arial"/>
                <w:kern w:val="1"/>
                <w:sz w:val="16"/>
                <w:szCs w:val="16"/>
                <w:lang w:val="fr-FR" w:eastAsia="hi-IN" w:bidi="hi-IN"/>
              </w:rPr>
            </w:pPr>
            <w:r w:rsidRPr="004D6FDE">
              <w:rPr>
                <w:rFonts w:ascii="Arial" w:eastAsia="SimSun" w:hAnsi="Arial" w:cs="Arial"/>
                <w:kern w:val="1"/>
                <w:sz w:val="16"/>
                <w:szCs w:val="16"/>
                <w:lang w:val="fr-FR" w:eastAsia="hi-IN" w:bidi="hi-IN"/>
              </w:rPr>
              <w:t>C’EST TOUT</w:t>
            </w:r>
          </w:p>
        </w:tc>
        <w:tc>
          <w:tcPr>
            <w:tcW w:w="1785" w:type="dxa"/>
            <w:tcBorders>
              <w:top w:val="single" w:sz="4" w:space="0" w:color="000000"/>
              <w:left w:val="single" w:sz="4" w:space="0" w:color="000000"/>
              <w:bottom w:val="single" w:sz="4" w:space="0" w:color="000000"/>
            </w:tcBorders>
            <w:shd w:val="clear" w:color="auto" w:fill="auto"/>
            <w:vAlign w:val="center"/>
          </w:tcPr>
          <w:p w14:paraId="368C8A46" w14:textId="5E8767E8"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Y. </w:t>
            </w:r>
            <w:r w:rsidR="00940C80" w:rsidRPr="007550B8">
              <w:rPr>
                <w:rFonts w:ascii="Arial" w:eastAsia="SimSun" w:hAnsi="Arial" w:cs="Arial"/>
                <w:kern w:val="1"/>
                <w:sz w:val="18"/>
                <w:lang w:val="fr-FR" w:eastAsia="hi-IN" w:bidi="hi-IN"/>
              </w:rPr>
              <w:t>F</w:t>
            </w:r>
            <w:r w:rsidR="00AA61B5" w:rsidRPr="007550B8">
              <w:rPr>
                <w:rFonts w:ascii="Arial" w:eastAsia="SimSun" w:hAnsi="Arial" w:cs="Arial"/>
                <w:kern w:val="1"/>
                <w:sz w:val="18"/>
                <w:lang w:val="fr-FR" w:eastAsia="hi-IN" w:bidi="hi-IN"/>
              </w:rPr>
              <w:t>RAV</w:t>
            </w:r>
            <w:r w:rsidR="00940C80" w:rsidRPr="007550B8">
              <w:rPr>
                <w:rFonts w:ascii="Arial" w:eastAsia="SimSun" w:hAnsi="Arial" w:cs="Arial"/>
                <w:kern w:val="1"/>
                <w:sz w:val="18"/>
                <w:lang w:val="fr-FR" w:eastAsia="hi-IN" w:bidi="hi-IN"/>
              </w:rPr>
              <w:t>EGA</w:t>
            </w:r>
          </w:p>
        </w:tc>
        <w:tc>
          <w:tcPr>
            <w:tcW w:w="1528" w:type="dxa"/>
            <w:tcBorders>
              <w:top w:val="single" w:sz="4" w:space="0" w:color="000000"/>
              <w:left w:val="single" w:sz="4" w:space="0" w:color="000000"/>
              <w:bottom w:val="single" w:sz="4" w:space="0" w:color="000000"/>
            </w:tcBorders>
            <w:shd w:val="clear" w:color="auto" w:fill="auto"/>
            <w:vAlign w:val="center"/>
          </w:tcPr>
          <w:p w14:paraId="48A16F01"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742C4F74"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0A07"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4677E54C"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1AFFD17B"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22</w:t>
            </w:r>
          </w:p>
        </w:tc>
        <w:tc>
          <w:tcPr>
            <w:tcW w:w="3055" w:type="dxa"/>
            <w:tcBorders>
              <w:top w:val="single" w:sz="4" w:space="0" w:color="000000"/>
              <w:left w:val="single" w:sz="4" w:space="0" w:color="000000"/>
              <w:bottom w:val="single" w:sz="4" w:space="0" w:color="000000"/>
            </w:tcBorders>
            <w:shd w:val="clear" w:color="auto" w:fill="auto"/>
            <w:vAlign w:val="center"/>
          </w:tcPr>
          <w:p w14:paraId="631417B3" w14:textId="39717081" w:rsidR="00940C80" w:rsidRPr="004D6FDE" w:rsidRDefault="00195066" w:rsidP="00940C80">
            <w:pPr>
              <w:widowControl w:val="0"/>
              <w:suppressAutoHyphens/>
              <w:snapToGrid w:val="0"/>
              <w:jc w:val="center"/>
              <w:rPr>
                <w:rFonts w:ascii="Arial" w:eastAsia="SimSun" w:hAnsi="Arial" w:cs="Arial"/>
                <w:kern w:val="1"/>
                <w:sz w:val="16"/>
                <w:szCs w:val="16"/>
                <w:lang w:val="fr-FR" w:eastAsia="hi-IN" w:bidi="hi-IN"/>
              </w:rPr>
            </w:pPr>
            <w:r w:rsidRPr="004D6FDE">
              <w:rPr>
                <w:rFonts w:ascii="Arial" w:eastAsia="SimSun" w:hAnsi="Arial" w:cs="Arial"/>
                <w:kern w:val="1"/>
                <w:sz w:val="16"/>
                <w:szCs w:val="16"/>
                <w:lang w:val="fr-FR" w:eastAsia="hi-IN" w:bidi="hi-IN"/>
              </w:rPr>
              <w:t>LES CULS TERREUX</w:t>
            </w:r>
          </w:p>
        </w:tc>
        <w:tc>
          <w:tcPr>
            <w:tcW w:w="1785" w:type="dxa"/>
            <w:tcBorders>
              <w:top w:val="single" w:sz="4" w:space="0" w:color="000000"/>
              <w:left w:val="single" w:sz="4" w:space="0" w:color="000000"/>
              <w:bottom w:val="single" w:sz="4" w:space="0" w:color="000000"/>
            </w:tcBorders>
            <w:shd w:val="clear" w:color="auto" w:fill="auto"/>
            <w:vAlign w:val="center"/>
          </w:tcPr>
          <w:p w14:paraId="14DE1AD4" w14:textId="0BAA05D4"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F. </w:t>
            </w:r>
            <w:r w:rsidR="00195066">
              <w:rPr>
                <w:rFonts w:ascii="Arial" w:eastAsia="SimSun" w:hAnsi="Arial" w:cs="Arial"/>
                <w:kern w:val="1"/>
                <w:sz w:val="18"/>
                <w:lang w:val="fr-FR" w:eastAsia="hi-IN" w:bidi="hi-IN"/>
              </w:rPr>
              <w:t>DIMECH</w:t>
            </w:r>
          </w:p>
        </w:tc>
        <w:tc>
          <w:tcPr>
            <w:tcW w:w="1528" w:type="dxa"/>
            <w:tcBorders>
              <w:top w:val="single" w:sz="4" w:space="0" w:color="000000"/>
              <w:left w:val="single" w:sz="4" w:space="0" w:color="000000"/>
              <w:bottom w:val="single" w:sz="4" w:space="0" w:color="000000"/>
            </w:tcBorders>
            <w:shd w:val="clear" w:color="auto" w:fill="auto"/>
            <w:vAlign w:val="center"/>
          </w:tcPr>
          <w:p w14:paraId="27B7E09A"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54304684"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E163C"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499A1CBB"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00A464DD"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23</w:t>
            </w:r>
          </w:p>
        </w:tc>
        <w:tc>
          <w:tcPr>
            <w:tcW w:w="3055" w:type="dxa"/>
            <w:tcBorders>
              <w:top w:val="single" w:sz="4" w:space="0" w:color="000000"/>
              <w:left w:val="single" w:sz="4" w:space="0" w:color="000000"/>
              <w:bottom w:val="single" w:sz="4" w:space="0" w:color="000000"/>
            </w:tcBorders>
            <w:shd w:val="clear" w:color="auto" w:fill="auto"/>
            <w:vAlign w:val="center"/>
          </w:tcPr>
          <w:p w14:paraId="3DBE1401" w14:textId="54534041" w:rsidR="00940C80" w:rsidRPr="004D6FDE" w:rsidRDefault="00195066" w:rsidP="00195066">
            <w:pPr>
              <w:widowControl w:val="0"/>
              <w:suppressAutoHyphens/>
              <w:snapToGrid w:val="0"/>
              <w:jc w:val="center"/>
              <w:rPr>
                <w:rFonts w:ascii="Arial" w:eastAsia="Helvetica-BoldOblique" w:hAnsi="Arial" w:cs="Arial"/>
                <w:color w:val="330000"/>
                <w:sz w:val="16"/>
                <w:szCs w:val="16"/>
                <w:lang w:val="fr-FR" w:eastAsia="hi-IN" w:bidi="hi-IN"/>
              </w:rPr>
            </w:pPr>
            <w:r w:rsidRPr="004D6FDE">
              <w:rPr>
                <w:rFonts w:ascii="Arial" w:eastAsia="Helvetica-BoldOblique" w:hAnsi="Arial" w:cs="Arial"/>
                <w:color w:val="330000"/>
                <w:sz w:val="16"/>
                <w:szCs w:val="16"/>
                <w:lang w:val="fr-FR" w:eastAsia="hi-IN" w:bidi="hi-IN"/>
              </w:rPr>
              <w:t>EL RETABLO DE LAS MARAVILLAS</w:t>
            </w:r>
          </w:p>
        </w:tc>
        <w:tc>
          <w:tcPr>
            <w:tcW w:w="1785" w:type="dxa"/>
            <w:tcBorders>
              <w:top w:val="single" w:sz="4" w:space="0" w:color="000000"/>
              <w:left w:val="single" w:sz="4" w:space="0" w:color="000000"/>
              <w:bottom w:val="single" w:sz="4" w:space="0" w:color="000000"/>
            </w:tcBorders>
            <w:shd w:val="clear" w:color="auto" w:fill="auto"/>
            <w:vAlign w:val="center"/>
          </w:tcPr>
          <w:p w14:paraId="40123A2A" w14:textId="14AE41A0"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M. </w:t>
            </w:r>
            <w:r w:rsidR="00195066">
              <w:rPr>
                <w:rFonts w:ascii="Arial" w:eastAsia="SimSun" w:hAnsi="Arial" w:cs="Arial"/>
                <w:kern w:val="1"/>
                <w:sz w:val="18"/>
                <w:lang w:val="fr-FR" w:eastAsia="hi-IN" w:bidi="hi-IN"/>
              </w:rPr>
              <w:t>VAYSSIERE</w:t>
            </w:r>
          </w:p>
        </w:tc>
        <w:tc>
          <w:tcPr>
            <w:tcW w:w="1528" w:type="dxa"/>
            <w:tcBorders>
              <w:top w:val="single" w:sz="4" w:space="0" w:color="000000"/>
              <w:left w:val="single" w:sz="4" w:space="0" w:color="000000"/>
              <w:bottom w:val="single" w:sz="4" w:space="0" w:color="000000"/>
            </w:tcBorders>
            <w:shd w:val="clear" w:color="auto" w:fill="auto"/>
            <w:vAlign w:val="center"/>
          </w:tcPr>
          <w:p w14:paraId="164E2D5C"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502EDC91"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7EB8"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605C2662" w14:textId="77777777" w:rsidTr="00940C80">
        <w:trPr>
          <w:trHeight w:val="284"/>
        </w:trPr>
        <w:tc>
          <w:tcPr>
            <w:tcW w:w="1270" w:type="dxa"/>
            <w:tcBorders>
              <w:left w:val="single" w:sz="4" w:space="0" w:color="000000"/>
              <w:bottom w:val="single" w:sz="4" w:space="0" w:color="000000"/>
            </w:tcBorders>
            <w:shd w:val="clear" w:color="auto" w:fill="FFFF00"/>
            <w:vAlign w:val="center"/>
          </w:tcPr>
          <w:p w14:paraId="384CFB24" w14:textId="77777777" w:rsidR="00940C80" w:rsidRPr="007550B8" w:rsidRDefault="00940C80" w:rsidP="00940C80">
            <w:pPr>
              <w:widowControl w:val="0"/>
              <w:suppressAutoHyphens/>
              <w:snapToGrid w:val="0"/>
              <w:jc w:val="center"/>
              <w:rPr>
                <w:rFonts w:ascii="Arial" w:eastAsia="SimSun" w:hAnsi="Arial" w:cs="Arial"/>
                <w:b/>
                <w:kern w:val="1"/>
                <w:sz w:val="16"/>
                <w:szCs w:val="16"/>
                <w:lang w:val="en-GB" w:eastAsia="hi-IN" w:bidi="hi-IN"/>
              </w:rPr>
            </w:pPr>
          </w:p>
        </w:tc>
        <w:tc>
          <w:tcPr>
            <w:tcW w:w="3055" w:type="dxa"/>
            <w:tcBorders>
              <w:left w:val="single" w:sz="4" w:space="0" w:color="000000"/>
              <w:bottom w:val="single" w:sz="4" w:space="0" w:color="000000"/>
            </w:tcBorders>
            <w:shd w:val="clear" w:color="auto" w:fill="FFFF00"/>
            <w:vAlign w:val="center"/>
          </w:tcPr>
          <w:p w14:paraId="7C4B594F" w14:textId="77777777" w:rsidR="00940C80" w:rsidRPr="007550B8" w:rsidRDefault="00940C80" w:rsidP="00940C80">
            <w:pPr>
              <w:widowControl w:val="0"/>
              <w:suppressAutoHyphens/>
              <w:snapToGrid w:val="0"/>
              <w:jc w:val="center"/>
              <w:rPr>
                <w:rFonts w:ascii="Arial" w:eastAsia="SimSun" w:hAnsi="Arial" w:cs="Arial"/>
                <w:b/>
                <w:kern w:val="1"/>
                <w:sz w:val="18"/>
                <w:lang w:val="en-GB" w:eastAsia="hi-IN" w:bidi="hi-IN"/>
              </w:rPr>
            </w:pPr>
          </w:p>
        </w:tc>
        <w:tc>
          <w:tcPr>
            <w:tcW w:w="1785" w:type="dxa"/>
            <w:tcBorders>
              <w:left w:val="single" w:sz="4" w:space="0" w:color="000000"/>
              <w:bottom w:val="single" w:sz="4" w:space="0" w:color="000000"/>
            </w:tcBorders>
            <w:shd w:val="clear" w:color="auto" w:fill="FFFF00"/>
            <w:vAlign w:val="center"/>
          </w:tcPr>
          <w:p w14:paraId="71AE259B"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p>
        </w:tc>
        <w:tc>
          <w:tcPr>
            <w:tcW w:w="1528" w:type="dxa"/>
            <w:tcBorders>
              <w:left w:val="single" w:sz="4" w:space="0" w:color="000000"/>
              <w:bottom w:val="single" w:sz="4" w:space="0" w:color="000000"/>
            </w:tcBorders>
            <w:shd w:val="clear" w:color="auto" w:fill="FFFF00"/>
            <w:vAlign w:val="center"/>
          </w:tcPr>
          <w:p w14:paraId="40E59987"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p>
        </w:tc>
        <w:tc>
          <w:tcPr>
            <w:tcW w:w="1285" w:type="dxa"/>
            <w:tcBorders>
              <w:left w:val="single" w:sz="4" w:space="0" w:color="000000"/>
              <w:bottom w:val="single" w:sz="4" w:space="0" w:color="000000"/>
            </w:tcBorders>
            <w:shd w:val="clear" w:color="auto" w:fill="FFFF00"/>
            <w:vAlign w:val="center"/>
          </w:tcPr>
          <w:p w14:paraId="433FB160" w14:textId="77777777" w:rsidR="00940C80" w:rsidRPr="007550B8" w:rsidRDefault="00940C80" w:rsidP="00940C80">
            <w:pPr>
              <w:widowControl w:val="0"/>
              <w:suppressAutoHyphens/>
              <w:snapToGrid w:val="0"/>
              <w:jc w:val="center"/>
              <w:rPr>
                <w:rFonts w:ascii="Arial" w:eastAsia="SimSun" w:hAnsi="Arial" w:cs="Arial"/>
                <w:kern w:val="1"/>
                <w:lang w:val="en-GB" w:eastAsia="hi-IN" w:bidi="hi-IN"/>
              </w:rPr>
            </w:pPr>
          </w:p>
        </w:tc>
        <w:tc>
          <w:tcPr>
            <w:tcW w:w="1463" w:type="dxa"/>
            <w:tcBorders>
              <w:left w:val="single" w:sz="4" w:space="0" w:color="000000"/>
              <w:bottom w:val="single" w:sz="4" w:space="0" w:color="000000"/>
              <w:right w:val="single" w:sz="4" w:space="0" w:color="000000"/>
            </w:tcBorders>
            <w:shd w:val="clear" w:color="auto" w:fill="FFFF00"/>
            <w:vAlign w:val="center"/>
          </w:tcPr>
          <w:p w14:paraId="7D8487D6" w14:textId="77777777" w:rsidR="00940C80" w:rsidRPr="007550B8" w:rsidRDefault="00940C80" w:rsidP="00940C80">
            <w:pPr>
              <w:widowControl w:val="0"/>
              <w:suppressAutoHyphens/>
              <w:snapToGrid w:val="0"/>
              <w:jc w:val="center"/>
              <w:rPr>
                <w:rFonts w:ascii="Arial" w:eastAsia="SimSun" w:hAnsi="Arial" w:cs="Arial"/>
                <w:kern w:val="1"/>
                <w:lang w:val="en-GB" w:eastAsia="hi-IN" w:bidi="hi-IN"/>
              </w:rPr>
            </w:pPr>
          </w:p>
        </w:tc>
      </w:tr>
      <w:tr w:rsidR="00940C80" w:rsidRPr="007550B8" w14:paraId="32C5EBA8" w14:textId="77777777" w:rsidTr="00940C80">
        <w:trPr>
          <w:trHeight w:val="284"/>
        </w:trPr>
        <w:tc>
          <w:tcPr>
            <w:tcW w:w="1270" w:type="dxa"/>
            <w:tcBorders>
              <w:left w:val="single" w:sz="4" w:space="0" w:color="000000"/>
              <w:bottom w:val="single" w:sz="4" w:space="0" w:color="000000"/>
            </w:tcBorders>
            <w:shd w:val="clear" w:color="auto" w:fill="FFFF00"/>
            <w:vAlign w:val="center"/>
          </w:tcPr>
          <w:p w14:paraId="4A39715E" w14:textId="77777777" w:rsidR="00940C80" w:rsidRPr="007550B8" w:rsidRDefault="00940C80" w:rsidP="00940C80">
            <w:pPr>
              <w:widowControl w:val="0"/>
              <w:suppressAutoHyphens/>
              <w:snapToGrid w:val="0"/>
              <w:jc w:val="center"/>
              <w:rPr>
                <w:rFonts w:ascii="Arial" w:eastAsia="SimSun" w:hAnsi="Arial" w:cs="Arial"/>
                <w:b/>
                <w:kern w:val="1"/>
                <w:sz w:val="16"/>
                <w:szCs w:val="16"/>
                <w:lang w:val="en-GB" w:eastAsia="hi-IN" w:bidi="hi-IN"/>
              </w:rPr>
            </w:pPr>
            <w:r w:rsidRPr="007550B8">
              <w:rPr>
                <w:rFonts w:ascii="Arial" w:eastAsia="SimSun" w:hAnsi="Arial" w:cs="Arial"/>
                <w:b/>
                <w:kern w:val="1"/>
                <w:sz w:val="16"/>
                <w:szCs w:val="16"/>
                <w:lang w:val="en-GB" w:eastAsia="hi-IN" w:bidi="hi-IN"/>
              </w:rPr>
              <w:t>SEMESTRE 2</w:t>
            </w:r>
          </w:p>
        </w:tc>
        <w:tc>
          <w:tcPr>
            <w:tcW w:w="3055" w:type="dxa"/>
            <w:tcBorders>
              <w:left w:val="single" w:sz="4" w:space="0" w:color="000000"/>
              <w:bottom w:val="single" w:sz="4" w:space="0" w:color="000000"/>
            </w:tcBorders>
            <w:shd w:val="clear" w:color="auto" w:fill="FFFF00"/>
            <w:vAlign w:val="center"/>
          </w:tcPr>
          <w:p w14:paraId="18BEEEFB" w14:textId="77777777" w:rsidR="00940C80" w:rsidRPr="007550B8" w:rsidRDefault="00940C80" w:rsidP="00940C80">
            <w:pPr>
              <w:widowControl w:val="0"/>
              <w:suppressAutoHyphens/>
              <w:snapToGrid w:val="0"/>
              <w:jc w:val="center"/>
              <w:rPr>
                <w:rFonts w:ascii="Arial" w:eastAsia="SimSun" w:hAnsi="Arial" w:cs="Arial"/>
                <w:b/>
                <w:kern w:val="1"/>
                <w:sz w:val="18"/>
                <w:lang w:val="en-GB" w:eastAsia="hi-IN" w:bidi="hi-IN"/>
              </w:rPr>
            </w:pPr>
            <w:r w:rsidRPr="007550B8">
              <w:rPr>
                <w:rFonts w:ascii="Arial" w:eastAsia="SimSun" w:hAnsi="Arial" w:cs="Arial"/>
                <w:b/>
                <w:kern w:val="1"/>
                <w:sz w:val="18"/>
                <w:lang w:val="en-GB" w:eastAsia="hi-IN" w:bidi="hi-IN"/>
              </w:rPr>
              <w:t>ATELIER 2</w:t>
            </w:r>
          </w:p>
        </w:tc>
        <w:tc>
          <w:tcPr>
            <w:tcW w:w="1785" w:type="dxa"/>
            <w:tcBorders>
              <w:left w:val="single" w:sz="4" w:space="0" w:color="000000"/>
              <w:bottom w:val="single" w:sz="4" w:space="0" w:color="000000"/>
            </w:tcBorders>
            <w:shd w:val="clear" w:color="auto" w:fill="FFFF00"/>
            <w:vAlign w:val="center"/>
          </w:tcPr>
          <w:p w14:paraId="6FE2BFC3"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p>
        </w:tc>
        <w:tc>
          <w:tcPr>
            <w:tcW w:w="1528" w:type="dxa"/>
            <w:tcBorders>
              <w:left w:val="single" w:sz="4" w:space="0" w:color="000000"/>
              <w:bottom w:val="single" w:sz="4" w:space="0" w:color="000000"/>
            </w:tcBorders>
            <w:shd w:val="clear" w:color="auto" w:fill="FFFF00"/>
            <w:vAlign w:val="center"/>
          </w:tcPr>
          <w:p w14:paraId="68E39EF6"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p>
        </w:tc>
        <w:tc>
          <w:tcPr>
            <w:tcW w:w="1285" w:type="dxa"/>
            <w:tcBorders>
              <w:left w:val="single" w:sz="4" w:space="0" w:color="000000"/>
              <w:bottom w:val="single" w:sz="4" w:space="0" w:color="000000"/>
            </w:tcBorders>
            <w:shd w:val="clear" w:color="auto" w:fill="FFFF00"/>
            <w:vAlign w:val="center"/>
          </w:tcPr>
          <w:p w14:paraId="7F563EC5" w14:textId="77777777" w:rsidR="00940C80" w:rsidRPr="007550B8" w:rsidRDefault="00940C80" w:rsidP="00940C80">
            <w:pPr>
              <w:widowControl w:val="0"/>
              <w:suppressAutoHyphens/>
              <w:snapToGrid w:val="0"/>
              <w:jc w:val="center"/>
              <w:rPr>
                <w:rFonts w:ascii="Arial" w:eastAsia="SimSun" w:hAnsi="Arial" w:cs="Arial"/>
                <w:kern w:val="1"/>
                <w:lang w:val="en-GB" w:eastAsia="hi-IN" w:bidi="hi-IN"/>
              </w:rPr>
            </w:pPr>
          </w:p>
        </w:tc>
        <w:tc>
          <w:tcPr>
            <w:tcW w:w="1463" w:type="dxa"/>
            <w:tcBorders>
              <w:left w:val="single" w:sz="4" w:space="0" w:color="000000"/>
              <w:bottom w:val="single" w:sz="4" w:space="0" w:color="000000"/>
              <w:right w:val="single" w:sz="4" w:space="0" w:color="000000"/>
            </w:tcBorders>
            <w:shd w:val="clear" w:color="auto" w:fill="FFFF00"/>
            <w:vAlign w:val="center"/>
          </w:tcPr>
          <w:p w14:paraId="2AB311FD" w14:textId="77777777" w:rsidR="00940C80" w:rsidRPr="007550B8" w:rsidRDefault="00940C80" w:rsidP="00940C80">
            <w:pPr>
              <w:widowControl w:val="0"/>
              <w:suppressAutoHyphens/>
              <w:snapToGrid w:val="0"/>
              <w:jc w:val="center"/>
              <w:rPr>
                <w:rFonts w:ascii="Arial" w:eastAsia="SimSun" w:hAnsi="Arial" w:cs="Arial"/>
                <w:kern w:val="1"/>
                <w:lang w:val="en-GB" w:eastAsia="hi-IN" w:bidi="hi-IN"/>
              </w:rPr>
            </w:pPr>
          </w:p>
        </w:tc>
      </w:tr>
      <w:tr w:rsidR="00940C80" w:rsidRPr="007550B8" w14:paraId="4FF1F5A0"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6DEE5037"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r w:rsidRPr="007550B8">
              <w:rPr>
                <w:rFonts w:ascii="Arial" w:eastAsia="SimSun" w:hAnsi="Arial" w:cs="Arial"/>
                <w:kern w:val="1"/>
                <w:sz w:val="18"/>
                <w:lang w:val="en-GB" w:eastAsia="hi-IN" w:bidi="hi-IN"/>
              </w:rPr>
              <w:t>atelier 24</w:t>
            </w:r>
          </w:p>
        </w:tc>
        <w:tc>
          <w:tcPr>
            <w:tcW w:w="3055" w:type="dxa"/>
            <w:tcBorders>
              <w:top w:val="single" w:sz="4" w:space="0" w:color="000000"/>
              <w:left w:val="single" w:sz="4" w:space="0" w:color="000000"/>
              <w:bottom w:val="single" w:sz="4" w:space="0" w:color="000000"/>
            </w:tcBorders>
            <w:shd w:val="clear" w:color="auto" w:fill="auto"/>
            <w:vAlign w:val="center"/>
          </w:tcPr>
          <w:p w14:paraId="6A88330E" w14:textId="75D6F6EA" w:rsidR="00940C80" w:rsidRPr="007550B8" w:rsidRDefault="00940C80" w:rsidP="00D1028E">
            <w:pPr>
              <w:widowControl w:val="0"/>
              <w:suppressAutoHyphens/>
              <w:snapToGrid w:val="0"/>
              <w:jc w:val="center"/>
              <w:rPr>
                <w:rFonts w:ascii="Arial" w:eastAsia="SimSun" w:hAnsi="Arial" w:cs="Arial"/>
                <w:color w:val="000000"/>
                <w:kern w:val="1"/>
                <w:sz w:val="18"/>
                <w:lang w:val="fr-FR" w:eastAsia="hi-IN" w:bidi="hi-IN"/>
              </w:rPr>
            </w:pPr>
            <w:r w:rsidRPr="007550B8">
              <w:rPr>
                <w:rFonts w:ascii="Arial" w:eastAsia="SimSun" w:hAnsi="Arial" w:cs="Arial"/>
                <w:color w:val="000000"/>
                <w:kern w:val="1"/>
                <w:sz w:val="18"/>
                <w:lang w:val="fr-FR" w:eastAsia="hi-IN" w:bidi="hi-IN"/>
              </w:rPr>
              <w:t xml:space="preserve">JEU et </w:t>
            </w:r>
            <w:r w:rsidR="00D1028E">
              <w:rPr>
                <w:rFonts w:ascii="Arial" w:eastAsia="SimSun" w:hAnsi="Arial" w:cs="Arial"/>
                <w:color w:val="000000"/>
                <w:kern w:val="1"/>
                <w:sz w:val="18"/>
                <w:lang w:val="fr-FR" w:eastAsia="hi-IN" w:bidi="hi-IN"/>
              </w:rPr>
              <w:t>CAMERA</w:t>
            </w:r>
          </w:p>
        </w:tc>
        <w:tc>
          <w:tcPr>
            <w:tcW w:w="1785" w:type="dxa"/>
            <w:tcBorders>
              <w:top w:val="single" w:sz="4" w:space="0" w:color="000000"/>
              <w:left w:val="single" w:sz="4" w:space="0" w:color="000000"/>
              <w:bottom w:val="single" w:sz="4" w:space="0" w:color="000000"/>
            </w:tcBorders>
            <w:shd w:val="clear" w:color="auto" w:fill="auto"/>
            <w:vAlign w:val="center"/>
          </w:tcPr>
          <w:p w14:paraId="061BA1A4" w14:textId="078C35C6" w:rsidR="00940C80" w:rsidRPr="007550B8" w:rsidRDefault="00C47993" w:rsidP="00940C80">
            <w:pPr>
              <w:widowControl w:val="0"/>
              <w:suppressAutoHyphens/>
              <w:snapToGrid w:val="0"/>
              <w:jc w:val="center"/>
              <w:rPr>
                <w:rFonts w:ascii="Arial" w:eastAsia="SimSun" w:hAnsi="Arial" w:cs="Arial"/>
                <w:kern w:val="1"/>
                <w:sz w:val="18"/>
                <w:lang w:val="en-GB" w:eastAsia="hi-IN" w:bidi="hi-IN"/>
              </w:rPr>
            </w:pPr>
            <w:r>
              <w:rPr>
                <w:rFonts w:ascii="Arial" w:eastAsia="SimSun" w:hAnsi="Arial" w:cs="Arial"/>
                <w:kern w:val="1"/>
                <w:sz w:val="18"/>
                <w:lang w:val="en-GB" w:eastAsia="hi-IN" w:bidi="hi-IN"/>
              </w:rPr>
              <w:t xml:space="preserve">L. </w:t>
            </w:r>
            <w:r w:rsidR="00940C80" w:rsidRPr="007550B8">
              <w:rPr>
                <w:rFonts w:ascii="Arial" w:eastAsia="SimSun" w:hAnsi="Arial" w:cs="Arial"/>
                <w:kern w:val="1"/>
                <w:sz w:val="18"/>
                <w:lang w:val="en-GB" w:eastAsia="hi-IN" w:bidi="hi-IN"/>
              </w:rPr>
              <w:t xml:space="preserve">DIEUZAYDE </w:t>
            </w:r>
          </w:p>
        </w:tc>
        <w:tc>
          <w:tcPr>
            <w:tcW w:w="1528" w:type="dxa"/>
            <w:tcBorders>
              <w:top w:val="single" w:sz="4" w:space="0" w:color="000000"/>
              <w:left w:val="single" w:sz="4" w:space="0" w:color="000000"/>
              <w:bottom w:val="single" w:sz="4" w:space="0" w:color="000000"/>
            </w:tcBorders>
            <w:shd w:val="clear" w:color="auto" w:fill="auto"/>
            <w:vAlign w:val="center"/>
          </w:tcPr>
          <w:p w14:paraId="6D14C639"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51057B02" w14:textId="77777777" w:rsidR="00940C80" w:rsidRPr="007550B8" w:rsidRDefault="00940C80" w:rsidP="00940C80">
            <w:pPr>
              <w:widowControl w:val="0"/>
              <w:suppressAutoHyphens/>
              <w:snapToGrid w:val="0"/>
              <w:jc w:val="center"/>
              <w:rPr>
                <w:rFonts w:ascii="Arial" w:eastAsia="SimSun" w:hAnsi="Arial" w:cs="Arial"/>
                <w:kern w:val="1"/>
                <w:lang w:val="en-GB"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D0C5" w14:textId="77777777" w:rsidR="00940C80" w:rsidRPr="007550B8" w:rsidRDefault="00940C80" w:rsidP="00940C80">
            <w:pPr>
              <w:widowControl w:val="0"/>
              <w:suppressAutoHyphens/>
              <w:snapToGrid w:val="0"/>
              <w:jc w:val="center"/>
              <w:rPr>
                <w:rFonts w:ascii="Arial" w:eastAsia="SimSun" w:hAnsi="Arial" w:cs="Arial"/>
                <w:kern w:val="1"/>
                <w:lang w:val="en-GB" w:eastAsia="hi-IN" w:bidi="hi-IN"/>
              </w:rPr>
            </w:pPr>
          </w:p>
        </w:tc>
      </w:tr>
      <w:tr w:rsidR="00940C80" w:rsidRPr="007550B8" w14:paraId="43BEF98E"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1068CFB9"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r w:rsidRPr="007550B8">
              <w:rPr>
                <w:rFonts w:ascii="Arial" w:eastAsia="SimSun" w:hAnsi="Arial" w:cs="Arial"/>
                <w:kern w:val="1"/>
                <w:sz w:val="18"/>
                <w:lang w:val="en-GB" w:eastAsia="hi-IN" w:bidi="hi-IN"/>
              </w:rPr>
              <w:t>atelier 25</w:t>
            </w:r>
          </w:p>
        </w:tc>
        <w:tc>
          <w:tcPr>
            <w:tcW w:w="3055" w:type="dxa"/>
            <w:tcBorders>
              <w:top w:val="single" w:sz="4" w:space="0" w:color="000000"/>
              <w:left w:val="single" w:sz="4" w:space="0" w:color="000000"/>
              <w:bottom w:val="single" w:sz="4" w:space="0" w:color="000000"/>
            </w:tcBorders>
            <w:shd w:val="clear" w:color="auto" w:fill="auto"/>
            <w:vAlign w:val="center"/>
          </w:tcPr>
          <w:p w14:paraId="1FF5A275" w14:textId="77777777" w:rsidR="00940C80" w:rsidRPr="007550B8" w:rsidRDefault="00940C80" w:rsidP="00940C80">
            <w:pPr>
              <w:widowControl w:val="0"/>
              <w:suppressAutoHyphens/>
              <w:snapToGrid w:val="0"/>
              <w:jc w:val="center"/>
              <w:rPr>
                <w:rFonts w:ascii="Arial" w:eastAsia="SimSun" w:hAnsi="Arial" w:cs="Arial"/>
                <w:kern w:val="1"/>
                <w:sz w:val="18"/>
                <w:lang w:val="en-GB" w:eastAsia="hi-IN" w:bidi="hi-IN"/>
              </w:rPr>
            </w:pPr>
            <w:r w:rsidRPr="007550B8">
              <w:rPr>
                <w:rFonts w:ascii="Arial" w:eastAsia="SimSun" w:hAnsi="Arial" w:cs="Arial"/>
                <w:kern w:val="1"/>
                <w:sz w:val="18"/>
                <w:lang w:val="en-GB" w:eastAsia="hi-IN" w:bidi="hi-IN"/>
              </w:rPr>
              <w:t>JEU et GROSTESQUE</w:t>
            </w:r>
          </w:p>
        </w:tc>
        <w:tc>
          <w:tcPr>
            <w:tcW w:w="1785" w:type="dxa"/>
            <w:tcBorders>
              <w:top w:val="single" w:sz="4" w:space="0" w:color="000000"/>
              <w:left w:val="single" w:sz="4" w:space="0" w:color="000000"/>
              <w:bottom w:val="single" w:sz="4" w:space="0" w:color="000000"/>
            </w:tcBorders>
            <w:shd w:val="clear" w:color="auto" w:fill="auto"/>
            <w:vAlign w:val="center"/>
          </w:tcPr>
          <w:p w14:paraId="2D662976" w14:textId="28F7AAD2" w:rsidR="00940C80" w:rsidRPr="007550B8" w:rsidRDefault="00C47993" w:rsidP="00940C80">
            <w:pPr>
              <w:widowControl w:val="0"/>
              <w:suppressAutoHyphens/>
              <w:snapToGrid w:val="0"/>
              <w:jc w:val="center"/>
              <w:rPr>
                <w:rFonts w:ascii="Arial" w:eastAsia="SimSun" w:hAnsi="Arial" w:cs="Arial"/>
                <w:kern w:val="1"/>
                <w:sz w:val="18"/>
                <w:lang w:val="en-GB" w:eastAsia="hi-IN" w:bidi="hi-IN"/>
              </w:rPr>
            </w:pPr>
            <w:r>
              <w:rPr>
                <w:rFonts w:ascii="Arial" w:eastAsia="SimSun" w:hAnsi="Arial" w:cs="Arial"/>
                <w:kern w:val="1"/>
                <w:sz w:val="18"/>
                <w:lang w:val="en-GB" w:eastAsia="hi-IN" w:bidi="hi-IN"/>
              </w:rPr>
              <w:t xml:space="preserve">E. </w:t>
            </w:r>
            <w:r w:rsidR="00940C80" w:rsidRPr="007550B8">
              <w:rPr>
                <w:rFonts w:ascii="Arial" w:eastAsia="SimSun" w:hAnsi="Arial" w:cs="Arial"/>
                <w:kern w:val="1"/>
                <w:sz w:val="18"/>
                <w:lang w:val="en-GB" w:eastAsia="hi-IN" w:bidi="hi-IN"/>
              </w:rPr>
              <w:t>HERNANDEZ</w:t>
            </w:r>
          </w:p>
        </w:tc>
        <w:tc>
          <w:tcPr>
            <w:tcW w:w="1528" w:type="dxa"/>
            <w:tcBorders>
              <w:top w:val="single" w:sz="4" w:space="0" w:color="000000"/>
              <w:left w:val="single" w:sz="4" w:space="0" w:color="000000"/>
              <w:bottom w:val="single" w:sz="4" w:space="0" w:color="000000"/>
            </w:tcBorders>
            <w:shd w:val="clear" w:color="auto" w:fill="auto"/>
            <w:vAlign w:val="center"/>
          </w:tcPr>
          <w:p w14:paraId="43516E3B"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25FEA986"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3639"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5EC35454"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1078960E"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26</w:t>
            </w:r>
          </w:p>
        </w:tc>
        <w:tc>
          <w:tcPr>
            <w:tcW w:w="3055" w:type="dxa"/>
            <w:tcBorders>
              <w:top w:val="single" w:sz="4" w:space="0" w:color="000000"/>
              <w:left w:val="single" w:sz="4" w:space="0" w:color="000000"/>
              <w:bottom w:val="single" w:sz="4" w:space="0" w:color="000000"/>
            </w:tcBorders>
            <w:shd w:val="clear" w:color="auto" w:fill="auto"/>
            <w:vAlign w:val="center"/>
          </w:tcPr>
          <w:p w14:paraId="7D2145EA"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 xml:space="preserve">JEU et CORPS </w:t>
            </w:r>
          </w:p>
        </w:tc>
        <w:tc>
          <w:tcPr>
            <w:tcW w:w="1785" w:type="dxa"/>
            <w:tcBorders>
              <w:top w:val="single" w:sz="4" w:space="0" w:color="000000"/>
              <w:left w:val="single" w:sz="4" w:space="0" w:color="000000"/>
              <w:bottom w:val="single" w:sz="4" w:space="0" w:color="000000"/>
            </w:tcBorders>
            <w:shd w:val="clear" w:color="auto" w:fill="auto"/>
            <w:vAlign w:val="center"/>
          </w:tcPr>
          <w:p w14:paraId="00841002" w14:textId="4061157A"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S. </w:t>
            </w:r>
            <w:r w:rsidR="00940C80" w:rsidRPr="007550B8">
              <w:rPr>
                <w:rFonts w:ascii="Arial" w:eastAsia="SimSun" w:hAnsi="Arial" w:cs="Arial"/>
                <w:kern w:val="1"/>
                <w:sz w:val="18"/>
                <w:lang w:val="fr-FR" w:eastAsia="hi-IN" w:bidi="hi-IN"/>
              </w:rPr>
              <w:t>DI BELLA</w:t>
            </w:r>
          </w:p>
        </w:tc>
        <w:tc>
          <w:tcPr>
            <w:tcW w:w="1528" w:type="dxa"/>
            <w:tcBorders>
              <w:top w:val="single" w:sz="4" w:space="0" w:color="000000"/>
              <w:left w:val="single" w:sz="4" w:space="0" w:color="000000"/>
              <w:bottom w:val="single" w:sz="4" w:space="0" w:color="000000"/>
            </w:tcBorders>
            <w:shd w:val="clear" w:color="auto" w:fill="auto"/>
            <w:vAlign w:val="center"/>
          </w:tcPr>
          <w:p w14:paraId="6566C2B7"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3248C3D8"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00D9"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55BACE20"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06871002"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atelier 27</w:t>
            </w:r>
          </w:p>
        </w:tc>
        <w:tc>
          <w:tcPr>
            <w:tcW w:w="3055" w:type="dxa"/>
            <w:tcBorders>
              <w:top w:val="single" w:sz="4" w:space="0" w:color="000000"/>
              <w:left w:val="single" w:sz="4" w:space="0" w:color="000000"/>
              <w:bottom w:val="single" w:sz="4" w:space="0" w:color="000000"/>
            </w:tcBorders>
            <w:shd w:val="clear" w:color="auto" w:fill="auto"/>
            <w:vAlign w:val="center"/>
          </w:tcPr>
          <w:p w14:paraId="067DC903" w14:textId="18D4E4F1" w:rsidR="00940C80" w:rsidRPr="007550B8" w:rsidRDefault="00940C80" w:rsidP="00195066">
            <w:pPr>
              <w:widowControl w:val="0"/>
              <w:suppressAutoHyphens/>
              <w:snapToGrid w:val="0"/>
              <w:jc w:val="center"/>
              <w:rPr>
                <w:rFonts w:ascii="Arial" w:eastAsia="SimSun" w:hAnsi="Arial" w:cs="Arial"/>
                <w:color w:val="000000"/>
                <w:kern w:val="1"/>
                <w:sz w:val="18"/>
                <w:lang w:val="fr-FR" w:eastAsia="hi-IN" w:bidi="hi-IN"/>
              </w:rPr>
            </w:pPr>
            <w:r w:rsidRPr="007550B8">
              <w:rPr>
                <w:rFonts w:ascii="Arial" w:eastAsia="SimSun" w:hAnsi="Arial" w:cs="Arial"/>
                <w:color w:val="000000"/>
                <w:kern w:val="1"/>
                <w:sz w:val="18"/>
                <w:lang w:val="fr-FR" w:eastAsia="hi-IN" w:bidi="hi-IN"/>
              </w:rPr>
              <w:t xml:space="preserve">MEDIATION </w:t>
            </w:r>
          </w:p>
        </w:tc>
        <w:tc>
          <w:tcPr>
            <w:tcW w:w="1785" w:type="dxa"/>
            <w:tcBorders>
              <w:top w:val="single" w:sz="4" w:space="0" w:color="000000"/>
              <w:left w:val="single" w:sz="4" w:space="0" w:color="000000"/>
              <w:bottom w:val="single" w:sz="4" w:space="0" w:color="000000"/>
            </w:tcBorders>
            <w:shd w:val="clear" w:color="auto" w:fill="auto"/>
            <w:vAlign w:val="center"/>
          </w:tcPr>
          <w:p w14:paraId="229538FB" w14:textId="6781C555"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S. </w:t>
            </w:r>
            <w:r w:rsidR="00D1028E">
              <w:rPr>
                <w:rFonts w:ascii="Arial" w:eastAsia="SimSun" w:hAnsi="Arial" w:cs="Arial"/>
                <w:kern w:val="1"/>
                <w:sz w:val="18"/>
                <w:lang w:val="fr-FR" w:eastAsia="hi-IN" w:bidi="hi-IN"/>
              </w:rPr>
              <w:t>LEMAIRE</w:t>
            </w:r>
          </w:p>
        </w:tc>
        <w:tc>
          <w:tcPr>
            <w:tcW w:w="1528" w:type="dxa"/>
            <w:tcBorders>
              <w:top w:val="single" w:sz="4" w:space="0" w:color="000000"/>
              <w:left w:val="single" w:sz="4" w:space="0" w:color="000000"/>
              <w:bottom w:val="single" w:sz="4" w:space="0" w:color="000000"/>
            </w:tcBorders>
            <w:shd w:val="clear" w:color="auto" w:fill="auto"/>
            <w:vAlign w:val="center"/>
          </w:tcPr>
          <w:p w14:paraId="51B7B433"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0F88D927"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F71BB"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4197BE4D"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7A828E7E" w14:textId="77777777" w:rsidR="00940C80" w:rsidRPr="007550B8" w:rsidRDefault="00940C80" w:rsidP="00940C80">
            <w:pPr>
              <w:widowControl w:val="0"/>
              <w:suppressAutoHyphens/>
              <w:jc w:val="center"/>
              <w:rPr>
                <w:rFonts w:ascii="Arial" w:eastAsia="SimSun" w:hAnsi="Arial" w:cs="Arial"/>
                <w:caps/>
                <w:kern w:val="1"/>
                <w:sz w:val="18"/>
                <w:szCs w:val="18"/>
                <w:lang w:val="fr-FR" w:eastAsia="hi-IN" w:bidi="hi-IN"/>
              </w:rPr>
            </w:pPr>
            <w:r w:rsidRPr="007550B8">
              <w:rPr>
                <w:rFonts w:ascii="Arial" w:eastAsia="SimSun" w:hAnsi="Arial" w:cs="Arial"/>
                <w:kern w:val="1"/>
                <w:sz w:val="18"/>
                <w:szCs w:val="18"/>
                <w:lang w:val="fr-FR" w:eastAsia="hi-IN" w:bidi="hi-IN"/>
              </w:rPr>
              <w:t>atelier</w:t>
            </w:r>
            <w:r w:rsidRPr="007550B8">
              <w:rPr>
                <w:rFonts w:ascii="Arial" w:eastAsia="SimSun" w:hAnsi="Arial" w:cs="Arial"/>
                <w:caps/>
                <w:kern w:val="1"/>
                <w:sz w:val="18"/>
                <w:szCs w:val="18"/>
                <w:lang w:val="fr-FR" w:eastAsia="hi-IN" w:bidi="hi-IN"/>
              </w:rPr>
              <w:t xml:space="preserve"> 28</w:t>
            </w:r>
          </w:p>
        </w:tc>
        <w:tc>
          <w:tcPr>
            <w:tcW w:w="3055" w:type="dxa"/>
            <w:tcBorders>
              <w:top w:val="single" w:sz="4" w:space="0" w:color="000000"/>
              <w:left w:val="single" w:sz="4" w:space="0" w:color="000000"/>
              <w:bottom w:val="single" w:sz="4" w:space="0" w:color="000000"/>
            </w:tcBorders>
            <w:shd w:val="clear" w:color="auto" w:fill="auto"/>
            <w:vAlign w:val="center"/>
          </w:tcPr>
          <w:p w14:paraId="7DA1750D" w14:textId="3A5FB789" w:rsidR="00940C80" w:rsidRPr="007550B8" w:rsidRDefault="00D1028E" w:rsidP="00195066">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FILMER L’ACTEUR</w:t>
            </w:r>
            <w:r w:rsidR="00940C80" w:rsidRPr="007550B8">
              <w:rPr>
                <w:rFonts w:ascii="Arial" w:eastAsia="SimSun" w:hAnsi="Arial" w:cs="Arial"/>
                <w:kern w:val="1"/>
                <w:sz w:val="18"/>
                <w:lang w:val="fr-FR" w:eastAsia="hi-IN" w:bidi="hi-IN"/>
              </w:rPr>
              <w:t xml:space="preserve"> </w:t>
            </w:r>
          </w:p>
        </w:tc>
        <w:tc>
          <w:tcPr>
            <w:tcW w:w="1785" w:type="dxa"/>
            <w:tcBorders>
              <w:top w:val="single" w:sz="4" w:space="0" w:color="000000"/>
              <w:left w:val="single" w:sz="4" w:space="0" w:color="000000"/>
              <w:bottom w:val="single" w:sz="4" w:space="0" w:color="000000"/>
            </w:tcBorders>
            <w:shd w:val="clear" w:color="auto" w:fill="auto"/>
            <w:vAlign w:val="center"/>
          </w:tcPr>
          <w:p w14:paraId="36146889" w14:textId="787C29D0"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P. </w:t>
            </w:r>
            <w:r w:rsidR="00940C80" w:rsidRPr="007550B8">
              <w:rPr>
                <w:rFonts w:ascii="Arial" w:eastAsia="SimSun" w:hAnsi="Arial" w:cs="Arial"/>
                <w:kern w:val="1"/>
                <w:sz w:val="18"/>
                <w:lang w:val="fr-FR" w:eastAsia="hi-IN" w:bidi="hi-IN"/>
              </w:rPr>
              <w:t>CESARO</w:t>
            </w:r>
          </w:p>
        </w:tc>
        <w:tc>
          <w:tcPr>
            <w:tcW w:w="1528" w:type="dxa"/>
            <w:tcBorders>
              <w:top w:val="single" w:sz="4" w:space="0" w:color="000000"/>
              <w:left w:val="single" w:sz="4" w:space="0" w:color="000000"/>
              <w:bottom w:val="single" w:sz="4" w:space="0" w:color="000000"/>
            </w:tcBorders>
            <w:shd w:val="clear" w:color="auto" w:fill="auto"/>
            <w:vAlign w:val="center"/>
          </w:tcPr>
          <w:p w14:paraId="47FB3080" w14:textId="77777777" w:rsidR="00940C80" w:rsidRPr="007550B8" w:rsidRDefault="00940C80" w:rsidP="00940C80">
            <w:pPr>
              <w:widowControl w:val="0"/>
              <w:suppressAutoHyphens/>
              <w:snapToGrid w:val="0"/>
              <w:jc w:val="center"/>
              <w:rPr>
                <w:rFonts w:ascii="Arial" w:eastAsia="SimSun" w:hAnsi="Arial" w:cs="Arial"/>
                <w:b/>
                <w:caps/>
                <w:kern w:val="1"/>
                <w:sz w:val="18"/>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0A808B73"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724E"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4288F418" w14:textId="77777777" w:rsidTr="00940C80">
        <w:trPr>
          <w:trHeight w:val="284"/>
        </w:trPr>
        <w:tc>
          <w:tcPr>
            <w:tcW w:w="1270" w:type="dxa"/>
            <w:tcBorders>
              <w:left w:val="single" w:sz="4" w:space="0" w:color="000000"/>
              <w:bottom w:val="single" w:sz="4" w:space="0" w:color="000000"/>
            </w:tcBorders>
            <w:shd w:val="clear" w:color="auto" w:fill="auto"/>
            <w:vAlign w:val="center"/>
          </w:tcPr>
          <w:p w14:paraId="756C7101" w14:textId="77777777" w:rsidR="00940C80" w:rsidRPr="007550B8" w:rsidRDefault="00940C80" w:rsidP="00940C80">
            <w:pPr>
              <w:widowControl w:val="0"/>
              <w:suppressAutoHyphens/>
              <w:jc w:val="center"/>
              <w:rPr>
                <w:rFonts w:ascii="Arial" w:eastAsia="SimSun" w:hAnsi="Arial" w:cs="Arial"/>
                <w:kern w:val="1"/>
                <w:sz w:val="18"/>
                <w:szCs w:val="18"/>
                <w:lang w:val="fr-FR" w:eastAsia="hi-IN" w:bidi="hi-IN"/>
              </w:rPr>
            </w:pPr>
            <w:r w:rsidRPr="007550B8">
              <w:rPr>
                <w:rFonts w:ascii="Arial" w:eastAsia="SimSun" w:hAnsi="Arial" w:cs="Arial"/>
                <w:kern w:val="1"/>
                <w:sz w:val="18"/>
                <w:szCs w:val="18"/>
                <w:lang w:val="fr-FR" w:eastAsia="hi-IN" w:bidi="hi-IN"/>
              </w:rPr>
              <w:t>atelier</w:t>
            </w:r>
            <w:r w:rsidRPr="007550B8">
              <w:rPr>
                <w:rFonts w:ascii="Arial" w:eastAsia="SimSun" w:hAnsi="Arial" w:cs="Arial"/>
                <w:kern w:val="1"/>
                <w:lang w:val="fr-FR" w:eastAsia="hi-IN" w:bidi="hi-IN"/>
              </w:rPr>
              <w:t xml:space="preserve"> </w:t>
            </w:r>
            <w:r w:rsidRPr="007550B8">
              <w:rPr>
                <w:rFonts w:ascii="Arial" w:eastAsia="SimSun" w:hAnsi="Arial" w:cs="Arial"/>
                <w:kern w:val="1"/>
                <w:sz w:val="18"/>
                <w:szCs w:val="18"/>
                <w:lang w:val="fr-FR" w:eastAsia="hi-IN" w:bidi="hi-IN"/>
              </w:rPr>
              <w:t>29</w:t>
            </w:r>
          </w:p>
        </w:tc>
        <w:tc>
          <w:tcPr>
            <w:tcW w:w="3055" w:type="dxa"/>
            <w:tcBorders>
              <w:left w:val="single" w:sz="4" w:space="0" w:color="000000"/>
              <w:bottom w:val="single" w:sz="4" w:space="0" w:color="000000"/>
            </w:tcBorders>
            <w:shd w:val="clear" w:color="auto" w:fill="auto"/>
            <w:vAlign w:val="center"/>
          </w:tcPr>
          <w:p w14:paraId="5C382148"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r w:rsidRPr="007550B8">
              <w:rPr>
                <w:rFonts w:ascii="Arial" w:eastAsia="SimSun" w:hAnsi="Arial" w:cs="Arial"/>
                <w:kern w:val="1"/>
                <w:sz w:val="18"/>
                <w:lang w:val="fr-FR" w:eastAsia="hi-IN" w:bidi="hi-IN"/>
              </w:rPr>
              <w:t>PIECE AUDIOPHONIQUE</w:t>
            </w:r>
          </w:p>
        </w:tc>
        <w:tc>
          <w:tcPr>
            <w:tcW w:w="1785" w:type="dxa"/>
            <w:tcBorders>
              <w:left w:val="single" w:sz="4" w:space="0" w:color="000000"/>
              <w:bottom w:val="single" w:sz="4" w:space="0" w:color="000000"/>
            </w:tcBorders>
            <w:shd w:val="clear" w:color="auto" w:fill="auto"/>
            <w:vAlign w:val="center"/>
          </w:tcPr>
          <w:p w14:paraId="7061B2FA" w14:textId="4E5D0BE5" w:rsidR="00940C80" w:rsidRPr="007550B8" w:rsidRDefault="00C47993" w:rsidP="00940C80">
            <w:pPr>
              <w:widowControl w:val="0"/>
              <w:suppressAutoHyphens/>
              <w:snapToGrid w:val="0"/>
              <w:jc w:val="center"/>
              <w:rPr>
                <w:rFonts w:ascii="Arial" w:eastAsia="SimSun" w:hAnsi="Arial" w:cs="Arial"/>
                <w:kern w:val="1"/>
                <w:sz w:val="18"/>
                <w:lang w:val="fr-FR" w:eastAsia="hi-IN" w:bidi="hi-IN"/>
              </w:rPr>
            </w:pPr>
            <w:r>
              <w:rPr>
                <w:rFonts w:ascii="Arial" w:eastAsia="SimSun" w:hAnsi="Arial" w:cs="Arial"/>
                <w:kern w:val="1"/>
                <w:sz w:val="18"/>
                <w:lang w:val="fr-FR" w:eastAsia="hi-IN" w:bidi="hi-IN"/>
              </w:rPr>
              <w:t xml:space="preserve">A. </w:t>
            </w:r>
            <w:r w:rsidR="00D1028E">
              <w:rPr>
                <w:rFonts w:ascii="Arial" w:eastAsia="SimSun" w:hAnsi="Arial" w:cs="Arial"/>
                <w:kern w:val="1"/>
                <w:sz w:val="18"/>
                <w:lang w:val="fr-FR" w:eastAsia="hi-IN" w:bidi="hi-IN"/>
              </w:rPr>
              <w:t>MAISETTI</w:t>
            </w:r>
          </w:p>
        </w:tc>
        <w:tc>
          <w:tcPr>
            <w:tcW w:w="1528" w:type="dxa"/>
            <w:tcBorders>
              <w:left w:val="single" w:sz="4" w:space="0" w:color="000000"/>
              <w:bottom w:val="single" w:sz="4" w:space="0" w:color="000000"/>
            </w:tcBorders>
            <w:shd w:val="clear" w:color="auto" w:fill="auto"/>
            <w:vAlign w:val="center"/>
          </w:tcPr>
          <w:p w14:paraId="6F1C0945" w14:textId="77777777" w:rsidR="00940C80" w:rsidRPr="007550B8" w:rsidRDefault="00940C80" w:rsidP="00940C80">
            <w:pPr>
              <w:widowControl w:val="0"/>
              <w:suppressAutoHyphens/>
              <w:snapToGrid w:val="0"/>
              <w:jc w:val="center"/>
              <w:rPr>
                <w:rFonts w:ascii="Arial" w:eastAsia="SimSun" w:hAnsi="Arial" w:cs="Arial"/>
                <w:b/>
                <w:caps/>
                <w:kern w:val="1"/>
                <w:sz w:val="18"/>
                <w:lang w:val="fr-FR" w:eastAsia="hi-IN" w:bidi="hi-IN"/>
              </w:rPr>
            </w:pPr>
          </w:p>
        </w:tc>
        <w:tc>
          <w:tcPr>
            <w:tcW w:w="1285" w:type="dxa"/>
            <w:tcBorders>
              <w:left w:val="single" w:sz="4" w:space="0" w:color="000000"/>
              <w:bottom w:val="single" w:sz="4" w:space="0" w:color="000000"/>
            </w:tcBorders>
            <w:shd w:val="clear" w:color="auto" w:fill="auto"/>
            <w:vAlign w:val="center"/>
          </w:tcPr>
          <w:p w14:paraId="219C7E00"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left w:val="single" w:sz="4" w:space="0" w:color="000000"/>
              <w:bottom w:val="single" w:sz="4" w:space="0" w:color="000000"/>
              <w:right w:val="single" w:sz="4" w:space="0" w:color="000000"/>
            </w:tcBorders>
            <w:shd w:val="clear" w:color="auto" w:fill="auto"/>
            <w:vAlign w:val="center"/>
          </w:tcPr>
          <w:p w14:paraId="0B9A8910"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3A21A3E2" w14:textId="77777777" w:rsidTr="00940C80">
        <w:trPr>
          <w:trHeight w:val="284"/>
        </w:trPr>
        <w:tc>
          <w:tcPr>
            <w:tcW w:w="1270" w:type="dxa"/>
            <w:tcBorders>
              <w:left w:val="single" w:sz="4" w:space="0" w:color="000000"/>
              <w:bottom w:val="single" w:sz="4" w:space="0" w:color="000000"/>
            </w:tcBorders>
            <w:shd w:val="clear" w:color="auto" w:fill="auto"/>
            <w:vAlign w:val="center"/>
          </w:tcPr>
          <w:p w14:paraId="1B0908EC" w14:textId="42907FB1" w:rsidR="00940C80" w:rsidRPr="00C47993" w:rsidRDefault="00940C80" w:rsidP="00C47993">
            <w:pPr>
              <w:rPr>
                <w:rFonts w:eastAsia="SimSun"/>
              </w:rPr>
            </w:pPr>
          </w:p>
        </w:tc>
        <w:tc>
          <w:tcPr>
            <w:tcW w:w="3055" w:type="dxa"/>
            <w:tcBorders>
              <w:left w:val="single" w:sz="4" w:space="0" w:color="000000"/>
              <w:bottom w:val="single" w:sz="4" w:space="0" w:color="000000"/>
            </w:tcBorders>
            <w:shd w:val="clear" w:color="auto" w:fill="auto"/>
            <w:vAlign w:val="center"/>
          </w:tcPr>
          <w:p w14:paraId="44A81529"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785" w:type="dxa"/>
            <w:tcBorders>
              <w:left w:val="single" w:sz="4" w:space="0" w:color="000000"/>
              <w:bottom w:val="single" w:sz="4" w:space="0" w:color="000000"/>
            </w:tcBorders>
            <w:shd w:val="clear" w:color="auto" w:fill="auto"/>
            <w:vAlign w:val="center"/>
          </w:tcPr>
          <w:p w14:paraId="7F408E0C" w14:textId="21CFF902"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1528" w:type="dxa"/>
            <w:tcBorders>
              <w:left w:val="single" w:sz="4" w:space="0" w:color="000000"/>
              <w:bottom w:val="single" w:sz="4" w:space="0" w:color="000000"/>
            </w:tcBorders>
            <w:shd w:val="clear" w:color="auto" w:fill="auto"/>
            <w:vAlign w:val="center"/>
          </w:tcPr>
          <w:p w14:paraId="6A965F7D" w14:textId="77777777" w:rsidR="00940C80" w:rsidRPr="007550B8" w:rsidRDefault="00940C80" w:rsidP="00940C80">
            <w:pPr>
              <w:widowControl w:val="0"/>
              <w:suppressAutoHyphens/>
              <w:snapToGrid w:val="0"/>
              <w:jc w:val="center"/>
              <w:rPr>
                <w:rFonts w:ascii="Arial" w:eastAsia="SimSun" w:hAnsi="Arial" w:cs="Arial"/>
                <w:b/>
                <w:caps/>
                <w:kern w:val="1"/>
                <w:sz w:val="18"/>
                <w:lang w:val="fr-FR" w:eastAsia="hi-IN" w:bidi="hi-IN"/>
              </w:rPr>
            </w:pPr>
          </w:p>
        </w:tc>
        <w:tc>
          <w:tcPr>
            <w:tcW w:w="1285" w:type="dxa"/>
            <w:tcBorders>
              <w:left w:val="single" w:sz="4" w:space="0" w:color="000000"/>
              <w:bottom w:val="single" w:sz="4" w:space="0" w:color="000000"/>
            </w:tcBorders>
            <w:shd w:val="clear" w:color="auto" w:fill="auto"/>
            <w:vAlign w:val="center"/>
          </w:tcPr>
          <w:p w14:paraId="25DA2570"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c>
          <w:tcPr>
            <w:tcW w:w="1463" w:type="dxa"/>
            <w:tcBorders>
              <w:left w:val="single" w:sz="4" w:space="0" w:color="000000"/>
              <w:bottom w:val="single" w:sz="4" w:space="0" w:color="000000"/>
              <w:right w:val="single" w:sz="4" w:space="0" w:color="000000"/>
            </w:tcBorders>
            <w:shd w:val="clear" w:color="auto" w:fill="auto"/>
            <w:vAlign w:val="center"/>
          </w:tcPr>
          <w:p w14:paraId="3CDB0A29" w14:textId="77777777" w:rsidR="00940C80" w:rsidRPr="007550B8" w:rsidRDefault="00940C80" w:rsidP="00940C80">
            <w:pPr>
              <w:widowControl w:val="0"/>
              <w:suppressAutoHyphens/>
              <w:snapToGrid w:val="0"/>
              <w:jc w:val="center"/>
              <w:rPr>
                <w:rFonts w:ascii="Arial" w:eastAsia="SimSun" w:hAnsi="Arial" w:cs="Arial"/>
                <w:kern w:val="1"/>
                <w:lang w:val="fr-FR" w:eastAsia="hi-IN" w:bidi="hi-IN"/>
              </w:rPr>
            </w:pPr>
          </w:p>
        </w:tc>
      </w:tr>
      <w:tr w:rsidR="00940C80" w:rsidRPr="007550B8" w14:paraId="50776001" w14:textId="77777777" w:rsidTr="00940C80">
        <w:trPr>
          <w:trHeight w:val="284"/>
        </w:trPr>
        <w:tc>
          <w:tcPr>
            <w:tcW w:w="1270" w:type="dxa"/>
            <w:tcBorders>
              <w:top w:val="single" w:sz="4" w:space="0" w:color="000000"/>
              <w:left w:val="single" w:sz="4" w:space="0" w:color="000000"/>
              <w:bottom w:val="single" w:sz="4" w:space="0" w:color="000000"/>
            </w:tcBorders>
            <w:shd w:val="clear" w:color="auto" w:fill="FFFF00"/>
            <w:vAlign w:val="center"/>
          </w:tcPr>
          <w:p w14:paraId="3798D88A" w14:textId="77777777" w:rsidR="00940C80" w:rsidRPr="007550B8" w:rsidRDefault="00940C80" w:rsidP="00940C80">
            <w:pPr>
              <w:widowControl w:val="0"/>
              <w:suppressAutoHyphens/>
              <w:snapToGrid w:val="0"/>
              <w:jc w:val="center"/>
              <w:rPr>
                <w:rFonts w:ascii="Arial" w:eastAsia="SimSun" w:hAnsi="Arial" w:cs="Arial"/>
                <w:b/>
                <w:caps/>
                <w:kern w:val="1"/>
                <w:sz w:val="18"/>
                <w:lang w:val="fr-FR" w:eastAsia="hi-IN" w:bidi="hi-IN"/>
              </w:rPr>
            </w:pPr>
          </w:p>
        </w:tc>
        <w:tc>
          <w:tcPr>
            <w:tcW w:w="3055" w:type="dxa"/>
            <w:tcBorders>
              <w:top w:val="single" w:sz="4" w:space="0" w:color="000000"/>
              <w:left w:val="single" w:sz="4" w:space="0" w:color="000000"/>
              <w:bottom w:val="single" w:sz="4" w:space="0" w:color="000000"/>
            </w:tcBorders>
            <w:shd w:val="clear" w:color="auto" w:fill="FFFF00"/>
            <w:vAlign w:val="center"/>
          </w:tcPr>
          <w:p w14:paraId="7DB7EBE3" w14:textId="77777777" w:rsidR="00940C80" w:rsidRPr="007550B8" w:rsidRDefault="00940C80" w:rsidP="00940C80">
            <w:pPr>
              <w:widowControl w:val="0"/>
              <w:suppressAutoHyphens/>
              <w:snapToGrid w:val="0"/>
              <w:rPr>
                <w:rFonts w:ascii="Arial" w:eastAsia="SimSun" w:hAnsi="Arial" w:cs="Arial"/>
                <w:b/>
                <w:i/>
                <w:kern w:val="1"/>
                <w:sz w:val="20"/>
                <w:lang w:val="fr-FR" w:eastAsia="hi-IN" w:bidi="hi-IN"/>
              </w:rPr>
            </w:pPr>
          </w:p>
        </w:tc>
        <w:tc>
          <w:tcPr>
            <w:tcW w:w="1785" w:type="dxa"/>
            <w:tcBorders>
              <w:top w:val="single" w:sz="4" w:space="0" w:color="000000"/>
              <w:left w:val="single" w:sz="4" w:space="0" w:color="000000"/>
              <w:bottom w:val="single" w:sz="4" w:space="0" w:color="000000"/>
            </w:tcBorders>
            <w:shd w:val="clear" w:color="auto" w:fill="FFFF00"/>
            <w:vAlign w:val="center"/>
          </w:tcPr>
          <w:p w14:paraId="13E167CB"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528" w:type="dxa"/>
            <w:tcBorders>
              <w:top w:val="single" w:sz="4" w:space="0" w:color="000000"/>
              <w:left w:val="single" w:sz="4" w:space="0" w:color="000000"/>
              <w:bottom w:val="single" w:sz="4" w:space="0" w:color="000000"/>
            </w:tcBorders>
            <w:shd w:val="clear" w:color="auto" w:fill="FFFF00"/>
            <w:vAlign w:val="center"/>
          </w:tcPr>
          <w:p w14:paraId="495781D4"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FFFF00"/>
            <w:vAlign w:val="center"/>
          </w:tcPr>
          <w:p w14:paraId="3D1C8CDD"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B54D4E1"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r>
      <w:tr w:rsidR="00940C80" w:rsidRPr="007550B8" w14:paraId="34202687" w14:textId="77777777" w:rsidTr="00940C80">
        <w:trPr>
          <w:trHeight w:val="284"/>
        </w:trPr>
        <w:tc>
          <w:tcPr>
            <w:tcW w:w="1270" w:type="dxa"/>
            <w:tcBorders>
              <w:left w:val="single" w:sz="4" w:space="0" w:color="000000"/>
              <w:bottom w:val="single" w:sz="4" w:space="0" w:color="000000"/>
            </w:tcBorders>
            <w:shd w:val="clear" w:color="auto" w:fill="FFFF00"/>
            <w:vAlign w:val="center"/>
          </w:tcPr>
          <w:p w14:paraId="0EAADCE9" w14:textId="77777777" w:rsidR="00940C80" w:rsidRPr="007550B8" w:rsidRDefault="00940C80" w:rsidP="00940C80">
            <w:pPr>
              <w:widowControl w:val="0"/>
              <w:suppressAutoHyphens/>
              <w:snapToGrid w:val="0"/>
              <w:jc w:val="center"/>
              <w:rPr>
                <w:rFonts w:ascii="Arial" w:eastAsia="SimSun" w:hAnsi="Arial" w:cs="Arial"/>
                <w:b/>
                <w:caps/>
                <w:kern w:val="1"/>
                <w:sz w:val="18"/>
                <w:lang w:val="fr-FR" w:eastAsia="hi-IN" w:bidi="hi-IN"/>
              </w:rPr>
            </w:pPr>
            <w:r w:rsidRPr="007550B8">
              <w:rPr>
                <w:rFonts w:ascii="Arial" w:eastAsia="SimSun" w:hAnsi="Arial" w:cs="Arial"/>
                <w:b/>
                <w:caps/>
                <w:kern w:val="1"/>
                <w:sz w:val="18"/>
                <w:lang w:val="fr-FR" w:eastAsia="hi-IN" w:bidi="hi-IN"/>
              </w:rPr>
              <w:t>SEMESTRES 1 ET 2</w:t>
            </w:r>
          </w:p>
        </w:tc>
        <w:tc>
          <w:tcPr>
            <w:tcW w:w="3055" w:type="dxa"/>
            <w:tcBorders>
              <w:left w:val="single" w:sz="4" w:space="0" w:color="000000"/>
              <w:bottom w:val="single" w:sz="4" w:space="0" w:color="000000"/>
            </w:tcBorders>
            <w:shd w:val="clear" w:color="auto" w:fill="FFFF00"/>
            <w:vAlign w:val="center"/>
          </w:tcPr>
          <w:p w14:paraId="4BE98241" w14:textId="77777777" w:rsidR="00940C80" w:rsidRPr="007550B8" w:rsidRDefault="00940C80" w:rsidP="00940C80">
            <w:pPr>
              <w:widowControl w:val="0"/>
              <w:suppressAutoHyphens/>
              <w:snapToGrid w:val="0"/>
              <w:jc w:val="center"/>
              <w:rPr>
                <w:rFonts w:ascii="Arial" w:eastAsia="SimSun" w:hAnsi="Arial" w:cs="Arial"/>
                <w:b/>
                <w:caps/>
                <w:kern w:val="1"/>
                <w:sz w:val="18"/>
                <w:lang w:val="fr-FR" w:eastAsia="hi-IN" w:bidi="hi-IN"/>
              </w:rPr>
            </w:pPr>
            <w:r w:rsidRPr="007550B8">
              <w:rPr>
                <w:rFonts w:ascii="Arial" w:eastAsia="SimSun" w:hAnsi="Arial" w:cs="Arial"/>
                <w:b/>
                <w:caps/>
                <w:kern w:val="1"/>
                <w:sz w:val="18"/>
                <w:lang w:val="fr-FR" w:eastAsia="hi-IN" w:bidi="hi-IN"/>
              </w:rPr>
              <w:t>FilièreS</w:t>
            </w:r>
          </w:p>
        </w:tc>
        <w:tc>
          <w:tcPr>
            <w:tcW w:w="1785" w:type="dxa"/>
            <w:tcBorders>
              <w:left w:val="single" w:sz="4" w:space="0" w:color="000000"/>
              <w:bottom w:val="single" w:sz="4" w:space="0" w:color="000000"/>
            </w:tcBorders>
            <w:shd w:val="clear" w:color="auto" w:fill="FFFF00"/>
            <w:vAlign w:val="center"/>
          </w:tcPr>
          <w:p w14:paraId="5836C683"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528" w:type="dxa"/>
            <w:tcBorders>
              <w:left w:val="single" w:sz="4" w:space="0" w:color="000000"/>
              <w:bottom w:val="single" w:sz="4" w:space="0" w:color="000000"/>
            </w:tcBorders>
            <w:shd w:val="clear" w:color="auto" w:fill="FFFF00"/>
            <w:vAlign w:val="center"/>
          </w:tcPr>
          <w:p w14:paraId="486A73B2"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285" w:type="dxa"/>
            <w:tcBorders>
              <w:left w:val="single" w:sz="4" w:space="0" w:color="000000"/>
              <w:bottom w:val="single" w:sz="4" w:space="0" w:color="000000"/>
            </w:tcBorders>
            <w:shd w:val="clear" w:color="auto" w:fill="FFFF00"/>
            <w:vAlign w:val="center"/>
          </w:tcPr>
          <w:p w14:paraId="36E540EA" w14:textId="77777777" w:rsidR="00940C80" w:rsidRPr="007550B8" w:rsidRDefault="00940C80" w:rsidP="00940C80">
            <w:pPr>
              <w:widowControl w:val="0"/>
              <w:suppressAutoHyphens/>
              <w:snapToGrid w:val="0"/>
              <w:jc w:val="center"/>
              <w:rPr>
                <w:rFonts w:ascii="Arial" w:eastAsia="SimSun" w:hAnsi="Arial" w:cs="Arial"/>
                <w:b/>
                <w:kern w:val="1"/>
                <w:sz w:val="20"/>
                <w:lang w:val="fr-FR" w:eastAsia="hi-IN" w:bidi="hi-IN"/>
              </w:rPr>
            </w:pPr>
          </w:p>
        </w:tc>
        <w:tc>
          <w:tcPr>
            <w:tcW w:w="1463" w:type="dxa"/>
            <w:tcBorders>
              <w:left w:val="single" w:sz="4" w:space="0" w:color="000000"/>
              <w:bottom w:val="single" w:sz="4" w:space="0" w:color="000000"/>
              <w:right w:val="single" w:sz="4" w:space="0" w:color="000000"/>
            </w:tcBorders>
            <w:shd w:val="clear" w:color="auto" w:fill="FFFF00"/>
            <w:vAlign w:val="center"/>
          </w:tcPr>
          <w:p w14:paraId="13F83544"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r>
      <w:tr w:rsidR="00940C80" w:rsidRPr="007550B8" w14:paraId="4A4E7BF7"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5072E50E" w14:textId="77777777" w:rsidR="00940C80" w:rsidRPr="007550B8" w:rsidRDefault="00940C80" w:rsidP="00940C80">
            <w:pPr>
              <w:widowControl w:val="0"/>
              <w:suppressAutoHyphens/>
              <w:snapToGrid w:val="0"/>
              <w:rPr>
                <w:rFonts w:ascii="Arial" w:eastAsia="SimSun" w:hAnsi="Arial" w:cs="Arial"/>
                <w:kern w:val="1"/>
                <w:sz w:val="18"/>
                <w:lang w:val="en-GB" w:eastAsia="hi-IN" w:bidi="hi-IN"/>
              </w:rPr>
            </w:pPr>
          </w:p>
        </w:tc>
        <w:tc>
          <w:tcPr>
            <w:tcW w:w="3055" w:type="dxa"/>
            <w:tcBorders>
              <w:top w:val="single" w:sz="4" w:space="0" w:color="000000"/>
              <w:left w:val="single" w:sz="4" w:space="0" w:color="000000"/>
              <w:bottom w:val="single" w:sz="4" w:space="0" w:color="000000"/>
            </w:tcBorders>
            <w:shd w:val="clear" w:color="auto" w:fill="auto"/>
            <w:vAlign w:val="center"/>
          </w:tcPr>
          <w:p w14:paraId="62CA2605" w14:textId="77777777" w:rsidR="00940C80" w:rsidRPr="00C47993" w:rsidRDefault="00940C80" w:rsidP="00940C80">
            <w:pPr>
              <w:widowControl w:val="0"/>
              <w:suppressAutoHyphens/>
              <w:snapToGrid w:val="0"/>
              <w:rPr>
                <w:rFonts w:ascii="Arial" w:eastAsia="SimSun" w:hAnsi="Arial" w:cs="Arial"/>
                <w:kern w:val="1"/>
                <w:sz w:val="20"/>
                <w:lang w:val="fr-FR" w:eastAsia="hi-IN" w:bidi="hi-IN"/>
              </w:rPr>
            </w:pPr>
            <w:r w:rsidRPr="00C47993">
              <w:rPr>
                <w:rFonts w:ascii="Arial" w:eastAsia="SimSun" w:hAnsi="Arial" w:cs="Arial"/>
                <w:kern w:val="1"/>
                <w:sz w:val="20"/>
                <w:lang w:val="fr-FR" w:eastAsia="hi-IN" w:bidi="hi-IN"/>
              </w:rPr>
              <w:t>FORMATION</w:t>
            </w:r>
          </w:p>
        </w:tc>
        <w:tc>
          <w:tcPr>
            <w:tcW w:w="1785" w:type="dxa"/>
            <w:tcBorders>
              <w:top w:val="single" w:sz="4" w:space="0" w:color="000000"/>
              <w:left w:val="single" w:sz="4" w:space="0" w:color="000000"/>
              <w:bottom w:val="single" w:sz="4" w:space="0" w:color="000000"/>
            </w:tcBorders>
            <w:shd w:val="clear" w:color="auto" w:fill="auto"/>
            <w:vAlign w:val="center"/>
          </w:tcPr>
          <w:p w14:paraId="00218927" w14:textId="16571C48" w:rsidR="00940C80" w:rsidRPr="00C47993" w:rsidRDefault="00C47993" w:rsidP="00940C80">
            <w:pPr>
              <w:widowControl w:val="0"/>
              <w:suppressAutoHyphens/>
              <w:snapToGrid w:val="0"/>
              <w:rPr>
                <w:rFonts w:ascii="Arial" w:eastAsia="SimSun" w:hAnsi="Arial" w:cs="Arial"/>
                <w:kern w:val="1"/>
                <w:sz w:val="16"/>
                <w:szCs w:val="16"/>
                <w:lang w:val="fr-FR" w:eastAsia="hi-IN" w:bidi="hi-IN"/>
              </w:rPr>
            </w:pPr>
            <w:r w:rsidRPr="00C47993">
              <w:rPr>
                <w:rFonts w:ascii="Arial" w:eastAsia="SimSun" w:hAnsi="Arial" w:cs="Arial"/>
                <w:kern w:val="1"/>
                <w:sz w:val="16"/>
                <w:szCs w:val="16"/>
                <w:lang w:val="fr-FR" w:eastAsia="hi-IN" w:bidi="hi-IN"/>
              </w:rPr>
              <w:t>INTERVENANT PRO.</w:t>
            </w:r>
          </w:p>
        </w:tc>
        <w:tc>
          <w:tcPr>
            <w:tcW w:w="1528" w:type="dxa"/>
            <w:tcBorders>
              <w:top w:val="single" w:sz="4" w:space="0" w:color="000000"/>
              <w:left w:val="single" w:sz="4" w:space="0" w:color="000000"/>
              <w:bottom w:val="single" w:sz="4" w:space="0" w:color="000000"/>
            </w:tcBorders>
            <w:shd w:val="clear" w:color="auto" w:fill="auto"/>
            <w:vAlign w:val="center"/>
          </w:tcPr>
          <w:p w14:paraId="21974FE6" w14:textId="77777777" w:rsidR="00940C80" w:rsidRPr="007550B8" w:rsidRDefault="00940C80" w:rsidP="00940C80">
            <w:pPr>
              <w:widowControl w:val="0"/>
              <w:suppressAutoHyphens/>
              <w:snapToGrid w:val="0"/>
              <w:rPr>
                <w:rFonts w:ascii="Arial" w:eastAsia="SimSun" w:hAnsi="Arial" w:cs="Arial"/>
                <w:b/>
                <w:i/>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44E0DCE8" w14:textId="77777777" w:rsidR="00940C80" w:rsidRPr="007550B8" w:rsidRDefault="00940C80" w:rsidP="00940C80">
            <w:pPr>
              <w:widowControl w:val="0"/>
              <w:suppressAutoHyphens/>
              <w:snapToGrid w:val="0"/>
              <w:rPr>
                <w:rFonts w:ascii="Arial" w:eastAsia="SimSun" w:hAnsi="Arial" w:cs="Arial"/>
                <w:b/>
                <w:kern w:val="1"/>
                <w:sz w:val="20"/>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9AE9" w14:textId="77777777" w:rsidR="00940C80" w:rsidRPr="007550B8" w:rsidRDefault="00940C80" w:rsidP="00940C80">
            <w:pPr>
              <w:widowControl w:val="0"/>
              <w:suppressAutoHyphens/>
              <w:snapToGrid w:val="0"/>
              <w:rPr>
                <w:rFonts w:ascii="Arial" w:eastAsia="SimSun" w:hAnsi="Arial" w:cs="Arial"/>
                <w:kern w:val="1"/>
                <w:sz w:val="20"/>
                <w:lang w:val="fr-FR" w:eastAsia="hi-IN" w:bidi="hi-IN"/>
              </w:rPr>
            </w:pPr>
          </w:p>
        </w:tc>
      </w:tr>
      <w:tr w:rsidR="00940C80" w:rsidRPr="007550B8" w14:paraId="0B474337"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3FF689B9"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3055" w:type="dxa"/>
            <w:tcBorders>
              <w:top w:val="single" w:sz="4" w:space="0" w:color="000000"/>
              <w:left w:val="single" w:sz="4" w:space="0" w:color="000000"/>
              <w:bottom w:val="single" w:sz="4" w:space="0" w:color="000000"/>
            </w:tcBorders>
            <w:shd w:val="clear" w:color="auto" w:fill="auto"/>
            <w:vAlign w:val="center"/>
          </w:tcPr>
          <w:p w14:paraId="700E5F16" w14:textId="77777777" w:rsidR="00940C80" w:rsidRPr="00C47993" w:rsidRDefault="00940C80" w:rsidP="00940C80">
            <w:pPr>
              <w:widowControl w:val="0"/>
              <w:suppressAutoHyphens/>
              <w:snapToGrid w:val="0"/>
              <w:rPr>
                <w:rFonts w:ascii="Arial" w:eastAsia="SimSun" w:hAnsi="Arial" w:cs="Arial"/>
                <w:kern w:val="1"/>
                <w:sz w:val="20"/>
                <w:lang w:val="fr-FR" w:eastAsia="hi-IN" w:bidi="hi-IN"/>
              </w:rPr>
            </w:pPr>
            <w:r w:rsidRPr="00C47993">
              <w:rPr>
                <w:rFonts w:ascii="Arial" w:eastAsia="SimSun" w:hAnsi="Arial" w:cs="Arial"/>
                <w:kern w:val="1"/>
                <w:sz w:val="20"/>
                <w:lang w:val="fr-FR" w:eastAsia="hi-IN" w:bidi="hi-IN"/>
              </w:rPr>
              <w:t>MEDIATION PRODUCTION</w:t>
            </w:r>
          </w:p>
        </w:tc>
        <w:tc>
          <w:tcPr>
            <w:tcW w:w="1785" w:type="dxa"/>
            <w:tcBorders>
              <w:top w:val="single" w:sz="4" w:space="0" w:color="000000"/>
              <w:left w:val="single" w:sz="4" w:space="0" w:color="000000"/>
              <w:bottom w:val="single" w:sz="4" w:space="0" w:color="000000"/>
            </w:tcBorders>
            <w:shd w:val="clear" w:color="auto" w:fill="auto"/>
            <w:vAlign w:val="center"/>
          </w:tcPr>
          <w:p w14:paraId="7262C9DF" w14:textId="26E4A729" w:rsidR="00940C80" w:rsidRPr="00C47993" w:rsidRDefault="00C47993" w:rsidP="00940C80">
            <w:pPr>
              <w:widowControl w:val="0"/>
              <w:suppressAutoHyphens/>
              <w:snapToGrid w:val="0"/>
              <w:jc w:val="center"/>
              <w:rPr>
                <w:rFonts w:ascii="Arial" w:eastAsia="SimSun" w:hAnsi="Arial" w:cs="Arial"/>
                <w:kern w:val="1"/>
                <w:sz w:val="16"/>
                <w:szCs w:val="16"/>
                <w:lang w:val="fr-FR" w:eastAsia="hi-IN" w:bidi="hi-IN"/>
              </w:rPr>
            </w:pPr>
            <w:r w:rsidRPr="00C47993">
              <w:rPr>
                <w:rFonts w:ascii="Arial" w:eastAsia="SimSun" w:hAnsi="Arial" w:cs="Arial"/>
                <w:kern w:val="1"/>
                <w:sz w:val="16"/>
                <w:szCs w:val="16"/>
                <w:lang w:val="fr-FR" w:eastAsia="hi-IN" w:bidi="hi-IN"/>
              </w:rPr>
              <w:t>A. LOUDES</w:t>
            </w:r>
          </w:p>
        </w:tc>
        <w:tc>
          <w:tcPr>
            <w:tcW w:w="1528" w:type="dxa"/>
            <w:tcBorders>
              <w:top w:val="single" w:sz="4" w:space="0" w:color="000000"/>
              <w:left w:val="single" w:sz="4" w:space="0" w:color="000000"/>
              <w:bottom w:val="single" w:sz="4" w:space="0" w:color="000000"/>
            </w:tcBorders>
            <w:shd w:val="clear" w:color="auto" w:fill="auto"/>
            <w:vAlign w:val="center"/>
          </w:tcPr>
          <w:p w14:paraId="52E76C04"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1327C6F9"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F90C"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r>
      <w:tr w:rsidR="00940C80" w:rsidRPr="007550B8" w14:paraId="7286E3F4"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47EA4037"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3055" w:type="dxa"/>
            <w:tcBorders>
              <w:top w:val="single" w:sz="4" w:space="0" w:color="000000"/>
              <w:left w:val="single" w:sz="4" w:space="0" w:color="000000"/>
              <w:bottom w:val="single" w:sz="4" w:space="0" w:color="000000"/>
            </w:tcBorders>
            <w:shd w:val="clear" w:color="auto" w:fill="auto"/>
            <w:vAlign w:val="center"/>
          </w:tcPr>
          <w:p w14:paraId="00AE5068" w14:textId="77777777" w:rsidR="00940C80" w:rsidRPr="00C47993" w:rsidRDefault="00940C80" w:rsidP="00940C80">
            <w:pPr>
              <w:widowControl w:val="0"/>
              <w:suppressAutoHyphens/>
              <w:snapToGrid w:val="0"/>
              <w:rPr>
                <w:rFonts w:ascii="Arial" w:eastAsia="SimSun" w:hAnsi="Arial" w:cs="Arial"/>
                <w:kern w:val="1"/>
                <w:sz w:val="20"/>
                <w:lang w:val="fr-FR" w:eastAsia="hi-IN" w:bidi="hi-IN"/>
              </w:rPr>
            </w:pPr>
            <w:r w:rsidRPr="00C47993">
              <w:rPr>
                <w:rFonts w:ascii="Arial" w:eastAsia="SimSun" w:hAnsi="Arial" w:cs="Arial"/>
                <w:kern w:val="1"/>
                <w:sz w:val="20"/>
                <w:lang w:val="fr-FR" w:eastAsia="hi-IN" w:bidi="hi-IN"/>
              </w:rPr>
              <w:t>PRODUCTION</w:t>
            </w:r>
          </w:p>
        </w:tc>
        <w:tc>
          <w:tcPr>
            <w:tcW w:w="1785" w:type="dxa"/>
            <w:tcBorders>
              <w:top w:val="single" w:sz="4" w:space="0" w:color="000000"/>
              <w:left w:val="single" w:sz="4" w:space="0" w:color="000000"/>
              <w:bottom w:val="single" w:sz="4" w:space="0" w:color="000000"/>
            </w:tcBorders>
            <w:shd w:val="clear" w:color="auto" w:fill="auto"/>
            <w:vAlign w:val="center"/>
          </w:tcPr>
          <w:p w14:paraId="3A4F51C4" w14:textId="78C40A33" w:rsidR="00940C80" w:rsidRPr="00C47993" w:rsidRDefault="00C47993" w:rsidP="00940C80">
            <w:pPr>
              <w:widowControl w:val="0"/>
              <w:suppressAutoHyphens/>
              <w:snapToGrid w:val="0"/>
              <w:jc w:val="center"/>
              <w:rPr>
                <w:rFonts w:ascii="Arial" w:eastAsia="SimSun" w:hAnsi="Arial" w:cs="Arial"/>
                <w:kern w:val="1"/>
                <w:sz w:val="16"/>
                <w:szCs w:val="16"/>
                <w:lang w:val="fr-FR" w:eastAsia="hi-IN" w:bidi="hi-IN"/>
              </w:rPr>
            </w:pPr>
            <w:r>
              <w:rPr>
                <w:rFonts w:ascii="Arial" w:eastAsia="SimSun" w:hAnsi="Arial" w:cs="Arial"/>
                <w:kern w:val="1"/>
                <w:sz w:val="16"/>
                <w:szCs w:val="16"/>
                <w:lang w:val="fr-FR" w:eastAsia="hi-IN" w:bidi="hi-IN"/>
              </w:rPr>
              <w:t xml:space="preserve">E. </w:t>
            </w:r>
            <w:r w:rsidRPr="00C47993">
              <w:rPr>
                <w:rFonts w:ascii="Arial" w:eastAsia="SimSun" w:hAnsi="Arial" w:cs="Arial"/>
                <w:kern w:val="1"/>
                <w:sz w:val="16"/>
                <w:szCs w:val="16"/>
                <w:lang w:val="en-GB" w:eastAsia="hi-IN" w:bidi="hi-IN"/>
              </w:rPr>
              <w:t>HERNANDEZ</w:t>
            </w:r>
          </w:p>
        </w:tc>
        <w:tc>
          <w:tcPr>
            <w:tcW w:w="1528" w:type="dxa"/>
            <w:tcBorders>
              <w:top w:val="single" w:sz="4" w:space="0" w:color="000000"/>
              <w:left w:val="single" w:sz="4" w:space="0" w:color="000000"/>
              <w:bottom w:val="single" w:sz="4" w:space="0" w:color="000000"/>
            </w:tcBorders>
            <w:shd w:val="clear" w:color="auto" w:fill="auto"/>
            <w:vAlign w:val="center"/>
          </w:tcPr>
          <w:p w14:paraId="10009796"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01C40A19"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01D3"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r>
      <w:tr w:rsidR="00940C80" w:rsidRPr="007550B8" w14:paraId="0961E623"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3BE3F27D"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3055" w:type="dxa"/>
            <w:tcBorders>
              <w:top w:val="single" w:sz="4" w:space="0" w:color="000000"/>
              <w:left w:val="single" w:sz="4" w:space="0" w:color="000000"/>
              <w:bottom w:val="single" w:sz="4" w:space="0" w:color="000000"/>
            </w:tcBorders>
            <w:shd w:val="clear" w:color="auto" w:fill="auto"/>
            <w:vAlign w:val="center"/>
          </w:tcPr>
          <w:p w14:paraId="32DA8026" w14:textId="77777777" w:rsidR="00940C80" w:rsidRPr="00C47993" w:rsidRDefault="00940C80" w:rsidP="00940C80">
            <w:pPr>
              <w:widowControl w:val="0"/>
              <w:suppressAutoHyphens/>
              <w:snapToGrid w:val="0"/>
              <w:rPr>
                <w:rFonts w:ascii="Arial" w:eastAsia="SimSun" w:hAnsi="Arial" w:cs="Arial"/>
                <w:kern w:val="1"/>
                <w:sz w:val="20"/>
                <w:lang w:val="fr-FR" w:eastAsia="hi-IN" w:bidi="hi-IN"/>
              </w:rPr>
            </w:pPr>
            <w:r w:rsidRPr="00C47993">
              <w:rPr>
                <w:rFonts w:ascii="Arial" w:eastAsia="SimSun" w:hAnsi="Arial" w:cs="Arial"/>
                <w:kern w:val="1"/>
                <w:sz w:val="20"/>
                <w:lang w:val="fr-FR" w:eastAsia="hi-IN" w:bidi="hi-IN"/>
              </w:rPr>
              <w:t>REGIE</w:t>
            </w:r>
          </w:p>
        </w:tc>
        <w:tc>
          <w:tcPr>
            <w:tcW w:w="1785" w:type="dxa"/>
            <w:tcBorders>
              <w:top w:val="single" w:sz="4" w:space="0" w:color="000000"/>
              <w:left w:val="single" w:sz="4" w:space="0" w:color="000000"/>
              <w:bottom w:val="single" w:sz="4" w:space="0" w:color="000000"/>
            </w:tcBorders>
            <w:shd w:val="clear" w:color="auto" w:fill="auto"/>
            <w:vAlign w:val="center"/>
          </w:tcPr>
          <w:p w14:paraId="03730A60" w14:textId="13C847B5" w:rsidR="00940C80" w:rsidRPr="00C47993" w:rsidRDefault="00C47993" w:rsidP="00940C80">
            <w:pPr>
              <w:widowControl w:val="0"/>
              <w:suppressAutoHyphens/>
              <w:snapToGrid w:val="0"/>
              <w:jc w:val="center"/>
              <w:rPr>
                <w:rFonts w:ascii="Arial" w:eastAsia="SimSun" w:hAnsi="Arial" w:cs="Arial"/>
                <w:kern w:val="1"/>
                <w:sz w:val="16"/>
                <w:szCs w:val="16"/>
                <w:lang w:val="fr-FR" w:eastAsia="hi-IN" w:bidi="hi-IN"/>
              </w:rPr>
            </w:pPr>
            <w:r>
              <w:rPr>
                <w:rFonts w:ascii="Arial" w:eastAsia="SimSun" w:hAnsi="Arial" w:cs="Arial"/>
                <w:kern w:val="1"/>
                <w:sz w:val="16"/>
                <w:szCs w:val="16"/>
                <w:lang w:val="fr-FR" w:eastAsia="hi-IN" w:bidi="hi-IN"/>
              </w:rPr>
              <w:t>JL. HERVÉ/B. SALIGNON</w:t>
            </w:r>
          </w:p>
        </w:tc>
        <w:tc>
          <w:tcPr>
            <w:tcW w:w="1528" w:type="dxa"/>
            <w:tcBorders>
              <w:top w:val="single" w:sz="4" w:space="0" w:color="000000"/>
              <w:left w:val="single" w:sz="4" w:space="0" w:color="000000"/>
              <w:bottom w:val="single" w:sz="4" w:space="0" w:color="000000"/>
            </w:tcBorders>
            <w:shd w:val="clear" w:color="auto" w:fill="auto"/>
            <w:vAlign w:val="center"/>
          </w:tcPr>
          <w:p w14:paraId="6F61ACCF"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112F7A49"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0A60"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r>
      <w:tr w:rsidR="00940C80" w:rsidRPr="007550B8" w14:paraId="0441CACF" w14:textId="77777777" w:rsidTr="00940C80">
        <w:trPr>
          <w:trHeight w:val="284"/>
        </w:trPr>
        <w:tc>
          <w:tcPr>
            <w:tcW w:w="1270" w:type="dxa"/>
            <w:tcBorders>
              <w:top w:val="single" w:sz="4" w:space="0" w:color="000000"/>
              <w:left w:val="single" w:sz="4" w:space="0" w:color="000000"/>
              <w:bottom w:val="single" w:sz="4" w:space="0" w:color="000000"/>
            </w:tcBorders>
            <w:shd w:val="clear" w:color="auto" w:fill="auto"/>
            <w:vAlign w:val="center"/>
          </w:tcPr>
          <w:p w14:paraId="0BC6775A" w14:textId="77777777" w:rsidR="00940C80" w:rsidRPr="007550B8" w:rsidRDefault="00940C80" w:rsidP="00940C80">
            <w:pPr>
              <w:widowControl w:val="0"/>
              <w:suppressAutoHyphens/>
              <w:snapToGrid w:val="0"/>
              <w:jc w:val="center"/>
              <w:rPr>
                <w:rFonts w:ascii="Arial" w:eastAsia="SimSun" w:hAnsi="Arial" w:cs="Arial"/>
                <w:kern w:val="1"/>
                <w:sz w:val="18"/>
                <w:lang w:val="fr-FR" w:eastAsia="hi-IN" w:bidi="hi-IN"/>
              </w:rPr>
            </w:pPr>
          </w:p>
        </w:tc>
        <w:tc>
          <w:tcPr>
            <w:tcW w:w="3055" w:type="dxa"/>
            <w:tcBorders>
              <w:top w:val="single" w:sz="4" w:space="0" w:color="000000"/>
              <w:left w:val="single" w:sz="4" w:space="0" w:color="000000"/>
              <w:bottom w:val="single" w:sz="4" w:space="0" w:color="000000"/>
            </w:tcBorders>
            <w:shd w:val="clear" w:color="auto" w:fill="auto"/>
            <w:vAlign w:val="center"/>
          </w:tcPr>
          <w:p w14:paraId="57DD78BB" w14:textId="77777777" w:rsidR="00940C80" w:rsidRPr="00C47993" w:rsidRDefault="00940C80" w:rsidP="00940C80">
            <w:pPr>
              <w:widowControl w:val="0"/>
              <w:suppressAutoHyphens/>
              <w:snapToGrid w:val="0"/>
              <w:rPr>
                <w:rFonts w:ascii="Arial" w:eastAsia="SimSun" w:hAnsi="Arial" w:cs="Arial"/>
                <w:kern w:val="1"/>
                <w:sz w:val="20"/>
                <w:lang w:val="fr-FR" w:eastAsia="hi-IN" w:bidi="hi-IN"/>
              </w:rPr>
            </w:pPr>
            <w:r w:rsidRPr="00C47993">
              <w:rPr>
                <w:rFonts w:ascii="Arial" w:eastAsia="SimSun" w:hAnsi="Arial" w:cs="Arial"/>
                <w:kern w:val="1"/>
                <w:sz w:val="20"/>
                <w:lang w:val="fr-FR" w:eastAsia="hi-IN" w:bidi="hi-IN"/>
              </w:rPr>
              <w:t>SCENOGRAPHIE</w:t>
            </w:r>
          </w:p>
        </w:tc>
        <w:tc>
          <w:tcPr>
            <w:tcW w:w="1785" w:type="dxa"/>
            <w:tcBorders>
              <w:top w:val="single" w:sz="4" w:space="0" w:color="000000"/>
              <w:left w:val="single" w:sz="4" w:space="0" w:color="000000"/>
              <w:bottom w:val="single" w:sz="4" w:space="0" w:color="000000"/>
            </w:tcBorders>
            <w:shd w:val="clear" w:color="auto" w:fill="auto"/>
            <w:vAlign w:val="center"/>
          </w:tcPr>
          <w:p w14:paraId="666D913F" w14:textId="0573A3EE" w:rsidR="00940C80" w:rsidRPr="00C47993" w:rsidRDefault="00C47993" w:rsidP="00940C80">
            <w:pPr>
              <w:widowControl w:val="0"/>
              <w:suppressAutoHyphens/>
              <w:snapToGrid w:val="0"/>
              <w:jc w:val="center"/>
              <w:rPr>
                <w:rFonts w:ascii="Arial" w:eastAsia="SimSun" w:hAnsi="Arial" w:cs="Arial"/>
                <w:kern w:val="1"/>
                <w:sz w:val="16"/>
                <w:szCs w:val="16"/>
                <w:lang w:val="fr-FR" w:eastAsia="hi-IN" w:bidi="hi-IN"/>
              </w:rPr>
            </w:pPr>
            <w:r>
              <w:rPr>
                <w:rFonts w:ascii="Arial" w:eastAsia="SimSun" w:hAnsi="Arial" w:cs="Arial"/>
                <w:kern w:val="1"/>
                <w:sz w:val="16"/>
                <w:szCs w:val="16"/>
                <w:lang w:val="fr-FR" w:eastAsia="hi-IN" w:bidi="hi-IN"/>
              </w:rPr>
              <w:t>M. LOCHON</w:t>
            </w:r>
          </w:p>
        </w:tc>
        <w:tc>
          <w:tcPr>
            <w:tcW w:w="1528" w:type="dxa"/>
            <w:tcBorders>
              <w:top w:val="single" w:sz="4" w:space="0" w:color="000000"/>
              <w:left w:val="single" w:sz="4" w:space="0" w:color="000000"/>
              <w:bottom w:val="single" w:sz="4" w:space="0" w:color="000000"/>
            </w:tcBorders>
            <w:shd w:val="clear" w:color="auto" w:fill="auto"/>
            <w:vAlign w:val="center"/>
          </w:tcPr>
          <w:p w14:paraId="146A0CA2" w14:textId="77777777" w:rsidR="00940C80" w:rsidRPr="007550B8" w:rsidRDefault="00940C80" w:rsidP="00940C80">
            <w:pPr>
              <w:widowControl w:val="0"/>
              <w:suppressAutoHyphens/>
              <w:snapToGrid w:val="0"/>
              <w:jc w:val="center"/>
              <w:rPr>
                <w:rFonts w:ascii="Arial" w:eastAsia="SimSun" w:hAnsi="Arial" w:cs="Arial"/>
                <w:b/>
                <w:i/>
                <w:kern w:val="1"/>
                <w:lang w:val="fr-FR" w:eastAsia="hi-IN" w:bidi="hi-IN"/>
              </w:rPr>
            </w:pPr>
          </w:p>
        </w:tc>
        <w:tc>
          <w:tcPr>
            <w:tcW w:w="1285" w:type="dxa"/>
            <w:tcBorders>
              <w:top w:val="single" w:sz="4" w:space="0" w:color="000000"/>
              <w:left w:val="single" w:sz="4" w:space="0" w:color="000000"/>
              <w:bottom w:val="single" w:sz="4" w:space="0" w:color="000000"/>
            </w:tcBorders>
            <w:shd w:val="clear" w:color="auto" w:fill="auto"/>
            <w:vAlign w:val="center"/>
          </w:tcPr>
          <w:p w14:paraId="43736829"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C769" w14:textId="77777777" w:rsidR="00940C80" w:rsidRPr="007550B8" w:rsidRDefault="00940C80" w:rsidP="00940C80">
            <w:pPr>
              <w:widowControl w:val="0"/>
              <w:suppressAutoHyphens/>
              <w:snapToGrid w:val="0"/>
              <w:jc w:val="center"/>
              <w:rPr>
                <w:rFonts w:ascii="Arial" w:eastAsia="SimSun" w:hAnsi="Arial" w:cs="Arial"/>
                <w:kern w:val="1"/>
                <w:sz w:val="20"/>
                <w:lang w:val="fr-FR" w:eastAsia="hi-IN" w:bidi="hi-IN"/>
              </w:rPr>
            </w:pPr>
          </w:p>
        </w:tc>
      </w:tr>
    </w:tbl>
    <w:p w14:paraId="6B0E1B7F" w14:textId="77777777" w:rsidR="00940C80" w:rsidRPr="007550B8" w:rsidRDefault="00940C80" w:rsidP="00940C80">
      <w:pPr>
        <w:widowControl w:val="0"/>
        <w:suppressAutoHyphens/>
        <w:rPr>
          <w:rFonts w:ascii="Arial" w:eastAsia="SimSun" w:hAnsi="Arial" w:cs="Arial"/>
          <w:kern w:val="1"/>
          <w:lang w:val="fr-FR" w:eastAsia="hi-IN" w:bidi="hi-IN"/>
        </w:rPr>
      </w:pPr>
    </w:p>
    <w:p w14:paraId="1741CF1A" w14:textId="77777777" w:rsidR="00940C80" w:rsidRPr="007550B8" w:rsidRDefault="00940C80" w:rsidP="00940C80">
      <w:pPr>
        <w:widowControl w:val="0"/>
        <w:suppressAutoHyphens/>
        <w:jc w:val="both"/>
        <w:rPr>
          <w:rFonts w:ascii="Arial" w:eastAsia="SimSun" w:hAnsi="Arial" w:cs="Arial"/>
          <w:kern w:val="1"/>
          <w:lang w:val="fr-FR" w:eastAsia="hi-IN" w:bidi="hi-IN"/>
        </w:rPr>
      </w:pPr>
    </w:p>
    <w:p w14:paraId="52B2C494"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2F2C3B15"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4EE35BE3"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0348E358"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1E464C36"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09E671AA"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68A33A28"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58FB0199"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30792818"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3303EE92"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38E42650" w14:textId="77777777" w:rsidR="00940C80" w:rsidRPr="007550B8" w:rsidRDefault="00940C80" w:rsidP="00940C80">
      <w:pPr>
        <w:widowControl w:val="0"/>
        <w:suppressAutoHyphens/>
        <w:jc w:val="both"/>
        <w:rPr>
          <w:rFonts w:ascii="Arial" w:eastAsia="SimSun" w:hAnsi="Arial" w:cs="Arial"/>
          <w:kern w:val="1"/>
          <w:sz w:val="18"/>
          <w:lang w:val="fr-FR" w:eastAsia="hi-IN" w:bidi="hi-IN"/>
        </w:rPr>
      </w:pPr>
    </w:p>
    <w:p w14:paraId="239EABA6" w14:textId="77777777" w:rsidR="00940C80" w:rsidRPr="007550B8" w:rsidRDefault="00940C80" w:rsidP="00940C80">
      <w:pPr>
        <w:widowControl w:val="0"/>
        <w:suppressAutoHyphens/>
        <w:jc w:val="both"/>
        <w:rPr>
          <w:rFonts w:ascii="Arial" w:eastAsia="SimSun" w:hAnsi="Arial" w:cs="Arial"/>
          <w:b/>
          <w:color w:val="000000"/>
          <w:kern w:val="1"/>
          <w:sz w:val="18"/>
          <w:lang w:val="fr-FR" w:eastAsia="hi-IN" w:bidi="hi-IN"/>
        </w:rPr>
      </w:pPr>
    </w:p>
    <w:p w14:paraId="0F5F9E7B" w14:textId="0759BF35" w:rsidR="00D4680F" w:rsidRDefault="00D4680F" w:rsidP="00D4680F">
      <w:pPr>
        <w:pStyle w:val="Corps"/>
        <w:keepNext/>
        <w:suppressAutoHyphens/>
        <w:ind w:firstLine="283"/>
        <w:jc w:val="center"/>
        <w:rPr>
          <w:rFonts w:ascii="Arial" w:eastAsia="Arial" w:hAnsi="Arial" w:cs="Arial"/>
          <w:smallCaps/>
          <w:color w:val="FEFEFE"/>
          <w:sz w:val="32"/>
          <w:szCs w:val="32"/>
          <w:u w:color="000000"/>
          <w:shd w:val="clear" w:color="auto" w:fill="000000"/>
        </w:rPr>
      </w:pPr>
      <w:r>
        <w:rPr>
          <w:rFonts w:ascii="Arial"/>
          <w:smallCaps/>
          <w:color w:val="FEFEFE"/>
          <w:sz w:val="32"/>
          <w:szCs w:val="32"/>
          <w:u w:color="000000"/>
          <w:shd w:val="clear" w:color="auto" w:fill="000000"/>
        </w:rPr>
        <w:t>Licence</w:t>
      </w:r>
      <w:r>
        <w:rPr>
          <w:smallCaps/>
          <w:color w:val="FEFEFE"/>
          <w:sz w:val="32"/>
          <w:szCs w:val="32"/>
          <w:u w:color="000000"/>
          <w:shd w:val="clear" w:color="auto" w:fill="000000"/>
        </w:rPr>
        <w:t> </w:t>
      </w:r>
      <w:r>
        <w:rPr>
          <w:rFonts w:ascii="Arial"/>
          <w:smallCaps/>
          <w:color w:val="FEFEFE"/>
          <w:sz w:val="32"/>
          <w:szCs w:val="32"/>
          <w:u w:color="000000"/>
          <w:shd w:val="clear" w:color="auto" w:fill="000000"/>
        </w:rPr>
        <w:t xml:space="preserve">3 </w:t>
      </w:r>
      <w:r>
        <w:rPr>
          <w:smallCaps/>
          <w:color w:val="FEFEFE"/>
          <w:sz w:val="32"/>
          <w:szCs w:val="32"/>
          <w:u w:color="000000"/>
          <w:shd w:val="clear" w:color="auto" w:fill="000000"/>
        </w:rPr>
        <w:t xml:space="preserve"> </w:t>
      </w:r>
      <w:r>
        <w:rPr>
          <w:smallCaps/>
          <w:color w:val="FEFEFE"/>
          <w:sz w:val="32"/>
          <w:szCs w:val="32"/>
          <w:u w:color="000000"/>
          <w:shd w:val="clear" w:color="auto" w:fill="000000"/>
        </w:rPr>
        <w:t>« </w:t>
      </w:r>
      <w:r>
        <w:rPr>
          <w:rFonts w:ascii="Arial"/>
          <w:smallCaps/>
          <w:color w:val="FEFEFE"/>
          <w:sz w:val="32"/>
          <w:szCs w:val="32"/>
          <w:u w:color="000000"/>
          <w:shd w:val="clear" w:color="auto" w:fill="000000"/>
        </w:rPr>
        <w:t>Arts de la sc</w:t>
      </w:r>
      <w:r>
        <w:rPr>
          <w:smallCaps/>
          <w:color w:val="FEFEFE"/>
          <w:sz w:val="32"/>
          <w:szCs w:val="32"/>
          <w:u w:color="000000"/>
          <w:shd w:val="clear" w:color="auto" w:fill="000000"/>
        </w:rPr>
        <w:t>è</w:t>
      </w:r>
      <w:r>
        <w:rPr>
          <w:rFonts w:ascii="Arial"/>
          <w:smallCaps/>
          <w:color w:val="FEFEFE"/>
          <w:sz w:val="32"/>
          <w:szCs w:val="32"/>
          <w:u w:color="000000"/>
          <w:shd w:val="clear" w:color="auto" w:fill="000000"/>
        </w:rPr>
        <w:t>ne</w:t>
      </w:r>
      <w:r>
        <w:rPr>
          <w:smallCaps/>
          <w:color w:val="FEFEFE"/>
          <w:sz w:val="32"/>
          <w:szCs w:val="32"/>
          <w:u w:color="000000"/>
          <w:shd w:val="clear" w:color="auto" w:fill="000000"/>
        </w:rPr>
        <w:t> »</w:t>
      </w:r>
    </w:p>
    <w:p w14:paraId="624FA082" w14:textId="77777777" w:rsidR="00D4680F" w:rsidRDefault="00D4680F" w:rsidP="00D4680F">
      <w:pPr>
        <w:pStyle w:val="Corps"/>
        <w:keepNext/>
        <w:suppressAutoHyphens/>
        <w:ind w:firstLine="283"/>
        <w:jc w:val="center"/>
        <w:rPr>
          <w:rFonts w:ascii="Arial" w:eastAsia="Arial" w:hAnsi="Arial" w:cs="Arial"/>
          <w:smallCaps/>
          <w:sz w:val="28"/>
          <w:szCs w:val="28"/>
          <w:u w:color="000000"/>
          <w:shd w:val="clear" w:color="auto" w:fill="FEFFFF"/>
        </w:rPr>
      </w:pPr>
    </w:p>
    <w:p w14:paraId="4B899C03" w14:textId="77777777" w:rsidR="00D4680F" w:rsidRPr="007550B8" w:rsidRDefault="00D4680F" w:rsidP="00D4680F">
      <w:pPr>
        <w:widowControl w:val="0"/>
        <w:shd w:val="clear" w:color="auto" w:fill="FFFFFF"/>
        <w:suppressAutoHyphens/>
        <w:ind w:left="-567" w:right="-567"/>
        <w:jc w:val="both"/>
        <w:rPr>
          <w:rFonts w:ascii="Arial" w:eastAsia="SimSun" w:hAnsi="Arial" w:cs="Arial"/>
          <w:b/>
          <w:bCs/>
          <w:iCs/>
          <w:color w:val="FFFFFF"/>
          <w:kern w:val="1"/>
          <w:sz w:val="32"/>
          <w:szCs w:val="32"/>
          <w:shd w:val="clear" w:color="auto" w:fill="000000"/>
          <w:lang w:val="fr-FR" w:eastAsia="hi-IN" w:bidi="hi-IN"/>
        </w:rPr>
      </w:pPr>
      <w:r w:rsidRPr="007550B8">
        <w:rPr>
          <w:rFonts w:ascii="Arial" w:eastAsia="SimSun" w:hAnsi="Arial" w:cs="Arial"/>
          <w:b/>
          <w:bCs/>
          <w:iCs/>
          <w:color w:val="FFFFFF"/>
          <w:kern w:val="1"/>
          <w:sz w:val="32"/>
          <w:szCs w:val="32"/>
          <w:shd w:val="clear" w:color="auto" w:fill="000000"/>
          <w:lang w:val="fr-FR" w:eastAsia="hi-IN" w:bidi="hi-IN"/>
        </w:rPr>
        <w:t>Semestre 3 : du lundi 14 septembre 2015 au samedi 12 décembre 2015</w:t>
      </w:r>
    </w:p>
    <w:p w14:paraId="79330A62" w14:textId="77777777" w:rsidR="00D4680F" w:rsidRDefault="00D4680F" w:rsidP="00D4680F">
      <w:pPr>
        <w:widowControl w:val="0"/>
        <w:suppressAutoHyphens/>
        <w:jc w:val="center"/>
        <w:rPr>
          <w:rFonts w:ascii="Arial" w:eastAsia="SimSun" w:hAnsi="Arial" w:cs="Arial"/>
          <w:b/>
          <w:bCs/>
          <w:i/>
          <w:iCs/>
          <w:color w:val="0000FF"/>
          <w:kern w:val="1"/>
          <w:sz w:val="32"/>
          <w:szCs w:val="32"/>
          <w:lang w:val="fr-FR" w:eastAsia="hi-IN" w:bidi="hi-IN"/>
        </w:rPr>
      </w:pPr>
      <w:r w:rsidRPr="007550B8">
        <w:rPr>
          <w:rFonts w:ascii="Arial" w:eastAsia="SimSun" w:hAnsi="Arial" w:cs="Arial"/>
          <w:b/>
          <w:bCs/>
          <w:i/>
          <w:iCs/>
          <w:color w:val="0000FF"/>
          <w:kern w:val="1"/>
          <w:sz w:val="32"/>
          <w:szCs w:val="32"/>
          <w:lang w:val="fr-FR" w:eastAsia="hi-IN" w:bidi="hi-IN"/>
        </w:rPr>
        <w:t>(</w:t>
      </w:r>
      <w:proofErr w:type="gramStart"/>
      <w:r w:rsidRPr="007550B8">
        <w:rPr>
          <w:rFonts w:ascii="Arial" w:eastAsia="SimSun" w:hAnsi="Arial" w:cs="Arial"/>
          <w:b/>
          <w:bCs/>
          <w:i/>
          <w:iCs/>
          <w:color w:val="0000FF"/>
          <w:kern w:val="1"/>
          <w:sz w:val="32"/>
          <w:szCs w:val="32"/>
          <w:lang w:val="fr-FR" w:eastAsia="hi-IN" w:bidi="hi-IN"/>
        </w:rPr>
        <w:t>sauf</w:t>
      </w:r>
      <w:proofErr w:type="gramEnd"/>
      <w:r w:rsidRPr="007550B8">
        <w:rPr>
          <w:rFonts w:ascii="Arial" w:eastAsia="SimSun" w:hAnsi="Arial" w:cs="Arial"/>
          <w:b/>
          <w:bCs/>
          <w:i/>
          <w:iCs/>
          <w:color w:val="0000FF"/>
          <w:kern w:val="1"/>
          <w:sz w:val="32"/>
          <w:szCs w:val="32"/>
          <w:lang w:val="fr-FR" w:eastAsia="hi-IN" w:bidi="hi-IN"/>
        </w:rPr>
        <w:t xml:space="preserve"> certains ateliers)</w:t>
      </w:r>
    </w:p>
    <w:p w14:paraId="6FE2FD46" w14:textId="77777777" w:rsidR="003222CC" w:rsidRDefault="003222CC" w:rsidP="003222CC">
      <w:pPr>
        <w:pStyle w:val="Corps"/>
        <w:keepNext/>
        <w:suppressAutoHyphens/>
        <w:ind w:firstLine="283"/>
        <w:jc w:val="center"/>
        <w:rPr>
          <w:rFonts w:ascii="Arial" w:eastAsia="Arial" w:hAnsi="Arial" w:cs="Arial"/>
          <w:u w:color="000000"/>
          <w:shd w:val="clear" w:color="auto" w:fill="FEFFFF"/>
        </w:rPr>
      </w:pPr>
      <w:r w:rsidRPr="00676CFB">
        <w:rPr>
          <w:rFonts w:ascii="Arial"/>
          <w:i/>
          <w:iCs/>
          <w:u w:color="000000"/>
          <w:shd w:val="clear" w:color="auto" w:fill="FEFFFF"/>
        </w:rPr>
        <w:t>Vacances d</w:t>
      </w:r>
      <w:r w:rsidRPr="00676CFB">
        <w:rPr>
          <w:i/>
          <w:iCs/>
          <w:u w:color="000000"/>
          <w:shd w:val="clear" w:color="auto" w:fill="FEFFFF"/>
        </w:rPr>
        <w:t>’</w:t>
      </w:r>
      <w:r w:rsidRPr="00676CFB">
        <w:rPr>
          <w:rFonts w:ascii="Arial"/>
          <w:i/>
          <w:iCs/>
          <w:u w:color="000000"/>
          <w:shd w:val="clear" w:color="auto" w:fill="FEFFFF"/>
        </w:rPr>
        <w:t>automne</w:t>
      </w:r>
      <w:r w:rsidRPr="00676CFB">
        <w:rPr>
          <w:i/>
          <w:iCs/>
          <w:u w:color="000000"/>
          <w:shd w:val="clear" w:color="auto" w:fill="FEFFFF"/>
        </w:rPr>
        <w:t> </w:t>
      </w:r>
      <w:r w:rsidRPr="00676CFB">
        <w:rPr>
          <w:rFonts w:ascii="Arial"/>
          <w:u w:color="000000"/>
          <w:shd w:val="clear" w:color="auto" w:fill="FEFFFF"/>
        </w:rPr>
        <w:t>: du 25 octobre au 1er novembre 2015</w:t>
      </w:r>
    </w:p>
    <w:p w14:paraId="721B6A60" w14:textId="77777777" w:rsidR="003222CC" w:rsidRDefault="003222CC" w:rsidP="003222CC">
      <w:pPr>
        <w:pStyle w:val="Corps"/>
        <w:keepNext/>
        <w:suppressAutoHyphens/>
        <w:ind w:firstLine="283"/>
        <w:jc w:val="center"/>
        <w:rPr>
          <w:rFonts w:ascii="Arial" w:eastAsia="Arial" w:hAnsi="Arial" w:cs="Arial"/>
          <w:u w:color="000000"/>
          <w:shd w:val="clear" w:color="auto" w:fill="FEFFFF"/>
        </w:rPr>
      </w:pPr>
      <w:r w:rsidRPr="00676CFB">
        <w:rPr>
          <w:rFonts w:ascii="Arial"/>
          <w:i/>
          <w:iCs/>
          <w:u w:color="000000"/>
          <w:shd w:val="clear" w:color="auto" w:fill="FEFFFF"/>
        </w:rPr>
        <w:t>Vacances de fin d</w:t>
      </w:r>
      <w:r w:rsidRPr="00676CFB">
        <w:rPr>
          <w:i/>
          <w:iCs/>
          <w:u w:color="000000"/>
          <w:shd w:val="clear" w:color="auto" w:fill="FEFFFF"/>
        </w:rPr>
        <w:t>’</w:t>
      </w:r>
      <w:r w:rsidRPr="00676CFB">
        <w:rPr>
          <w:rFonts w:ascii="Arial"/>
          <w:i/>
          <w:iCs/>
          <w:u w:color="000000"/>
          <w:shd w:val="clear" w:color="auto" w:fill="FEFFFF"/>
        </w:rPr>
        <w:t>ann</w:t>
      </w:r>
      <w:r w:rsidRPr="00676CFB">
        <w:rPr>
          <w:i/>
          <w:iCs/>
          <w:u w:color="000000"/>
          <w:shd w:val="clear" w:color="auto" w:fill="FEFFFF"/>
        </w:rPr>
        <w:t>é</w:t>
      </w:r>
      <w:r w:rsidRPr="00676CFB">
        <w:rPr>
          <w:rFonts w:ascii="Arial"/>
          <w:i/>
          <w:iCs/>
          <w:u w:color="000000"/>
          <w:shd w:val="clear" w:color="auto" w:fill="FEFFFF"/>
        </w:rPr>
        <w:t>e</w:t>
      </w:r>
      <w:r w:rsidRPr="00676CFB">
        <w:rPr>
          <w:i/>
          <w:iCs/>
          <w:u w:color="000000"/>
          <w:shd w:val="clear" w:color="auto" w:fill="FEFFFF"/>
        </w:rPr>
        <w:t> </w:t>
      </w:r>
      <w:r w:rsidRPr="00676CFB">
        <w:rPr>
          <w:rFonts w:ascii="Arial"/>
          <w:u w:color="000000"/>
          <w:shd w:val="clear" w:color="auto" w:fill="FEFFFF"/>
        </w:rPr>
        <w:t>: du 20 d</w:t>
      </w:r>
      <w:r w:rsidRPr="00676CFB">
        <w:rPr>
          <w:u w:color="000000"/>
          <w:shd w:val="clear" w:color="auto" w:fill="FEFFFF"/>
        </w:rPr>
        <w:t>é</w:t>
      </w:r>
      <w:r w:rsidRPr="00676CFB">
        <w:rPr>
          <w:rFonts w:ascii="Arial"/>
          <w:u w:color="000000"/>
          <w:shd w:val="clear" w:color="auto" w:fill="FEFFFF"/>
        </w:rPr>
        <w:t>cembre 2015 au 3 janvier 2016</w:t>
      </w:r>
    </w:p>
    <w:p w14:paraId="20CCE022" w14:textId="321B29E0" w:rsidR="003222CC" w:rsidRDefault="003222CC" w:rsidP="003222CC">
      <w:pPr>
        <w:pStyle w:val="Corps"/>
        <w:keepNext/>
        <w:suppressAutoHyphens/>
        <w:ind w:firstLine="283"/>
        <w:jc w:val="center"/>
        <w:rPr>
          <w:rFonts w:ascii="Arial" w:eastAsia="Arial" w:hAnsi="Arial" w:cs="Arial"/>
          <w:b/>
          <w:bCs/>
          <w:u w:color="000000"/>
          <w:shd w:val="clear" w:color="auto" w:fill="FEFFFF"/>
        </w:rPr>
      </w:pPr>
      <w:r w:rsidRPr="00676CFB">
        <w:rPr>
          <w:rFonts w:ascii="Arial"/>
          <w:i/>
          <w:iCs/>
          <w:u w:color="000000"/>
          <w:shd w:val="clear" w:color="auto" w:fill="FEFFFF"/>
        </w:rPr>
        <w:t>Examens</w:t>
      </w:r>
      <w:r w:rsidRPr="00676CFB">
        <w:rPr>
          <w:u w:color="000000"/>
          <w:shd w:val="clear" w:color="auto" w:fill="FEFFFF"/>
        </w:rPr>
        <w:t> </w:t>
      </w:r>
      <w:r w:rsidRPr="00676CFB">
        <w:rPr>
          <w:rFonts w:ascii="Arial"/>
          <w:u w:color="000000"/>
          <w:shd w:val="clear" w:color="auto" w:fill="FEFFFF"/>
        </w:rPr>
        <w:t xml:space="preserve">: </w:t>
      </w:r>
      <w:proofErr w:type="spellStart"/>
      <w:r w:rsidRPr="00676CFB">
        <w:rPr>
          <w:rFonts w:ascii="Arial"/>
          <w:u w:color="000000"/>
          <w:shd w:val="clear" w:color="auto" w:fill="FEFFFF"/>
        </w:rPr>
        <w:t>du</w:t>
      </w:r>
      <w:proofErr w:type="spellEnd"/>
      <w:r w:rsidRPr="00676CFB">
        <w:rPr>
          <w:rFonts w:ascii="Arial"/>
          <w:u w:color="000000"/>
          <w:shd w:val="clear" w:color="auto" w:fill="FEFFFF"/>
        </w:rPr>
        <w:t xml:space="preserve"> au 2016</w:t>
      </w:r>
    </w:p>
    <w:p w14:paraId="5A043E9D" w14:textId="77777777" w:rsidR="003222CC" w:rsidRPr="007550B8" w:rsidRDefault="003222CC" w:rsidP="00D4680F">
      <w:pPr>
        <w:widowControl w:val="0"/>
        <w:suppressAutoHyphens/>
        <w:jc w:val="center"/>
        <w:rPr>
          <w:rFonts w:ascii="Arial" w:eastAsia="SimSun" w:hAnsi="Arial" w:cs="Arial"/>
          <w:b/>
          <w:bCs/>
          <w:i/>
          <w:iCs/>
          <w:color w:val="0000FF"/>
          <w:kern w:val="1"/>
          <w:sz w:val="32"/>
          <w:szCs w:val="32"/>
          <w:lang w:val="fr-FR" w:eastAsia="hi-IN" w:bidi="hi-IN"/>
        </w:rPr>
      </w:pPr>
    </w:p>
    <w:p w14:paraId="161D9780" w14:textId="77777777" w:rsidR="00664F80" w:rsidRPr="007550B8" w:rsidRDefault="00664F80" w:rsidP="00664F80">
      <w:pPr>
        <w:spacing w:after="20"/>
        <w:jc w:val="both"/>
        <w:rPr>
          <w:rFonts w:ascii="Arial" w:eastAsia="Arial" w:hAnsi="Arial" w:cs="Arial"/>
          <w:color w:val="000000"/>
          <w:u w:color="000000"/>
          <w:shd w:val="clear" w:color="auto" w:fill="FEFFFF"/>
          <w:lang w:val="fr-FR" w:eastAsia="fr-FR"/>
        </w:rPr>
      </w:pPr>
    </w:p>
    <w:p w14:paraId="57B57C60" w14:textId="7BB18644" w:rsidR="00D4680F" w:rsidRPr="00F07737" w:rsidRDefault="00D4680F" w:rsidP="00D4680F">
      <w:pPr>
        <w:pStyle w:val="Corps"/>
        <w:keepNext/>
        <w:suppressAutoHyphens/>
        <w:ind w:firstLine="283"/>
        <w:jc w:val="center"/>
        <w:rPr>
          <w:rFonts w:ascii="Arial" w:eastAsia="Arial" w:hAnsi="Arial" w:cs="Arial"/>
          <w:color w:val="auto"/>
          <w:sz w:val="26"/>
          <w:szCs w:val="26"/>
          <w:u w:color="000000"/>
          <w:shd w:val="clear" w:color="auto" w:fill="FEFFFF"/>
        </w:rPr>
      </w:pPr>
      <w:r w:rsidRPr="00676CFB">
        <w:rPr>
          <w:rFonts w:ascii="Arial"/>
          <w:b/>
          <w:bCs/>
          <w:sz w:val="26"/>
          <w:szCs w:val="26"/>
          <w:highlight w:val="yellow"/>
          <w:u w:color="000000"/>
          <w:shd w:val="clear" w:color="auto" w:fill="FEFFFF"/>
        </w:rPr>
        <w:t>THE</w:t>
      </w:r>
      <w:r w:rsidRPr="00676CFB">
        <w:rPr>
          <w:b/>
          <w:bCs/>
          <w:sz w:val="26"/>
          <w:szCs w:val="26"/>
          <w:highlight w:val="yellow"/>
          <w:u w:color="000000"/>
          <w:shd w:val="clear" w:color="auto" w:fill="FEFFFF"/>
        </w:rPr>
        <w:t> </w:t>
      </w:r>
      <w:r w:rsidR="00F07737" w:rsidRPr="00676CFB">
        <w:rPr>
          <w:rFonts w:ascii="Arial"/>
          <w:b/>
          <w:bCs/>
          <w:sz w:val="26"/>
          <w:szCs w:val="26"/>
          <w:highlight w:val="yellow"/>
          <w:u w:color="000000"/>
          <w:shd w:val="clear" w:color="auto" w:fill="FEFFFF"/>
        </w:rPr>
        <w:t>E09</w:t>
      </w:r>
      <w:r w:rsidRPr="00676CFB">
        <w:rPr>
          <w:rFonts w:ascii="Arial"/>
          <w:b/>
          <w:bCs/>
          <w:sz w:val="26"/>
          <w:szCs w:val="26"/>
          <w:u w:color="000000"/>
          <w:shd w:val="clear" w:color="auto" w:fill="FEFFFF"/>
        </w:rPr>
        <w:t xml:space="preserve"> </w:t>
      </w:r>
      <w:r w:rsidRPr="00676CFB">
        <w:rPr>
          <w:rFonts w:ascii="Arial"/>
          <w:b/>
          <w:bCs/>
          <w:smallCaps/>
          <w:color w:val="auto"/>
          <w:sz w:val="26"/>
          <w:szCs w:val="26"/>
          <w:u w:color="000000"/>
          <w:shd w:val="clear" w:color="auto" w:fill="000000"/>
        </w:rPr>
        <w:t xml:space="preserve">Approche des </w:t>
      </w:r>
      <w:r w:rsidRPr="00676CFB">
        <w:rPr>
          <w:b/>
          <w:bCs/>
          <w:smallCaps/>
          <w:color w:val="auto"/>
          <w:sz w:val="26"/>
          <w:szCs w:val="26"/>
          <w:u w:color="000000"/>
          <w:shd w:val="clear" w:color="auto" w:fill="000000"/>
        </w:rPr>
        <w:t>œ</w:t>
      </w:r>
      <w:r w:rsidRPr="00676CFB">
        <w:rPr>
          <w:rFonts w:ascii="Arial"/>
          <w:b/>
          <w:bCs/>
          <w:smallCaps/>
          <w:color w:val="auto"/>
          <w:sz w:val="26"/>
          <w:szCs w:val="26"/>
          <w:u w:color="000000"/>
          <w:shd w:val="clear" w:color="auto" w:fill="000000"/>
        </w:rPr>
        <w:t>uvres</w:t>
      </w:r>
      <w:r w:rsidRPr="00676CFB">
        <w:rPr>
          <w:b/>
          <w:bCs/>
          <w:color w:val="auto"/>
          <w:sz w:val="26"/>
          <w:szCs w:val="26"/>
          <w:u w:color="000000"/>
          <w:shd w:val="clear" w:color="auto" w:fill="000000"/>
        </w:rPr>
        <w:t> </w:t>
      </w:r>
      <w:r w:rsidRPr="00676CFB">
        <w:rPr>
          <w:rFonts w:ascii="Arial"/>
          <w:b/>
          <w:bCs/>
          <w:color w:val="auto"/>
          <w:sz w:val="26"/>
          <w:szCs w:val="26"/>
          <w:u w:color="000000"/>
          <w:shd w:val="clear" w:color="auto" w:fill="000000"/>
        </w:rPr>
        <w:t xml:space="preserve">: </w:t>
      </w:r>
      <w:r w:rsidRPr="00676CFB">
        <w:rPr>
          <w:rFonts w:ascii="Arial"/>
          <w:b/>
          <w:bCs/>
          <w:smallCaps/>
          <w:color w:val="auto"/>
          <w:sz w:val="26"/>
          <w:szCs w:val="26"/>
          <w:u w:color="000000"/>
          <w:shd w:val="clear" w:color="auto" w:fill="000000"/>
        </w:rPr>
        <w:t xml:space="preserve">du texte </w:t>
      </w:r>
      <w:r w:rsidRPr="00676CFB">
        <w:rPr>
          <w:b/>
          <w:bCs/>
          <w:smallCaps/>
          <w:color w:val="auto"/>
          <w:sz w:val="26"/>
          <w:szCs w:val="26"/>
          <w:u w:color="000000"/>
          <w:shd w:val="clear" w:color="auto" w:fill="000000"/>
        </w:rPr>
        <w:t>à</w:t>
      </w:r>
      <w:r w:rsidRPr="00676CFB">
        <w:rPr>
          <w:b/>
          <w:bCs/>
          <w:smallCaps/>
          <w:color w:val="auto"/>
          <w:sz w:val="26"/>
          <w:szCs w:val="26"/>
          <w:u w:color="000000"/>
          <w:shd w:val="clear" w:color="auto" w:fill="000000"/>
        </w:rPr>
        <w:t xml:space="preserve"> </w:t>
      </w:r>
      <w:r w:rsidRPr="00676CFB">
        <w:rPr>
          <w:rFonts w:ascii="Arial"/>
          <w:b/>
          <w:bCs/>
          <w:smallCaps/>
          <w:color w:val="auto"/>
          <w:sz w:val="26"/>
          <w:szCs w:val="26"/>
          <w:u w:color="000000"/>
          <w:shd w:val="clear" w:color="auto" w:fill="000000"/>
        </w:rPr>
        <w:t>la sc</w:t>
      </w:r>
      <w:r w:rsidRPr="00676CFB">
        <w:rPr>
          <w:b/>
          <w:bCs/>
          <w:smallCaps/>
          <w:color w:val="auto"/>
          <w:sz w:val="26"/>
          <w:szCs w:val="26"/>
          <w:u w:color="000000"/>
          <w:shd w:val="clear" w:color="auto" w:fill="000000"/>
        </w:rPr>
        <w:t>è</w:t>
      </w:r>
      <w:r w:rsidRPr="00676CFB">
        <w:rPr>
          <w:rFonts w:ascii="Arial"/>
          <w:b/>
          <w:bCs/>
          <w:smallCaps/>
          <w:color w:val="auto"/>
          <w:sz w:val="26"/>
          <w:szCs w:val="26"/>
          <w:u w:color="000000"/>
          <w:shd w:val="clear" w:color="auto" w:fill="000000"/>
        </w:rPr>
        <w:t>ne</w:t>
      </w:r>
      <w:r w:rsidRPr="00A25FA5">
        <w:rPr>
          <w:rFonts w:ascii="Arial" w:eastAsia="Arial" w:hAnsi="Arial" w:cs="Arial"/>
          <w:b/>
          <w:bCs/>
          <w:color w:val="auto"/>
          <w:sz w:val="26"/>
          <w:szCs w:val="26"/>
          <w:u w:color="000000"/>
          <w:shd w:val="clear" w:color="auto" w:fill="000000"/>
        </w:rPr>
        <w:tab/>
      </w:r>
      <w:r w:rsidRPr="00676CFB">
        <w:rPr>
          <w:rFonts w:ascii="Arial"/>
          <w:sz w:val="26"/>
          <w:szCs w:val="26"/>
          <w:highlight w:val="yellow"/>
          <w:u w:color="000000"/>
          <w:shd w:val="clear" w:color="auto" w:fill="FEFFFF"/>
        </w:rPr>
        <w:t>(6 cr</w:t>
      </w:r>
      <w:r w:rsidRPr="00676CFB">
        <w:rPr>
          <w:sz w:val="26"/>
          <w:szCs w:val="26"/>
          <w:highlight w:val="yellow"/>
          <w:u w:color="000000"/>
          <w:shd w:val="clear" w:color="auto" w:fill="FEFFFF"/>
        </w:rPr>
        <w:t>é</w:t>
      </w:r>
      <w:r w:rsidRPr="00676CFB">
        <w:rPr>
          <w:rFonts w:ascii="Arial"/>
          <w:sz w:val="26"/>
          <w:szCs w:val="26"/>
          <w:highlight w:val="yellow"/>
          <w:u w:color="000000"/>
          <w:shd w:val="clear" w:color="auto" w:fill="FEFFFF"/>
        </w:rPr>
        <w:t>dits)</w:t>
      </w:r>
    </w:p>
    <w:p w14:paraId="7E1F5610" w14:textId="77777777" w:rsidR="00D4680F" w:rsidRDefault="00D4680F" w:rsidP="00D4680F">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
          <w:bCs/>
          <w:kern w:val="3"/>
          <w:u w:color="000000"/>
          <w:shd w:val="clear" w:color="auto" w:fill="FEFFFF"/>
        </w:rPr>
      </w:pPr>
    </w:p>
    <w:p w14:paraId="5E8094D2" w14:textId="02FFED11" w:rsidR="00D4680F" w:rsidRPr="00F04FE9" w:rsidRDefault="00D4680F" w:rsidP="003222CC">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
          <w:bCs/>
          <w:color w:val="auto"/>
          <w:kern w:val="3"/>
          <w:sz w:val="24"/>
          <w:szCs w:val="24"/>
          <w:u w:color="000000"/>
          <w:shd w:val="clear" w:color="auto" w:fill="FFE061"/>
        </w:rPr>
      </w:pPr>
      <w:r w:rsidRPr="00676CFB">
        <w:rPr>
          <w:rFonts w:ascii="Arial" w:hAnsi="Arial" w:cs="Arial"/>
          <w:b/>
          <w:bCs/>
          <w:color w:val="auto"/>
          <w:kern w:val="3"/>
          <w:sz w:val="24"/>
          <w:szCs w:val="24"/>
          <w:highlight w:val="yellow"/>
          <w:u w:color="000000"/>
          <w:shd w:val="clear" w:color="auto" w:fill="FFE061"/>
        </w:rPr>
        <w:t>THE E09</w:t>
      </w:r>
      <w:r w:rsidR="002E76A1" w:rsidRPr="00676CFB">
        <w:rPr>
          <w:rFonts w:ascii="Arial" w:hAnsi="Arial" w:cs="Arial"/>
          <w:b/>
          <w:bCs/>
          <w:color w:val="auto"/>
          <w:kern w:val="3"/>
          <w:sz w:val="24"/>
          <w:szCs w:val="24"/>
          <w:highlight w:val="yellow"/>
          <w:u w:color="000000"/>
          <w:shd w:val="clear" w:color="auto" w:fill="FFE061"/>
        </w:rPr>
        <w:t>-B</w:t>
      </w:r>
      <w:r w:rsidRPr="00676CFB">
        <w:rPr>
          <w:rFonts w:ascii="Arial" w:hAnsi="Arial" w:cs="Arial"/>
          <w:b/>
          <w:bCs/>
          <w:color w:val="auto"/>
          <w:kern w:val="3"/>
          <w:sz w:val="24"/>
          <w:szCs w:val="24"/>
          <w:highlight w:val="yellow"/>
          <w:u w:color="000000"/>
          <w:shd w:val="clear" w:color="auto" w:fill="FFE061"/>
        </w:rPr>
        <w:t xml:space="preserve">  </w:t>
      </w:r>
      <w:r w:rsidRPr="00F04FE9">
        <w:rPr>
          <w:rFonts w:ascii="Arial" w:eastAsia="Arial" w:hAnsi="Arial" w:cs="Arial"/>
          <w:b/>
          <w:bCs/>
          <w:color w:val="auto"/>
          <w:kern w:val="3"/>
          <w:sz w:val="24"/>
          <w:szCs w:val="24"/>
          <w:highlight w:val="yellow"/>
          <w:u w:color="000000"/>
          <w:shd w:val="clear" w:color="auto" w:fill="FFE061"/>
        </w:rPr>
        <w:tab/>
      </w:r>
      <w:r w:rsidR="00F04FE9" w:rsidRPr="00676CFB">
        <w:rPr>
          <w:rFonts w:ascii="Arial" w:hAnsi="Arial" w:cs="Arial"/>
          <w:b/>
          <w:bCs/>
          <w:smallCaps/>
          <w:color w:val="auto"/>
          <w:kern w:val="3"/>
          <w:sz w:val="24"/>
          <w:szCs w:val="24"/>
          <w:highlight w:val="yellow"/>
          <w:u w:color="000000"/>
          <w:shd w:val="clear" w:color="auto" w:fill="FFE061"/>
        </w:rPr>
        <w:t xml:space="preserve">Atelier pratique </w:t>
      </w:r>
      <w:r w:rsidRPr="00676CFB">
        <w:rPr>
          <w:rFonts w:ascii="Arial" w:hAnsi="Arial" w:cs="Arial"/>
          <w:b/>
          <w:bCs/>
          <w:smallCaps/>
          <w:color w:val="auto"/>
          <w:kern w:val="3"/>
          <w:sz w:val="24"/>
          <w:szCs w:val="24"/>
          <w:highlight w:val="yellow"/>
          <w:u w:color="000000"/>
          <w:shd w:val="clear" w:color="auto" w:fill="FFE061"/>
        </w:rPr>
        <w:t>1</w:t>
      </w:r>
    </w:p>
    <w:p w14:paraId="4BA3B4CF" w14:textId="77777777" w:rsidR="00D4680F" w:rsidRPr="00F04FE9" w:rsidRDefault="00D4680F" w:rsidP="003222CC">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567" w:firstLine="567"/>
        <w:jc w:val="both"/>
        <w:rPr>
          <w:rFonts w:ascii="Arial" w:eastAsia="Arial" w:hAnsi="Arial" w:cs="Arial"/>
          <w:kern w:val="3"/>
          <w:sz w:val="24"/>
          <w:szCs w:val="24"/>
          <w:u w:color="000000"/>
          <w:shd w:val="clear" w:color="auto" w:fill="FEFFFF"/>
        </w:rPr>
      </w:pPr>
      <w:r w:rsidRPr="00676CFB">
        <w:rPr>
          <w:rFonts w:ascii="Arial" w:hAnsi="Arial" w:cs="Arial"/>
          <w:kern w:val="3"/>
          <w:sz w:val="24"/>
          <w:szCs w:val="24"/>
          <w:u w:color="000000"/>
          <w:shd w:val="clear" w:color="auto" w:fill="FEFFFF"/>
        </w:rPr>
        <w:t>Choisir un des ateliers suivants : Ateliers n° : 14, 15, 16, 17, 18, 24, 25, 26, 27, 28, 29</w:t>
      </w:r>
    </w:p>
    <w:p w14:paraId="1DF99A59" w14:textId="1379EC75" w:rsidR="00D4680F" w:rsidRPr="00F04FE9" w:rsidRDefault="00D4680F" w:rsidP="00FD2DDF">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567" w:firstLine="567"/>
        <w:jc w:val="both"/>
        <w:rPr>
          <w:rFonts w:ascii="Arial" w:eastAsia="Arial" w:hAnsi="Arial" w:cs="Arial"/>
          <w:kern w:val="3"/>
          <w:sz w:val="24"/>
          <w:szCs w:val="24"/>
          <w:u w:color="000000"/>
          <w:shd w:val="clear" w:color="auto" w:fill="FEFFFF"/>
        </w:rPr>
      </w:pPr>
      <w:r w:rsidRPr="00676CFB">
        <w:rPr>
          <w:rFonts w:ascii="Arial" w:hAnsi="Arial" w:cs="Arial"/>
          <w:i/>
          <w:iCs/>
          <w:kern w:val="3"/>
          <w:sz w:val="24"/>
          <w:szCs w:val="24"/>
          <w:u w:color="000000"/>
          <w:shd w:val="clear" w:color="auto" w:fill="FEFFFF"/>
        </w:rPr>
        <w:t>Attention : les ateliers commençant par 2 ont lieu au semestre 2.</w:t>
      </w:r>
    </w:p>
    <w:p w14:paraId="18616164" w14:textId="77777777" w:rsidR="00D4680F" w:rsidRPr="00F04FE9" w:rsidRDefault="00D4680F" w:rsidP="00D4680F">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i/>
          <w:iCs/>
          <w:kern w:val="3"/>
          <w:sz w:val="24"/>
          <w:szCs w:val="24"/>
          <w:u w:color="000000"/>
          <w:shd w:val="clear" w:color="auto" w:fill="FEFFFF"/>
        </w:rPr>
      </w:pPr>
    </w:p>
    <w:p w14:paraId="28DC7867" w14:textId="77777777" w:rsidR="00D4680F" w:rsidRPr="00F04FE9" w:rsidRDefault="00D4680F" w:rsidP="003222CC">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sz w:val="24"/>
          <w:szCs w:val="24"/>
          <w:u w:color="000000"/>
          <w:shd w:val="clear" w:color="auto" w:fill="FEFFFF"/>
        </w:rPr>
      </w:pPr>
      <w:r w:rsidRPr="00676CFB">
        <w:rPr>
          <w:rFonts w:ascii="Arial" w:hAnsi="Arial" w:cs="Arial"/>
          <w:b/>
          <w:bCs/>
          <w:kern w:val="3"/>
          <w:sz w:val="24"/>
          <w:szCs w:val="24"/>
          <w:u w:color="000000"/>
          <w:shd w:val="clear" w:color="auto" w:fill="FEFFFF"/>
        </w:rPr>
        <w:t>Les étudiants de la filière scénographie doivent suivre l’atelier 14.</w:t>
      </w:r>
    </w:p>
    <w:p w14:paraId="71E766D0" w14:textId="2D03D6B2" w:rsidR="00D4680F" w:rsidRPr="00F04FE9" w:rsidRDefault="00D4680F" w:rsidP="003222CC">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sz w:val="24"/>
          <w:szCs w:val="24"/>
          <w:u w:color="000000"/>
          <w:shd w:val="clear" w:color="auto" w:fill="FEFFFF"/>
        </w:rPr>
      </w:pPr>
      <w:r w:rsidRPr="00676CFB">
        <w:rPr>
          <w:rFonts w:ascii="Arial" w:hAnsi="Arial" w:cs="Arial"/>
          <w:kern w:val="3"/>
          <w:sz w:val="24"/>
          <w:szCs w:val="24"/>
          <w:u w:color="000000"/>
          <w:shd w:val="clear" w:color="auto" w:fill="FEFFFF"/>
        </w:rPr>
        <w:t xml:space="preserve">Pour les étudiants de la </w:t>
      </w:r>
      <w:r w:rsidRPr="00676CFB">
        <w:rPr>
          <w:rFonts w:ascii="Arial" w:hAnsi="Arial" w:cs="Arial"/>
          <w:b/>
          <w:bCs/>
          <w:kern w:val="3"/>
          <w:sz w:val="24"/>
          <w:szCs w:val="24"/>
          <w:u w:color="000000"/>
          <w:shd w:val="clear" w:color="auto" w:fill="FEFFFF"/>
        </w:rPr>
        <w:t>filière régie</w:t>
      </w:r>
      <w:r w:rsidRPr="00676CFB">
        <w:rPr>
          <w:rFonts w:ascii="Arial" w:hAnsi="Arial" w:cs="Arial"/>
          <w:kern w:val="3"/>
          <w:sz w:val="24"/>
          <w:szCs w:val="24"/>
          <w:u w:color="000000"/>
          <w:shd w:val="clear" w:color="auto" w:fill="FEFFFF"/>
        </w:rPr>
        <w:t xml:space="preserve">, cet enseignement est compris dans le </w:t>
      </w:r>
      <w:r w:rsidRPr="00676CFB">
        <w:rPr>
          <w:rFonts w:ascii="Arial" w:hAnsi="Arial" w:cs="Arial"/>
          <w:b/>
          <w:bCs/>
          <w:kern w:val="3"/>
          <w:sz w:val="24"/>
          <w:szCs w:val="24"/>
          <w:u w:color="000000"/>
          <w:shd w:val="clear" w:color="auto" w:fill="FEFFFF"/>
        </w:rPr>
        <w:t>stage</w:t>
      </w:r>
      <w:r w:rsidRPr="00676CFB">
        <w:rPr>
          <w:rFonts w:ascii="Arial" w:hAnsi="Arial" w:cs="Arial"/>
          <w:kern w:val="3"/>
          <w:sz w:val="24"/>
          <w:szCs w:val="24"/>
          <w:u w:color="000000"/>
          <w:shd w:val="clear" w:color="auto" w:fill="FEFFFF"/>
        </w:rPr>
        <w:t>.</w:t>
      </w:r>
    </w:p>
    <w:p w14:paraId="5560211D" w14:textId="77777777" w:rsidR="00D4680F" w:rsidRPr="00F04FE9" w:rsidRDefault="00D4680F" w:rsidP="003222CC">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567" w:firstLine="567"/>
        <w:jc w:val="both"/>
        <w:rPr>
          <w:rFonts w:ascii="Arial" w:eastAsia="Arial" w:hAnsi="Arial" w:cs="Arial"/>
          <w:kern w:val="3"/>
          <w:sz w:val="24"/>
          <w:szCs w:val="24"/>
          <w:u w:color="000000"/>
          <w:shd w:val="clear" w:color="auto" w:fill="FEFFFF"/>
        </w:rPr>
      </w:pPr>
      <w:r w:rsidRPr="00676CFB">
        <w:rPr>
          <w:rFonts w:ascii="Arial" w:hAnsi="Arial" w:cs="Arial"/>
          <w:kern w:val="3"/>
          <w:sz w:val="24"/>
          <w:szCs w:val="24"/>
          <w:u w:color="000000"/>
          <w:shd w:val="clear" w:color="auto" w:fill="FEFFFF"/>
        </w:rPr>
        <w:t>Pour les étudiants de la</w:t>
      </w:r>
      <w:r w:rsidRPr="00676CFB">
        <w:rPr>
          <w:rFonts w:ascii="Arial" w:hAnsi="Arial" w:cs="Arial"/>
          <w:b/>
          <w:bCs/>
          <w:kern w:val="3"/>
          <w:sz w:val="24"/>
          <w:szCs w:val="24"/>
          <w:u w:color="000000"/>
          <w:shd w:val="clear" w:color="auto" w:fill="FEFFFF"/>
        </w:rPr>
        <w:t xml:space="preserve"> filière médiation, </w:t>
      </w:r>
      <w:r w:rsidRPr="00676CFB">
        <w:rPr>
          <w:rFonts w:ascii="Arial" w:hAnsi="Arial" w:cs="Arial"/>
          <w:kern w:val="3"/>
          <w:sz w:val="24"/>
          <w:szCs w:val="24"/>
          <w:u w:color="000000"/>
          <w:shd w:val="clear" w:color="auto" w:fill="FEFFFF"/>
        </w:rPr>
        <w:t>suivre obligatoirement</w:t>
      </w:r>
      <w:r w:rsidRPr="00676CFB">
        <w:rPr>
          <w:rFonts w:ascii="Arial" w:hAnsi="Arial" w:cs="Arial"/>
          <w:b/>
          <w:bCs/>
          <w:kern w:val="3"/>
          <w:sz w:val="24"/>
          <w:szCs w:val="24"/>
          <w:u w:color="000000"/>
          <w:shd w:val="clear" w:color="auto" w:fill="FEFFFF"/>
        </w:rPr>
        <w:t xml:space="preserve"> l</w:t>
      </w:r>
      <w:r w:rsidRPr="00676CFB">
        <w:rPr>
          <w:rFonts w:ascii="Arial" w:hAnsi="Arial" w:cs="Arial"/>
          <w:kern w:val="3"/>
          <w:sz w:val="24"/>
          <w:szCs w:val="24"/>
          <w:u w:color="000000"/>
          <w:shd w:val="clear" w:color="auto" w:fill="FEFFFF"/>
        </w:rPr>
        <w:t>’</w:t>
      </w:r>
      <w:r w:rsidRPr="00676CFB">
        <w:rPr>
          <w:rFonts w:ascii="Arial" w:hAnsi="Arial" w:cs="Arial"/>
          <w:b/>
          <w:bCs/>
          <w:kern w:val="3"/>
          <w:sz w:val="24"/>
          <w:szCs w:val="24"/>
          <w:u w:color="000000"/>
          <w:shd w:val="clear" w:color="auto" w:fill="FEFFFF"/>
        </w:rPr>
        <w:t>atelier 26.</w:t>
      </w:r>
    </w:p>
    <w:p w14:paraId="63E33092" w14:textId="77777777" w:rsidR="00D4680F" w:rsidRPr="00F04FE9" w:rsidRDefault="00D4680F" w:rsidP="003222CC">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4"/>
          <w:szCs w:val="24"/>
          <w:u w:color="000000"/>
          <w:shd w:val="clear" w:color="auto" w:fill="FEFFFF"/>
        </w:rPr>
      </w:pPr>
      <w:r w:rsidRPr="00676CFB">
        <w:rPr>
          <w:rFonts w:ascii="Arial" w:hAnsi="Arial" w:cs="Arial"/>
          <w:kern w:val="3"/>
          <w:sz w:val="24"/>
          <w:szCs w:val="24"/>
          <w:u w:color="000000"/>
          <w:shd w:val="clear" w:color="auto" w:fill="FEFFFF"/>
        </w:rPr>
        <w:t>Pour les étudiants qui intègrent la licence cette année et qui ont un déficit de pratique, suivre un des ateliers </w:t>
      </w:r>
      <w:r w:rsidRPr="00676CFB">
        <w:rPr>
          <w:rFonts w:ascii="Arial" w:hAnsi="Arial" w:cs="Arial"/>
          <w:b/>
          <w:bCs/>
          <w:kern w:val="3"/>
          <w:sz w:val="24"/>
          <w:szCs w:val="24"/>
          <w:u w:color="000000"/>
          <w:shd w:val="clear" w:color="auto" w:fill="FEFFFF"/>
        </w:rPr>
        <w:t>10, 11, 12</w:t>
      </w:r>
      <w:r w:rsidRPr="00676CFB">
        <w:rPr>
          <w:rFonts w:ascii="Arial" w:hAnsi="Arial" w:cs="Arial"/>
          <w:kern w:val="3"/>
          <w:sz w:val="24"/>
          <w:szCs w:val="24"/>
          <w:u w:color="000000"/>
          <w:shd w:val="clear" w:color="auto" w:fill="FEFFFF"/>
        </w:rPr>
        <w:t xml:space="preserve"> si votre emploi du temps en L3 le permet. (cf. plaquette Ateliers, à négocier avec le responsable pédagogique).</w:t>
      </w:r>
    </w:p>
    <w:p w14:paraId="07852BB9" w14:textId="68C4B9C0" w:rsidR="00D4680F" w:rsidRPr="00F04FE9" w:rsidRDefault="00D4680F" w:rsidP="003222CC">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567" w:firstLine="567"/>
        <w:jc w:val="both"/>
        <w:rPr>
          <w:rFonts w:ascii="Arial" w:eastAsia="Arial" w:hAnsi="Arial" w:cs="Arial"/>
          <w:iCs/>
          <w:kern w:val="3"/>
          <w:sz w:val="24"/>
          <w:szCs w:val="24"/>
          <w:u w:color="000000"/>
          <w:shd w:val="clear" w:color="auto" w:fill="FEFFFF"/>
        </w:rPr>
      </w:pPr>
      <w:r w:rsidRPr="00676CFB">
        <w:rPr>
          <w:rFonts w:ascii="Arial" w:hAnsi="Arial" w:cs="Arial"/>
          <w:b/>
          <w:bCs/>
          <w:iCs/>
          <w:kern w:val="3"/>
          <w:sz w:val="24"/>
          <w:szCs w:val="24"/>
          <w:u w:color="000000"/>
          <w:shd w:val="clear" w:color="auto" w:fill="FEFFFF"/>
        </w:rPr>
        <w:t>Évaluation</w:t>
      </w:r>
      <w:r w:rsidRPr="00676CFB">
        <w:rPr>
          <w:rFonts w:ascii="Arial" w:hAnsi="Arial" w:cs="Arial"/>
          <w:iCs/>
          <w:kern w:val="3"/>
          <w:sz w:val="24"/>
          <w:szCs w:val="24"/>
          <w:u w:color="000000"/>
          <w:shd w:val="clear" w:color="auto" w:fill="FEFFFF"/>
        </w:rPr>
        <w:t> </w:t>
      </w:r>
      <w:r w:rsidRPr="00676CFB">
        <w:rPr>
          <w:rFonts w:ascii="Arial" w:hAnsi="Arial" w:cs="Arial"/>
          <w:b/>
          <w:bCs/>
          <w:iCs/>
          <w:kern w:val="3"/>
          <w:sz w:val="24"/>
          <w:szCs w:val="24"/>
          <w:u w:color="000000"/>
          <w:shd w:val="clear" w:color="auto" w:fill="FEFFFF"/>
        </w:rPr>
        <w:t>:</w:t>
      </w:r>
      <w:r w:rsidRPr="00676CFB">
        <w:rPr>
          <w:rFonts w:ascii="Arial" w:hAnsi="Arial" w:cs="Arial"/>
          <w:iCs/>
          <w:kern w:val="3"/>
          <w:sz w:val="24"/>
          <w:szCs w:val="24"/>
          <w:u w:color="000000"/>
          <w:shd w:val="clear" w:color="auto" w:fill="FEFFFF"/>
        </w:rPr>
        <w:t xml:space="preserve"> Contrôle continu</w:t>
      </w:r>
      <w:r w:rsidR="002E76A1" w:rsidRPr="00676CFB">
        <w:rPr>
          <w:rFonts w:ascii="Arial" w:hAnsi="Arial" w:cs="Arial"/>
          <w:iCs/>
          <w:kern w:val="3"/>
          <w:sz w:val="24"/>
          <w:szCs w:val="24"/>
          <w:u w:color="000000"/>
          <w:shd w:val="clear" w:color="auto" w:fill="FEFFFF"/>
        </w:rPr>
        <w:t xml:space="preserve">. </w:t>
      </w:r>
      <w:r w:rsidRPr="00676CFB">
        <w:rPr>
          <w:rFonts w:ascii="Arial" w:eastAsia="Arial" w:hAnsi="Arial" w:cs="Arial"/>
          <w:iCs/>
          <w:kern w:val="3"/>
          <w:sz w:val="24"/>
          <w:szCs w:val="24"/>
          <w:u w:color="000000"/>
          <w:shd w:val="clear" w:color="auto" w:fill="FEFFFF"/>
        </w:rPr>
        <w:t xml:space="preserve">Participation </w:t>
      </w:r>
      <w:r w:rsidRPr="00676CFB">
        <w:rPr>
          <w:rFonts w:ascii="Arial" w:hAnsi="Arial" w:cs="Arial"/>
          <w:iCs/>
          <w:kern w:val="3"/>
          <w:sz w:val="24"/>
          <w:szCs w:val="24"/>
          <w:u w:color="000000"/>
          <w:shd w:val="clear" w:color="auto" w:fill="FEFFFF"/>
        </w:rPr>
        <w:t>à toutes les séances</w:t>
      </w:r>
    </w:p>
    <w:p w14:paraId="19634D51" w14:textId="7777777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1199EB2E" w14:textId="7777777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58DFF384" w14:textId="5EC46B24"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00"/>
          <w:kern w:val="3"/>
          <w:u w:color="000000"/>
          <w:shd w:val="clear" w:color="auto" w:fill="FEFFFF"/>
          <w:lang w:val="fr-FR"/>
        </w:rPr>
      </w:pPr>
      <w:r w:rsidRPr="00F04FE9">
        <w:rPr>
          <w:rFonts w:ascii="Arial" w:eastAsia="Arial" w:hAnsi="Arial" w:cs="Arial"/>
          <w:b/>
          <w:color w:val="000000"/>
          <w:kern w:val="3"/>
          <w:highlight w:val="yellow"/>
          <w:u w:color="000000"/>
          <w:shd w:val="clear" w:color="auto" w:fill="FEFFFF"/>
          <w:lang w:val="fr-FR"/>
        </w:rPr>
        <w:t>THE E09</w:t>
      </w:r>
      <w:r w:rsidR="002E76A1" w:rsidRPr="00F04FE9">
        <w:rPr>
          <w:rFonts w:ascii="Arial" w:eastAsia="Arial" w:hAnsi="Arial" w:cs="Arial"/>
          <w:b/>
          <w:color w:val="000000"/>
          <w:kern w:val="3"/>
          <w:highlight w:val="yellow"/>
          <w:u w:color="000000"/>
          <w:shd w:val="clear" w:color="auto" w:fill="FEFFFF"/>
          <w:lang w:val="fr-FR"/>
        </w:rPr>
        <w:t>-C</w:t>
      </w:r>
      <w:r w:rsidR="002E76A1" w:rsidRPr="00F04FE9">
        <w:rPr>
          <w:rFonts w:ascii="Arial" w:eastAsia="Arial" w:hAnsi="Arial" w:cs="Arial"/>
          <w:b/>
          <w:color w:val="000000"/>
          <w:kern w:val="3"/>
          <w:highlight w:val="yellow"/>
          <w:u w:color="000000"/>
          <w:shd w:val="clear" w:color="auto" w:fill="FEFFFF"/>
          <w:lang w:val="fr-FR"/>
        </w:rPr>
        <w:tab/>
      </w:r>
      <w:r w:rsidRPr="00F04FE9">
        <w:rPr>
          <w:rFonts w:ascii="Arial" w:eastAsia="Arial" w:hAnsi="Arial" w:cs="Arial"/>
          <w:b/>
          <w:color w:val="000000"/>
          <w:kern w:val="3"/>
          <w:highlight w:val="yellow"/>
          <w:u w:color="000000"/>
          <w:shd w:val="clear" w:color="auto" w:fill="FEFFFF"/>
          <w:lang w:val="fr-FR"/>
        </w:rPr>
        <w:t xml:space="preserve"> Atelier didactique  (réservé aux filières production et formation)</w:t>
      </w:r>
    </w:p>
    <w:p w14:paraId="228DE473" w14:textId="336A9B4E"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00"/>
          <w:kern w:val="3"/>
          <w:u w:color="000000"/>
          <w:shd w:val="clear" w:color="auto" w:fill="FEFFFF"/>
          <w:lang w:val="fr-FR"/>
        </w:rPr>
      </w:pPr>
      <w:r w:rsidRPr="007550B8">
        <w:rPr>
          <w:rFonts w:ascii="Arial" w:eastAsia="Arial" w:hAnsi="Arial" w:cs="Arial"/>
          <w:b/>
          <w:color w:val="000000"/>
          <w:kern w:val="3"/>
          <w:u w:color="000000"/>
          <w:shd w:val="clear" w:color="auto" w:fill="FEFFFF"/>
          <w:lang w:val="fr-FR"/>
        </w:rPr>
        <w:t>Sarah Di Bella</w:t>
      </w:r>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t>lundi</w:t>
      </w:r>
      <w:r w:rsidRPr="007550B8">
        <w:rPr>
          <w:rFonts w:ascii="Arial" w:eastAsia="Arial" w:hAnsi="Arial" w:cs="Arial"/>
          <w:b/>
          <w:color w:val="000000"/>
          <w:kern w:val="3"/>
          <w:u w:color="000000"/>
          <w:shd w:val="clear" w:color="auto" w:fill="FEFFFF"/>
          <w:lang w:val="fr-FR"/>
        </w:rPr>
        <w:tab/>
        <w:t xml:space="preserve">9h-13h         </w:t>
      </w:r>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r>
      <w:r w:rsidR="002E76A1">
        <w:rPr>
          <w:rFonts w:ascii="Arial" w:eastAsia="Arial" w:hAnsi="Arial" w:cs="Arial"/>
          <w:b/>
          <w:color w:val="0000FF"/>
          <w:kern w:val="3"/>
          <w:u w:color="000000"/>
          <w:shd w:val="clear" w:color="auto" w:fill="FEFFFF"/>
          <w:lang w:val="fr-FR"/>
        </w:rPr>
        <w:t xml:space="preserve">Aix, salle </w:t>
      </w:r>
      <w:r w:rsidR="003A50B0">
        <w:rPr>
          <w:rFonts w:ascii="Arial" w:eastAsia="Arial" w:hAnsi="Arial" w:cs="Arial"/>
          <w:b/>
          <w:color w:val="0000FF"/>
          <w:kern w:val="3"/>
          <w:u w:color="000000"/>
          <w:shd w:val="clear" w:color="auto" w:fill="FEFFFF"/>
          <w:lang w:val="fr-FR"/>
        </w:rPr>
        <w:t>CRPDE</w:t>
      </w:r>
    </w:p>
    <w:p w14:paraId="3881CCEB" w14:textId="4BB84E54" w:rsidR="00664F80" w:rsidRPr="007550B8" w:rsidRDefault="00DB62BA"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b/>
          <w:color w:val="000000"/>
          <w:kern w:val="3"/>
          <w:u w:color="000000"/>
          <w:shd w:val="clear" w:color="auto" w:fill="FEFFFF"/>
          <w:lang w:val="fr-FR"/>
        </w:rPr>
      </w:pPr>
      <w:r w:rsidRPr="00676CFB">
        <w:rPr>
          <w:rFonts w:ascii="Arial"/>
          <w:b/>
          <w:bCs/>
          <w:kern w:val="3"/>
          <w:u w:color="000000"/>
          <w:shd w:val="clear" w:color="auto" w:fill="FEFFFF"/>
          <w:lang w:val="fr-FR"/>
        </w:rPr>
        <w:t>Les 21/09, 28/09, 5/10, 12/10, 19/10, 2/11, 16/11, 23/11, 30/11</w:t>
      </w:r>
    </w:p>
    <w:p w14:paraId="669F359A" w14:textId="3E29AE22" w:rsidR="00664F80" w:rsidRPr="00F04FE9"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F04FE9">
        <w:rPr>
          <w:rFonts w:ascii="Arial" w:eastAsia="Arial" w:hAnsi="Arial" w:cs="Arial"/>
          <w:color w:val="000000"/>
          <w:kern w:val="3"/>
          <w:sz w:val="20"/>
          <w:szCs w:val="20"/>
          <w:u w:color="000000"/>
          <w:shd w:val="clear" w:color="auto" w:fill="FEFFFF"/>
          <w:lang w:val="fr-FR"/>
        </w:rPr>
        <w:t>Mise en place d’un dispositif de travail entre deux espaces : prati</w:t>
      </w:r>
      <w:r w:rsidR="002E76A1" w:rsidRPr="00F04FE9">
        <w:rPr>
          <w:rFonts w:ascii="Arial" w:eastAsia="Arial" w:hAnsi="Arial" w:cs="Arial"/>
          <w:color w:val="000000"/>
          <w:kern w:val="3"/>
          <w:sz w:val="20"/>
          <w:szCs w:val="20"/>
          <w:u w:color="000000"/>
          <w:shd w:val="clear" w:color="auto" w:fill="FEFFFF"/>
          <w:lang w:val="fr-FR"/>
        </w:rPr>
        <w:t xml:space="preserve">que sur plateau et observation, </w:t>
      </w:r>
      <w:r w:rsidRPr="00F04FE9">
        <w:rPr>
          <w:rFonts w:ascii="Arial" w:eastAsia="Arial" w:hAnsi="Arial" w:cs="Arial"/>
          <w:color w:val="000000"/>
          <w:kern w:val="3"/>
          <w:sz w:val="20"/>
          <w:szCs w:val="20"/>
          <w:u w:color="000000"/>
          <w:shd w:val="clear" w:color="auto" w:fill="FEFFFF"/>
          <w:lang w:val="fr-FR"/>
        </w:rPr>
        <w:t>Chacun prend tour à tour la fonction d’observateur, de directeur d’acteur et d’acteur. Au centre : la direction d’acteur. (Rappel : Didactique = qui apprend en faisant).</w:t>
      </w:r>
    </w:p>
    <w:p w14:paraId="04D833CF" w14:textId="77777777" w:rsidR="00664F80" w:rsidRPr="00F04FE9"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F04FE9">
        <w:rPr>
          <w:rFonts w:ascii="Arial" w:eastAsia="Arial" w:hAnsi="Arial" w:cs="Arial"/>
          <w:color w:val="000000"/>
          <w:kern w:val="3"/>
          <w:sz w:val="20"/>
          <w:szCs w:val="20"/>
          <w:u w:color="000000"/>
          <w:shd w:val="clear" w:color="auto" w:fill="FEFFFF"/>
          <w:lang w:val="fr-FR"/>
        </w:rPr>
        <w:t>Cette année, nous nous centrerons plus particulièrement sur l’expérience et les processus de travail de l’acteur et donc sur la manière de les décrire et de les nommer, et nous chercherons à préciser les axes d’observation et les enjeux liés aux positions d’acteur, de formateur ou de metteur en scène.</w:t>
      </w:r>
    </w:p>
    <w:p w14:paraId="75483E06" w14:textId="78A1C6A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i/>
          <w:iCs/>
          <w:color w:val="000000"/>
          <w:kern w:val="3"/>
          <w:sz w:val="20"/>
          <w:szCs w:val="20"/>
          <w:u w:color="000000"/>
          <w:shd w:val="clear" w:color="auto" w:fill="FEFFFF"/>
          <w:lang w:val="fr-FR"/>
        </w:rPr>
      </w:pPr>
      <w:r w:rsidRPr="00F04FE9">
        <w:rPr>
          <w:rFonts w:ascii="Arial" w:eastAsia="Arial" w:hAnsi="Arial" w:cs="Arial"/>
          <w:i/>
          <w:iCs/>
          <w:color w:val="000000"/>
          <w:kern w:val="3"/>
          <w:sz w:val="20"/>
          <w:szCs w:val="20"/>
          <w:u w:color="000000"/>
          <w:shd w:val="clear" w:color="auto" w:fill="FEFFFF"/>
          <w:lang w:val="fr-FR"/>
        </w:rPr>
        <w:t>Evaluation : Contrôle continu (participation à tous les ateliers + conduite d’une séance</w:t>
      </w:r>
      <w:r w:rsidR="00DB62BA" w:rsidRPr="00F04FE9">
        <w:rPr>
          <w:rFonts w:ascii="Arial" w:eastAsia="Arial" w:hAnsi="Arial" w:cs="Arial"/>
          <w:i/>
          <w:iCs/>
          <w:color w:val="000000"/>
          <w:kern w:val="3"/>
          <w:sz w:val="20"/>
          <w:szCs w:val="20"/>
          <w:u w:color="000000"/>
          <w:shd w:val="clear" w:color="auto" w:fill="FEFFFF"/>
          <w:lang w:val="fr-FR"/>
        </w:rPr>
        <w:t xml:space="preserve"> </w:t>
      </w:r>
      <w:r w:rsidRPr="00F04FE9">
        <w:rPr>
          <w:rFonts w:ascii="Arial" w:eastAsia="Arial" w:hAnsi="Arial" w:cs="Arial"/>
          <w:i/>
          <w:iCs/>
          <w:color w:val="000000"/>
          <w:kern w:val="3"/>
          <w:sz w:val="20"/>
          <w:szCs w:val="20"/>
          <w:u w:color="000000"/>
          <w:shd w:val="clear" w:color="auto" w:fill="FEFFFF"/>
          <w:lang w:val="fr-FR"/>
        </w:rPr>
        <w:t>+ dossier).</w:t>
      </w:r>
    </w:p>
    <w:p w14:paraId="6F80645D" w14:textId="7777777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2B972B1D" w14:textId="7777777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615DBD97" w14:textId="714EE236" w:rsidR="00664F80" w:rsidRPr="00DB62BA" w:rsidRDefault="00664F80" w:rsidP="003222CC">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4"/>
        <w:jc w:val="both"/>
        <w:rPr>
          <w:rFonts w:ascii="Arial" w:eastAsia="Arial" w:hAnsi="Arial" w:cs="Arial"/>
          <w:b/>
          <w:iCs/>
          <w:color w:val="000000"/>
          <w:kern w:val="3"/>
          <w:u w:color="000000"/>
          <w:shd w:val="clear" w:color="auto" w:fill="FEFFFF"/>
          <w:lang w:val="fr-FR"/>
        </w:rPr>
      </w:pPr>
      <w:r w:rsidRPr="00DB62BA">
        <w:rPr>
          <w:rFonts w:ascii="Arial" w:eastAsia="Arial" w:hAnsi="Arial" w:cs="Arial"/>
          <w:b/>
          <w:iCs/>
          <w:color w:val="000000"/>
          <w:kern w:val="3"/>
          <w:highlight w:val="yellow"/>
          <w:u w:color="000000"/>
          <w:shd w:val="clear" w:color="auto" w:fill="FEFFFF"/>
          <w:lang w:val="fr-FR"/>
        </w:rPr>
        <w:t>THE E06 : ESTHÉTIQUE ET HISTOIRE DES ARTS DU SPECTACLE 1 (6 crédits</w:t>
      </w:r>
      <w:r w:rsidRPr="00DB62BA">
        <w:rPr>
          <w:rFonts w:ascii="Arial" w:eastAsia="Arial" w:hAnsi="Arial" w:cs="Arial"/>
          <w:b/>
          <w:iCs/>
          <w:color w:val="000000"/>
          <w:kern w:val="3"/>
          <w:u w:color="000000"/>
          <w:shd w:val="clear" w:color="auto" w:fill="FEFFFF"/>
          <w:lang w:val="fr-FR"/>
        </w:rPr>
        <w:t>)</w:t>
      </w:r>
    </w:p>
    <w:p w14:paraId="643F43B0" w14:textId="7777777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6A149E1D" w14:textId="7777777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4"/>
        <w:jc w:val="both"/>
        <w:rPr>
          <w:rFonts w:ascii="Arial" w:eastAsia="Arial Bold" w:hAnsi="Arial" w:cs="Arial"/>
          <w:b/>
          <w:color w:val="FF0000"/>
          <w:kern w:val="3"/>
          <w:u w:val="single" w:color="000000"/>
          <w:shd w:val="clear" w:color="auto" w:fill="FEFFFF"/>
          <w:lang w:val="fr-FR"/>
        </w:rPr>
      </w:pPr>
      <w:r w:rsidRPr="007550B8">
        <w:rPr>
          <w:rFonts w:ascii="Arial" w:eastAsia="Arial" w:hAnsi="Arial" w:cs="Arial"/>
          <w:b/>
          <w:color w:val="FF0000"/>
          <w:kern w:val="3"/>
          <w:u w:val="single" w:color="000000"/>
          <w:shd w:val="clear" w:color="auto" w:fill="FEFFFF"/>
          <w:lang w:val="fr-FR"/>
        </w:rPr>
        <w:t>Suivre les 2 cours</w:t>
      </w:r>
    </w:p>
    <w:p w14:paraId="34029CF2" w14:textId="77777777"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4"/>
        <w:jc w:val="both"/>
        <w:rPr>
          <w:rFonts w:ascii="Arial" w:eastAsia="Arial Bold" w:hAnsi="Arial" w:cs="Arial"/>
          <w:color w:val="000000"/>
          <w:kern w:val="3"/>
          <w:u w:color="000000"/>
          <w:shd w:val="clear" w:color="auto" w:fill="FEFFFF"/>
          <w:lang w:val="fr-FR"/>
        </w:rPr>
      </w:pPr>
    </w:p>
    <w:p w14:paraId="634BC4A8" w14:textId="7BFD1EB0" w:rsidR="00664F80" w:rsidRPr="007550B8"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4" w:firstLine="284"/>
        <w:jc w:val="both"/>
        <w:rPr>
          <w:rFonts w:ascii="Arial" w:eastAsia="Arial Bold" w:hAnsi="Arial" w:cs="Arial"/>
          <w:b/>
          <w:color w:val="000000"/>
          <w:kern w:val="3"/>
          <w:u w:color="000000"/>
          <w:shd w:val="clear" w:color="auto" w:fill="FEFFFF"/>
          <w:lang w:val="fr-FR"/>
        </w:rPr>
      </w:pPr>
      <w:r w:rsidRPr="00F04FE9">
        <w:rPr>
          <w:rFonts w:ascii="Arial" w:eastAsia="Arial" w:hAnsi="Arial" w:cs="Arial"/>
          <w:b/>
          <w:color w:val="000000"/>
          <w:kern w:val="3"/>
          <w:highlight w:val="yellow"/>
          <w:u w:color="000000"/>
          <w:shd w:val="clear" w:color="auto" w:fill="FEFFFF"/>
          <w:lang w:val="fr-FR"/>
        </w:rPr>
        <w:t>THE E06</w:t>
      </w:r>
      <w:r w:rsidR="00F07737" w:rsidRPr="00F04FE9">
        <w:rPr>
          <w:rFonts w:ascii="Arial" w:eastAsia="Arial" w:hAnsi="Arial" w:cs="Arial"/>
          <w:b/>
          <w:color w:val="000000"/>
          <w:kern w:val="3"/>
          <w:highlight w:val="yellow"/>
          <w:u w:color="000000"/>
          <w:shd w:val="clear" w:color="auto" w:fill="FEFFFF"/>
          <w:lang w:val="fr-FR"/>
        </w:rPr>
        <w:t>-A</w:t>
      </w:r>
      <w:r w:rsidRPr="00F04FE9">
        <w:rPr>
          <w:rFonts w:ascii="Arial" w:eastAsia="Arial" w:hAnsi="Arial" w:cs="Arial"/>
          <w:b/>
          <w:color w:val="000000"/>
          <w:kern w:val="3"/>
          <w:highlight w:val="yellow"/>
          <w:u w:color="000000"/>
          <w:shd w:val="clear" w:color="auto" w:fill="FEFFFF"/>
          <w:lang w:val="fr-FR"/>
        </w:rPr>
        <w:t xml:space="preserve"> Les ruptures esthétiques dans le théâtre entre les années 1970 et 1980</w:t>
      </w:r>
    </w:p>
    <w:p w14:paraId="44427CB3" w14:textId="1BD4DD86" w:rsidR="00DB62BA"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4" w:firstLine="284"/>
        <w:jc w:val="both"/>
        <w:rPr>
          <w:rFonts w:ascii="Arial" w:eastAsia="Arial" w:hAnsi="Arial" w:cs="Arial"/>
          <w:b/>
          <w:color w:val="0000FF"/>
          <w:kern w:val="3"/>
          <w:u w:color="000000"/>
          <w:shd w:val="clear" w:color="auto" w:fill="FEFFFF"/>
          <w:lang w:val="fr-FR"/>
        </w:rPr>
      </w:pPr>
      <w:r w:rsidRPr="007550B8">
        <w:rPr>
          <w:rFonts w:ascii="Arial" w:eastAsia="Arial" w:hAnsi="Arial" w:cs="Arial"/>
          <w:b/>
          <w:color w:val="000000"/>
          <w:kern w:val="3"/>
          <w:u w:color="000000"/>
          <w:shd w:val="clear" w:color="auto" w:fill="FEFFFF"/>
          <w:lang w:val="fr-FR"/>
        </w:rPr>
        <w:t xml:space="preserve">Marie </w:t>
      </w:r>
      <w:proofErr w:type="spellStart"/>
      <w:r w:rsidRPr="007550B8">
        <w:rPr>
          <w:rFonts w:ascii="Arial" w:eastAsia="Arial" w:hAnsi="Arial" w:cs="Arial"/>
          <w:b/>
          <w:color w:val="000000"/>
          <w:kern w:val="3"/>
          <w:u w:color="000000"/>
          <w:shd w:val="clear" w:color="auto" w:fill="FEFFFF"/>
          <w:lang w:val="fr-FR"/>
        </w:rPr>
        <w:t>Vayssière</w:t>
      </w:r>
      <w:proofErr w:type="spellEnd"/>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t xml:space="preserve">mercredi 11h-13h       </w:t>
      </w:r>
      <w:r w:rsidRPr="007550B8">
        <w:rPr>
          <w:rFonts w:ascii="Arial" w:eastAsia="Arial" w:hAnsi="Arial" w:cs="Arial"/>
          <w:b/>
          <w:color w:val="000000"/>
          <w:kern w:val="3"/>
          <w:u w:color="000000"/>
          <w:shd w:val="clear" w:color="auto" w:fill="FEFFFF"/>
          <w:lang w:val="fr-FR"/>
        </w:rPr>
        <w:tab/>
        <w:t xml:space="preserve">       </w:t>
      </w:r>
      <w:r w:rsidRPr="007550B8">
        <w:rPr>
          <w:rFonts w:ascii="Arial" w:eastAsia="Arial" w:hAnsi="Arial" w:cs="Arial"/>
          <w:b/>
          <w:color w:val="0000FF"/>
          <w:kern w:val="3"/>
          <w:u w:color="000000"/>
          <w:shd w:val="clear" w:color="auto" w:fill="FEFFFF"/>
          <w:lang w:val="fr-FR"/>
        </w:rPr>
        <w:t xml:space="preserve">Aix, salle </w:t>
      </w:r>
      <w:r w:rsidR="003A50B0">
        <w:rPr>
          <w:rFonts w:ascii="Arial" w:eastAsia="Arial" w:hAnsi="Arial" w:cs="Arial"/>
          <w:b/>
          <w:color w:val="0000FF"/>
          <w:kern w:val="3"/>
          <w:u w:color="000000"/>
          <w:shd w:val="clear" w:color="auto" w:fill="FEFFFF"/>
          <w:lang w:val="fr-FR"/>
        </w:rPr>
        <w:t>R006</w:t>
      </w:r>
    </w:p>
    <w:p w14:paraId="4358CD03" w14:textId="22D8C57E" w:rsidR="00DB62BA" w:rsidRPr="00DB62BA" w:rsidRDefault="00DB62BA"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4" w:firstLine="284"/>
        <w:jc w:val="both"/>
        <w:rPr>
          <w:rFonts w:ascii="Arial" w:eastAsia="Arial" w:hAnsi="Arial" w:cs="Arial"/>
          <w:b/>
          <w:color w:val="000000"/>
          <w:kern w:val="3"/>
          <w:u w:color="000000"/>
          <w:shd w:val="clear" w:color="auto" w:fill="FEFFFF"/>
          <w:lang w:val="fr-FR"/>
        </w:rPr>
      </w:pPr>
      <w:r w:rsidRPr="00DB62BA">
        <w:rPr>
          <w:rFonts w:ascii="Arial" w:eastAsia="Arial" w:hAnsi="Arial" w:cs="Arial"/>
          <w:b/>
          <w:kern w:val="3"/>
          <w:u w:color="000000"/>
          <w:shd w:val="clear" w:color="auto" w:fill="FEFFFF"/>
          <w:lang w:val="fr-FR"/>
        </w:rPr>
        <w:t>Les</w:t>
      </w:r>
      <w:r w:rsidRPr="00676CFB">
        <w:rPr>
          <w:rFonts w:ascii="Arial"/>
          <w:b/>
          <w:bCs/>
          <w:kern w:val="3"/>
          <w:u w:color="000000"/>
          <w:shd w:val="clear" w:color="auto" w:fill="FEFFFF"/>
          <w:lang w:val="fr-FR"/>
        </w:rPr>
        <w:t xml:space="preserve"> 30/9, </w:t>
      </w:r>
      <w:r w:rsidRPr="00676CFB">
        <w:rPr>
          <w:rFonts w:ascii="Arial"/>
          <w:b/>
          <w:bCs/>
          <w:u w:color="000000"/>
          <w:lang w:val="fr-FR"/>
        </w:rPr>
        <w:t>07/10, 14/10, 21/10, 04/11, 18/11, 25/11, 02/12, 09/12</w:t>
      </w:r>
    </w:p>
    <w:p w14:paraId="1D4A570C" w14:textId="5EDCA407" w:rsidR="00664F80" w:rsidRPr="00F04FE9" w:rsidRDefault="00664F80" w:rsidP="003222CC">
      <w:pPr>
        <w:spacing w:after="20" w:line="264" w:lineRule="auto"/>
        <w:jc w:val="both"/>
        <w:rPr>
          <w:rFonts w:ascii="Arial" w:eastAsia="Arial" w:hAnsi="Arial" w:cs="Arial"/>
          <w:color w:val="000000"/>
          <w:kern w:val="3"/>
          <w:sz w:val="20"/>
          <w:szCs w:val="20"/>
          <w:u w:color="000000"/>
          <w:shd w:val="clear" w:color="auto" w:fill="FEFFFF"/>
          <w:lang w:val="fr-FR" w:eastAsia="fr-FR"/>
        </w:rPr>
      </w:pPr>
      <w:r w:rsidRPr="00F04FE9">
        <w:rPr>
          <w:rFonts w:ascii="Arial" w:eastAsia="Arial Unicode MS" w:hAnsi="Arial" w:cs="Arial"/>
          <w:color w:val="000000"/>
          <w:sz w:val="20"/>
          <w:szCs w:val="20"/>
          <w:u w:color="000000"/>
          <w:shd w:val="clear" w:color="auto" w:fill="FEFFFF"/>
          <w:lang w:val="fr-FR" w:eastAsia="fr-FR"/>
        </w:rPr>
        <w:t xml:space="preserve">Le cours portera sur des esthétiques qui ont émergé entre les années soixante et quatre-vingts : Refaire un point sur l'œuvre  importante de Tadeusz Kantor (rappel rapide du cours : étude d'une œuvre) puis étudier en profondeur les œuvres  de Carmelo Bene, Bob Wilson, Pina Bausch et Claude </w:t>
      </w:r>
      <w:proofErr w:type="spellStart"/>
      <w:r w:rsidRPr="00F04FE9">
        <w:rPr>
          <w:rFonts w:ascii="Arial" w:eastAsia="Arial Unicode MS" w:hAnsi="Arial" w:cs="Arial"/>
          <w:color w:val="000000"/>
          <w:sz w:val="20"/>
          <w:szCs w:val="20"/>
          <w:u w:color="000000"/>
          <w:shd w:val="clear" w:color="auto" w:fill="FEFFFF"/>
          <w:lang w:val="fr-FR" w:eastAsia="fr-FR"/>
        </w:rPr>
        <w:t>Régy</w:t>
      </w:r>
      <w:proofErr w:type="spellEnd"/>
      <w:r w:rsidRPr="00F04FE9">
        <w:rPr>
          <w:rFonts w:ascii="Arial" w:eastAsia="Arial Unicode MS" w:hAnsi="Arial" w:cs="Arial"/>
          <w:color w:val="000000"/>
          <w:sz w:val="20"/>
          <w:szCs w:val="20"/>
          <w:u w:color="000000"/>
          <w:shd w:val="clear" w:color="auto" w:fill="FEFFFF"/>
          <w:lang w:val="fr-FR" w:eastAsia="fr-FR"/>
        </w:rPr>
        <w:t>. Il s’</w:t>
      </w:r>
      <w:r w:rsidRPr="00F04FE9">
        <w:rPr>
          <w:rFonts w:ascii="Arial" w:eastAsia="Arial Unicode MS" w:hAnsi="Arial" w:cs="Arial"/>
          <w:color w:val="000000"/>
          <w:sz w:val="20"/>
          <w:szCs w:val="20"/>
          <w:u w:color="000000"/>
          <w:shd w:val="clear" w:color="auto" w:fill="FEFFFF"/>
          <w:lang w:val="pt-PT" w:eastAsia="fr-FR"/>
        </w:rPr>
        <w:t>agira d</w:t>
      </w:r>
      <w:r w:rsidRPr="00F04FE9">
        <w:rPr>
          <w:rFonts w:ascii="Arial" w:eastAsia="Arial Unicode MS" w:hAnsi="Arial" w:cs="Arial"/>
          <w:color w:val="000000"/>
          <w:sz w:val="20"/>
          <w:szCs w:val="20"/>
          <w:u w:color="000000"/>
          <w:shd w:val="clear" w:color="auto" w:fill="FEFFFF"/>
          <w:lang w:val="fr-FR" w:eastAsia="fr-FR"/>
        </w:rPr>
        <w:t xml:space="preserve">’étudier les discours et les pratiques (processus de travail, parti-pris de mise en scène, jeu d’acteur…), d'analyser en quoi </w:t>
      </w:r>
      <w:r w:rsidRPr="00F04FE9">
        <w:rPr>
          <w:rFonts w:ascii="Arial" w:eastAsia="Arial Unicode MS" w:hAnsi="Arial" w:cs="Arial"/>
          <w:color w:val="000000"/>
          <w:sz w:val="20"/>
          <w:szCs w:val="20"/>
          <w:u w:color="000000"/>
          <w:shd w:val="clear" w:color="auto" w:fill="FEFFFF"/>
          <w:lang w:val="fr-FR" w:eastAsia="fr-FR"/>
        </w:rPr>
        <w:lastRenderedPageBreak/>
        <w:t xml:space="preserve">ces </w:t>
      </w:r>
      <w:proofErr w:type="spellStart"/>
      <w:r w:rsidRPr="00F04FE9">
        <w:rPr>
          <w:rFonts w:ascii="Arial" w:eastAsia="Arial Unicode MS" w:hAnsi="Arial" w:cs="Arial"/>
          <w:color w:val="000000"/>
          <w:sz w:val="20"/>
          <w:szCs w:val="20"/>
          <w:u w:color="000000"/>
          <w:shd w:val="clear" w:color="auto" w:fill="FEFFFF"/>
          <w:lang w:val="fr-FR" w:eastAsia="fr-FR"/>
        </w:rPr>
        <w:t>diffé</w:t>
      </w:r>
      <w:proofErr w:type="spellEnd"/>
      <w:r w:rsidRPr="00F04FE9">
        <w:rPr>
          <w:rFonts w:ascii="Arial" w:eastAsia="Arial Unicode MS" w:hAnsi="Arial" w:cs="Arial"/>
          <w:color w:val="000000"/>
          <w:sz w:val="20"/>
          <w:szCs w:val="20"/>
          <w:u w:color="000000"/>
          <w:shd w:val="clear" w:color="auto" w:fill="FEFFFF"/>
          <w:lang w:val="es-ES_tradnl" w:eastAsia="fr-FR"/>
        </w:rPr>
        <w:t xml:space="preserve">rentes </w:t>
      </w:r>
      <w:proofErr w:type="spellStart"/>
      <w:r w:rsidRPr="00F04FE9">
        <w:rPr>
          <w:rFonts w:ascii="Arial" w:eastAsia="Arial Unicode MS" w:hAnsi="Arial" w:cs="Arial"/>
          <w:color w:val="000000"/>
          <w:sz w:val="20"/>
          <w:szCs w:val="20"/>
          <w:u w:color="000000"/>
          <w:shd w:val="clear" w:color="auto" w:fill="FEFFFF"/>
          <w:lang w:val="es-ES_tradnl" w:eastAsia="fr-FR"/>
        </w:rPr>
        <w:t>esth</w:t>
      </w:r>
      <w:proofErr w:type="spellEnd"/>
      <w:r w:rsidRPr="00F04FE9">
        <w:rPr>
          <w:rFonts w:ascii="Arial" w:eastAsia="Arial Unicode MS" w:hAnsi="Arial" w:cs="Arial"/>
          <w:color w:val="000000"/>
          <w:sz w:val="20"/>
          <w:szCs w:val="20"/>
          <w:u w:color="000000"/>
          <w:shd w:val="clear" w:color="auto" w:fill="FEFFFF"/>
          <w:lang w:val="fr-FR" w:eastAsia="fr-FR"/>
        </w:rPr>
        <w:t xml:space="preserve">étiques sont </w:t>
      </w:r>
      <w:r w:rsidRPr="00F04FE9">
        <w:rPr>
          <w:rFonts w:ascii="Arial" w:eastAsia="Arial Unicode MS" w:hAnsi="Arial" w:cs="Arial"/>
          <w:i/>
          <w:iCs/>
          <w:color w:val="000000"/>
          <w:sz w:val="20"/>
          <w:szCs w:val="20"/>
          <w:u w:color="000000"/>
          <w:shd w:val="clear" w:color="auto" w:fill="FEFFFF"/>
          <w:lang w:val="fr-FR" w:eastAsia="fr-FR"/>
        </w:rPr>
        <w:t>œuvres de rupture</w:t>
      </w:r>
      <w:r w:rsidRPr="00F04FE9">
        <w:rPr>
          <w:rFonts w:ascii="Arial" w:eastAsia="Arial Unicode MS" w:hAnsi="Arial" w:cs="Arial"/>
          <w:color w:val="000000"/>
          <w:sz w:val="20"/>
          <w:szCs w:val="20"/>
          <w:u w:color="000000"/>
          <w:shd w:val="clear" w:color="auto" w:fill="FEFFFF"/>
          <w:lang w:val="fr-FR" w:eastAsia="fr-FR"/>
        </w:rPr>
        <w:t xml:space="preserve"> ainsi que la manière dont les théâtres d’aujourd’hui traitent toujours ces questions. </w:t>
      </w:r>
      <w:r w:rsidRPr="00F04FE9">
        <w:rPr>
          <w:rFonts w:ascii="Arial" w:eastAsia="Arial Unicode MS" w:hAnsi="Arial" w:cs="Arial"/>
          <w:b/>
          <w:bCs/>
          <w:color w:val="000000"/>
          <w:sz w:val="20"/>
          <w:szCs w:val="20"/>
          <w:u w:color="000000"/>
          <w:shd w:val="clear" w:color="auto" w:fill="FEFFFF"/>
          <w:lang w:val="fr-FR" w:eastAsia="fr-FR"/>
        </w:rPr>
        <w:t xml:space="preserve">Evaluation : </w:t>
      </w:r>
      <w:r w:rsidRPr="00F04FE9">
        <w:rPr>
          <w:rFonts w:ascii="Arial" w:eastAsia="Arial Unicode MS" w:hAnsi="Arial" w:cs="Arial"/>
          <w:color w:val="000000"/>
          <w:sz w:val="20"/>
          <w:szCs w:val="20"/>
          <w:u w:color="000000"/>
          <w:shd w:val="clear" w:color="auto" w:fill="FEFFFF"/>
          <w:lang w:val="fr-FR" w:eastAsia="fr-FR"/>
        </w:rPr>
        <w:t>Contrôle continu  (participation impérative au cour</w:t>
      </w:r>
      <w:r w:rsidR="00DB62BA" w:rsidRPr="00F04FE9">
        <w:rPr>
          <w:rFonts w:ascii="Arial" w:eastAsia="Arial Unicode MS" w:hAnsi="Arial" w:cs="Arial"/>
          <w:color w:val="000000"/>
          <w:sz w:val="20"/>
          <w:szCs w:val="20"/>
          <w:u w:color="000000"/>
          <w:shd w:val="clear" w:color="auto" w:fill="FEFFFF"/>
          <w:lang w:val="fr-FR" w:eastAsia="fr-FR"/>
        </w:rPr>
        <w:t>s</w:t>
      </w:r>
      <w:r w:rsidRPr="00F04FE9">
        <w:rPr>
          <w:rFonts w:ascii="Arial" w:eastAsia="Arial Unicode MS" w:hAnsi="Arial" w:cs="Arial"/>
          <w:color w:val="000000"/>
          <w:sz w:val="20"/>
          <w:szCs w:val="20"/>
          <w:u w:color="000000"/>
          <w:shd w:val="clear" w:color="auto" w:fill="FEFFFF"/>
          <w:lang w:val="fr-FR" w:eastAsia="fr-FR"/>
        </w:rPr>
        <w:t xml:space="preserve"> + dossier) </w:t>
      </w:r>
    </w:p>
    <w:p w14:paraId="47FA1CEF"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6134D1CB"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426131D6" w14:textId="22460DD3" w:rsidR="00664F80" w:rsidRPr="007550B8" w:rsidRDefault="00664F80" w:rsidP="00664F80">
      <w:pPr>
        <w:spacing w:after="20"/>
        <w:jc w:val="both"/>
        <w:rPr>
          <w:rFonts w:ascii="Arial" w:eastAsia="Arial" w:hAnsi="Arial" w:cs="Arial"/>
          <w:b/>
          <w:color w:val="000000"/>
          <w:u w:color="000000"/>
          <w:shd w:val="clear" w:color="auto" w:fill="FEFFFF"/>
          <w:lang w:val="fr-FR" w:eastAsia="fr-FR"/>
        </w:rPr>
      </w:pPr>
      <w:r w:rsidRPr="00F04FE9">
        <w:rPr>
          <w:rFonts w:ascii="Arial" w:eastAsia="Arial Unicode MS" w:hAnsi="Arial" w:cs="Arial"/>
          <w:b/>
          <w:color w:val="000000"/>
          <w:highlight w:val="yellow"/>
          <w:u w:color="000000"/>
          <w:shd w:val="clear" w:color="auto" w:fill="FEFFFF"/>
          <w:lang w:val="fr-FR" w:eastAsia="fr-FR"/>
        </w:rPr>
        <w:t>THE E06</w:t>
      </w:r>
      <w:r w:rsidR="00F07737" w:rsidRPr="00F04FE9">
        <w:rPr>
          <w:rFonts w:ascii="Arial" w:eastAsia="Arial Unicode MS" w:hAnsi="Arial" w:cs="Arial"/>
          <w:b/>
          <w:color w:val="000000"/>
          <w:highlight w:val="yellow"/>
          <w:u w:color="000000"/>
          <w:shd w:val="clear" w:color="auto" w:fill="FEFFFF"/>
          <w:lang w:val="fr-FR" w:eastAsia="fr-FR"/>
        </w:rPr>
        <w:t>-B</w:t>
      </w:r>
      <w:r w:rsidRPr="00F04FE9">
        <w:rPr>
          <w:rFonts w:ascii="Arial" w:eastAsia="Arial Unicode MS" w:hAnsi="Arial" w:cs="Arial"/>
          <w:b/>
          <w:bCs/>
          <w:color w:val="000000"/>
          <w:highlight w:val="yellow"/>
          <w:u w:color="000000"/>
          <w:shd w:val="clear" w:color="auto" w:fill="FEFFFF"/>
          <w:lang w:val="fr-FR" w:eastAsia="fr-FR"/>
        </w:rPr>
        <w:t xml:space="preserve">  </w:t>
      </w:r>
      <w:r w:rsidRPr="00F04FE9">
        <w:rPr>
          <w:rFonts w:ascii="Arial" w:eastAsia="Arial Unicode MS" w:hAnsi="Arial" w:cs="Arial"/>
          <w:b/>
          <w:color w:val="000000"/>
          <w:highlight w:val="yellow"/>
          <w:u w:color="000000"/>
          <w:shd w:val="clear" w:color="auto" w:fill="FEFFFF"/>
          <w:lang w:val="fr-FR" w:eastAsia="fr-FR"/>
        </w:rPr>
        <w:t>Th</w:t>
      </w:r>
      <w:r w:rsidRPr="00F04FE9">
        <w:rPr>
          <w:rFonts w:ascii="Arial" w:eastAsia="Arial Unicode MS" w:hAnsi="Arial" w:cs="Arial"/>
          <w:b/>
          <w:bCs/>
          <w:color w:val="000000"/>
          <w:highlight w:val="yellow"/>
          <w:u w:color="000000"/>
          <w:shd w:val="clear" w:color="auto" w:fill="FEFFFF"/>
          <w:lang w:val="fr-FR" w:eastAsia="fr-FR"/>
        </w:rPr>
        <w:t>éâ</w:t>
      </w:r>
      <w:r w:rsidRPr="00F04FE9">
        <w:rPr>
          <w:rFonts w:ascii="Arial" w:eastAsia="Arial Unicode MS" w:hAnsi="Arial" w:cs="Arial"/>
          <w:b/>
          <w:color w:val="000000"/>
          <w:highlight w:val="yellow"/>
          <w:u w:color="000000"/>
          <w:shd w:val="clear" w:color="auto" w:fill="FEFFFF"/>
          <w:lang w:val="fr-FR" w:eastAsia="fr-FR"/>
        </w:rPr>
        <w:t>tre et regard</w:t>
      </w:r>
      <w:r w:rsidRPr="007550B8">
        <w:rPr>
          <w:rFonts w:ascii="Arial" w:eastAsia="Arial Unicode MS" w:hAnsi="Arial" w:cs="Arial"/>
          <w:b/>
          <w:bCs/>
          <w:color w:val="000000"/>
          <w:u w:color="000000"/>
          <w:shd w:val="clear" w:color="auto" w:fill="FEFFFF"/>
          <w:lang w:val="fr-FR" w:eastAsia="fr-FR"/>
        </w:rPr>
        <w:t> </w:t>
      </w:r>
    </w:p>
    <w:p w14:paraId="25C1B776" w14:textId="50431D85" w:rsidR="00664F80" w:rsidRPr="007550B8" w:rsidRDefault="00664F80" w:rsidP="00664F80">
      <w:pPr>
        <w:spacing w:after="20"/>
        <w:jc w:val="both"/>
        <w:rPr>
          <w:rFonts w:ascii="Arial" w:eastAsia="Arial" w:hAnsi="Arial" w:cs="Arial"/>
          <w:b/>
          <w:color w:val="000000"/>
          <w:u w:color="000000"/>
          <w:shd w:val="clear" w:color="auto" w:fill="FEFFFF"/>
          <w:lang w:val="fr-FR" w:eastAsia="fr-FR"/>
        </w:rPr>
      </w:pPr>
      <w:r w:rsidRPr="007550B8">
        <w:rPr>
          <w:rFonts w:ascii="Arial" w:eastAsia="Arial Unicode MS" w:hAnsi="Arial" w:cs="Arial"/>
          <w:b/>
          <w:color w:val="000000"/>
          <w:u w:color="000000"/>
          <w:shd w:val="clear" w:color="auto" w:fill="FEFFFF"/>
          <w:lang w:val="fr-FR" w:eastAsia="fr-FR"/>
        </w:rPr>
        <w:t xml:space="preserve">Louis </w:t>
      </w:r>
      <w:proofErr w:type="spellStart"/>
      <w:r w:rsidRPr="007550B8">
        <w:rPr>
          <w:rFonts w:ascii="Arial" w:eastAsia="Arial Unicode MS" w:hAnsi="Arial" w:cs="Arial"/>
          <w:b/>
          <w:color w:val="000000"/>
          <w:u w:color="000000"/>
          <w:shd w:val="clear" w:color="auto" w:fill="FEFFFF"/>
          <w:lang w:val="fr-FR" w:eastAsia="fr-FR"/>
        </w:rPr>
        <w:t>Dieuzayde</w:t>
      </w:r>
      <w:proofErr w:type="spellEnd"/>
      <w:r w:rsidRPr="007550B8">
        <w:rPr>
          <w:rFonts w:ascii="Arial" w:eastAsia="Arial Unicode MS" w:hAnsi="Arial" w:cs="Arial"/>
          <w:b/>
          <w:color w:val="000000"/>
          <w:u w:color="000000"/>
          <w:shd w:val="clear" w:color="auto" w:fill="FEFFFF"/>
          <w:lang w:val="fr-FR" w:eastAsia="fr-FR"/>
        </w:rPr>
        <w:tab/>
      </w:r>
      <w:r w:rsidRPr="007550B8">
        <w:rPr>
          <w:rFonts w:ascii="Arial" w:eastAsia="Arial Unicode MS" w:hAnsi="Arial" w:cs="Arial"/>
          <w:b/>
          <w:color w:val="000000"/>
          <w:u w:color="000000"/>
          <w:shd w:val="clear" w:color="auto" w:fill="FEFFFF"/>
          <w:lang w:val="fr-FR" w:eastAsia="fr-FR"/>
        </w:rPr>
        <w:tab/>
      </w:r>
      <w:r w:rsidRPr="007550B8">
        <w:rPr>
          <w:rFonts w:ascii="Arial" w:eastAsia="Arial Unicode MS" w:hAnsi="Arial" w:cs="Arial"/>
          <w:b/>
          <w:bCs/>
          <w:color w:val="000000"/>
          <w:u w:color="000000"/>
          <w:shd w:val="clear" w:color="auto" w:fill="FEFFFF"/>
          <w:lang w:val="fr-FR" w:eastAsia="fr-FR"/>
        </w:rPr>
        <w:t xml:space="preserve">  </w:t>
      </w:r>
      <w:r w:rsidRPr="007550B8">
        <w:rPr>
          <w:rFonts w:ascii="Arial" w:eastAsia="Arial Unicode MS" w:hAnsi="Arial" w:cs="Arial"/>
          <w:b/>
          <w:color w:val="000000"/>
          <w:u w:color="000000"/>
          <w:shd w:val="clear" w:color="auto" w:fill="FEFFFF"/>
          <w:lang w:val="fr-FR" w:eastAsia="fr-FR"/>
        </w:rPr>
        <w:t>jeudi</w:t>
      </w:r>
      <w:r w:rsidRPr="007550B8">
        <w:rPr>
          <w:rFonts w:ascii="Arial" w:eastAsia="Arial Unicode MS" w:hAnsi="Arial" w:cs="Arial"/>
          <w:b/>
          <w:bCs/>
          <w:color w:val="000000"/>
          <w:u w:color="000000"/>
          <w:shd w:val="clear" w:color="auto" w:fill="FEFFFF"/>
          <w:lang w:val="fr-FR" w:eastAsia="fr-FR"/>
        </w:rPr>
        <w:t xml:space="preserve">  </w:t>
      </w:r>
      <w:r w:rsidRPr="007550B8">
        <w:rPr>
          <w:rFonts w:ascii="Arial" w:eastAsia="Arial Unicode MS" w:hAnsi="Arial" w:cs="Arial"/>
          <w:b/>
          <w:color w:val="000000"/>
          <w:u w:color="000000"/>
          <w:shd w:val="clear" w:color="auto" w:fill="FEFFFF"/>
          <w:lang w:val="fr-FR" w:eastAsia="fr-FR"/>
        </w:rPr>
        <w:t xml:space="preserve">8h-10h </w:t>
      </w:r>
      <w:r w:rsidRPr="007550B8">
        <w:rPr>
          <w:rFonts w:ascii="Arial" w:eastAsia="Arial Unicode MS" w:hAnsi="Arial" w:cs="Arial"/>
          <w:b/>
          <w:bCs/>
          <w:color w:val="000000"/>
          <w:u w:color="000000"/>
          <w:shd w:val="clear" w:color="auto" w:fill="FEFFFF"/>
          <w:lang w:val="fr-FR" w:eastAsia="fr-FR"/>
        </w:rPr>
        <w:t xml:space="preserve">          </w:t>
      </w:r>
      <w:r w:rsidRPr="007550B8">
        <w:rPr>
          <w:rFonts w:ascii="Arial" w:eastAsia="Arial Unicode MS" w:hAnsi="Arial" w:cs="Arial"/>
          <w:b/>
          <w:bCs/>
          <w:color w:val="000000"/>
          <w:u w:color="000000"/>
          <w:shd w:val="clear" w:color="auto" w:fill="FEFFFF"/>
          <w:lang w:val="fr-FR" w:eastAsia="fr-FR"/>
        </w:rPr>
        <w:tab/>
      </w:r>
      <w:r w:rsidRPr="007550B8">
        <w:rPr>
          <w:rFonts w:ascii="Arial" w:eastAsia="Arial Unicode MS" w:hAnsi="Arial" w:cs="Arial"/>
          <w:b/>
          <w:color w:val="0000FF"/>
          <w:u w:color="000000"/>
          <w:shd w:val="clear" w:color="auto" w:fill="FEFFFF"/>
          <w:lang w:val="fr-FR" w:eastAsia="fr-FR"/>
        </w:rPr>
        <w:t xml:space="preserve">Aix, salle audiovisuelle </w:t>
      </w:r>
      <w:r w:rsidR="003A50B0">
        <w:rPr>
          <w:rFonts w:ascii="Arial" w:eastAsia="Arial Unicode MS" w:hAnsi="Arial" w:cs="Arial"/>
          <w:b/>
          <w:color w:val="0000FF"/>
          <w:u w:color="000000"/>
          <w:shd w:val="clear" w:color="auto" w:fill="FEFFFF"/>
          <w:lang w:val="fr-FR" w:eastAsia="fr-FR"/>
        </w:rPr>
        <w:t>R124</w:t>
      </w:r>
    </w:p>
    <w:p w14:paraId="13A7DFBE" w14:textId="77777777" w:rsidR="00664F80" w:rsidRPr="007550B8" w:rsidRDefault="00664F80" w:rsidP="00664F80">
      <w:pPr>
        <w:spacing w:after="20"/>
        <w:jc w:val="both"/>
        <w:rPr>
          <w:rFonts w:ascii="Arial" w:eastAsia="Arial" w:hAnsi="Arial" w:cs="Arial"/>
          <w:b/>
          <w:color w:val="000000"/>
          <w:u w:color="000000"/>
          <w:shd w:val="clear" w:color="auto" w:fill="FEFFFF"/>
          <w:lang w:val="fr-FR" w:eastAsia="fr-FR"/>
        </w:rPr>
      </w:pPr>
      <w:r w:rsidRPr="007550B8">
        <w:rPr>
          <w:rFonts w:ascii="Arial" w:eastAsia="Arial Unicode MS" w:hAnsi="Arial" w:cs="Arial"/>
          <w:b/>
          <w:color w:val="000000"/>
          <w:u w:color="000000"/>
          <w:shd w:val="clear" w:color="auto" w:fill="FEFFFF"/>
          <w:lang w:val="fr-FR" w:eastAsia="fr-FR"/>
        </w:rPr>
        <w:t>Premier cours le 18/09</w:t>
      </w:r>
    </w:p>
    <w:p w14:paraId="2A3F4681" w14:textId="2850C81A" w:rsidR="00664F80" w:rsidRPr="00A20215" w:rsidRDefault="00664F80" w:rsidP="00664F80">
      <w:pPr>
        <w:spacing w:after="20"/>
        <w:jc w:val="both"/>
        <w:rPr>
          <w:rFonts w:ascii="Arial" w:eastAsia="Arial" w:hAnsi="Arial" w:cs="Arial"/>
          <w:color w:val="000000"/>
          <w:sz w:val="20"/>
          <w:szCs w:val="20"/>
          <w:u w:color="000000"/>
          <w:shd w:val="clear" w:color="auto" w:fill="FEFFFF"/>
          <w:lang w:val="fr-FR" w:eastAsia="fr-FR"/>
        </w:rPr>
      </w:pPr>
      <w:r w:rsidRPr="00A20215">
        <w:rPr>
          <w:rFonts w:ascii="Arial" w:eastAsia="Arial Unicode MS" w:hAnsi="Arial" w:cs="Arial"/>
          <w:color w:val="000000"/>
          <w:sz w:val="20"/>
          <w:szCs w:val="20"/>
          <w:u w:color="000000"/>
          <w:shd w:val="clear" w:color="auto" w:fill="FEFFFF"/>
          <w:lang w:val="fr-FR" w:eastAsia="fr-FR"/>
        </w:rPr>
        <w:t xml:space="preserve">Depuis la naissance de la mise en scène, à la fin du dix-neuvième siècle, jusqu'à nos jours, la problématique du visible scénique s'est imposée comme une des questions majeures du fait théâtral moderne et contemporain. Bien que régulièrement dépréciés et contestés, le visible et l'image qui peut en jaillir occupent, dans un certain pan de la production actuelle, toute la scène, quitte à transformer parfois le théâtre en art visuel. A partir de l'actualité de ces débats, à la fois esthétiques et politiques, nous étudierons les éléments fondamentaux les plus décisifs de la théorie de l'image (J. </w:t>
      </w:r>
      <w:proofErr w:type="spellStart"/>
      <w:r w:rsidRPr="00A20215">
        <w:rPr>
          <w:rFonts w:ascii="Arial" w:eastAsia="Arial Unicode MS" w:hAnsi="Arial" w:cs="Arial"/>
          <w:color w:val="000000"/>
          <w:sz w:val="20"/>
          <w:szCs w:val="20"/>
          <w:u w:color="000000"/>
          <w:shd w:val="clear" w:color="auto" w:fill="FEFFFF"/>
          <w:lang w:val="fr-FR" w:eastAsia="fr-FR"/>
        </w:rPr>
        <w:t>Rancière</w:t>
      </w:r>
      <w:proofErr w:type="spellEnd"/>
      <w:r w:rsidRPr="00A20215">
        <w:rPr>
          <w:rFonts w:ascii="Arial" w:eastAsia="Arial Unicode MS" w:hAnsi="Arial" w:cs="Arial"/>
          <w:color w:val="000000"/>
          <w:sz w:val="20"/>
          <w:szCs w:val="20"/>
          <w:u w:color="000000"/>
          <w:shd w:val="clear" w:color="auto" w:fill="FEFFFF"/>
          <w:lang w:val="fr-FR" w:eastAsia="fr-FR"/>
        </w:rPr>
        <w:t xml:space="preserve">, MJ </w:t>
      </w:r>
      <w:proofErr w:type="spellStart"/>
      <w:r w:rsidRPr="00A20215">
        <w:rPr>
          <w:rFonts w:ascii="Arial" w:eastAsia="Arial Unicode MS" w:hAnsi="Arial" w:cs="Arial"/>
          <w:color w:val="000000"/>
          <w:sz w:val="20"/>
          <w:szCs w:val="20"/>
          <w:u w:color="000000"/>
          <w:shd w:val="clear" w:color="auto" w:fill="FEFFFF"/>
          <w:lang w:val="fr-FR" w:eastAsia="fr-FR"/>
        </w:rPr>
        <w:t>Mondzain</w:t>
      </w:r>
      <w:proofErr w:type="spellEnd"/>
      <w:r w:rsidRPr="00A20215">
        <w:rPr>
          <w:rFonts w:ascii="Arial" w:eastAsia="Arial Unicode MS" w:hAnsi="Arial" w:cs="Arial"/>
          <w:color w:val="000000"/>
          <w:sz w:val="20"/>
          <w:szCs w:val="20"/>
          <w:u w:color="000000"/>
          <w:shd w:val="clear" w:color="auto" w:fill="FEFFFF"/>
          <w:lang w:val="fr-FR" w:eastAsia="fr-FR"/>
        </w:rPr>
        <w:t>, G. Didi-</w:t>
      </w:r>
      <w:proofErr w:type="spellStart"/>
      <w:r w:rsidRPr="00A20215">
        <w:rPr>
          <w:rFonts w:ascii="Arial" w:eastAsia="Arial Unicode MS" w:hAnsi="Arial" w:cs="Arial"/>
          <w:color w:val="000000"/>
          <w:sz w:val="20"/>
          <w:szCs w:val="20"/>
          <w:u w:color="000000"/>
          <w:shd w:val="clear" w:color="auto" w:fill="FEFFFF"/>
          <w:lang w:val="fr-FR" w:eastAsia="fr-FR"/>
        </w:rPr>
        <w:t>Huberman</w:t>
      </w:r>
      <w:proofErr w:type="spellEnd"/>
      <w:r w:rsidRPr="00A20215">
        <w:rPr>
          <w:rFonts w:ascii="Arial" w:eastAsia="Arial Unicode MS" w:hAnsi="Arial" w:cs="Arial"/>
          <w:color w:val="000000"/>
          <w:sz w:val="20"/>
          <w:szCs w:val="20"/>
          <w:u w:color="000000"/>
          <w:shd w:val="clear" w:color="auto" w:fill="FEFFFF"/>
          <w:lang w:val="fr-FR" w:eastAsia="fr-FR"/>
        </w:rPr>
        <w:t>) puis, ainsi instruits, nous analyserons des séquences visuelles de certains spectacles et les modalités de leur réception chez le spectateur. </w:t>
      </w:r>
    </w:p>
    <w:p w14:paraId="58808B78" w14:textId="648B791B" w:rsidR="00664F80" w:rsidRPr="00A20215" w:rsidRDefault="00664F80" w:rsidP="00664F80">
      <w:pPr>
        <w:spacing w:after="20"/>
        <w:jc w:val="both"/>
        <w:rPr>
          <w:rFonts w:ascii="Arial" w:eastAsia="Arial" w:hAnsi="Arial" w:cs="Arial"/>
          <w:b/>
          <w:bCs/>
          <w:color w:val="000000"/>
          <w:sz w:val="20"/>
          <w:szCs w:val="20"/>
          <w:u w:color="000000"/>
          <w:shd w:val="clear" w:color="auto" w:fill="FEFFFF"/>
          <w:lang w:val="fr-FR" w:eastAsia="fr-FR"/>
        </w:rPr>
      </w:pPr>
      <w:r w:rsidRPr="00A20215">
        <w:rPr>
          <w:rFonts w:ascii="Arial" w:eastAsia="Arial Unicode MS" w:hAnsi="Arial" w:cs="Arial"/>
          <w:b/>
          <w:bCs/>
          <w:color w:val="000000"/>
          <w:sz w:val="20"/>
          <w:szCs w:val="20"/>
          <w:u w:color="000000"/>
          <w:shd w:val="clear" w:color="auto" w:fill="FEFFFF"/>
          <w:lang w:val="fr-FR" w:eastAsia="fr-FR"/>
        </w:rPr>
        <w:t>Evaluation</w:t>
      </w:r>
      <w:r w:rsidRPr="00A20215">
        <w:rPr>
          <w:rFonts w:ascii="Arial" w:eastAsia="Arial Unicode MS" w:hAnsi="Arial" w:cs="Arial"/>
          <w:color w:val="000000"/>
          <w:sz w:val="20"/>
          <w:szCs w:val="20"/>
          <w:u w:color="000000"/>
          <w:shd w:val="clear" w:color="auto" w:fill="FEFFFF"/>
          <w:lang w:val="fr-FR" w:eastAsia="fr-FR"/>
        </w:rPr>
        <w:t> : Contrôle continu (fiche de lecture ou analyse d’une séquence théâtrale et examen é</w:t>
      </w:r>
      <w:proofErr w:type="spellStart"/>
      <w:r w:rsidRPr="00A20215">
        <w:rPr>
          <w:rFonts w:ascii="Arial" w:eastAsia="Arial Unicode MS" w:hAnsi="Arial" w:cs="Arial"/>
          <w:color w:val="000000"/>
          <w:sz w:val="20"/>
          <w:szCs w:val="20"/>
          <w:u w:color="000000"/>
          <w:shd w:val="clear" w:color="auto" w:fill="FEFFFF"/>
          <w:lang w:val="nl-NL" w:eastAsia="fr-FR"/>
        </w:rPr>
        <w:t>crit</w:t>
      </w:r>
      <w:proofErr w:type="spellEnd"/>
      <w:r w:rsidR="00DB62BA" w:rsidRPr="00A20215">
        <w:rPr>
          <w:rFonts w:ascii="Arial" w:eastAsia="Arial Unicode MS" w:hAnsi="Arial" w:cs="Arial"/>
          <w:color w:val="000000"/>
          <w:sz w:val="20"/>
          <w:szCs w:val="20"/>
          <w:u w:color="000000"/>
          <w:shd w:val="clear" w:color="auto" w:fill="FEFFFF"/>
          <w:lang w:val="nl-NL" w:eastAsia="fr-FR"/>
        </w:rPr>
        <w:t>)</w:t>
      </w:r>
    </w:p>
    <w:p w14:paraId="567354CE" w14:textId="77777777" w:rsidR="00664F80" w:rsidRPr="007550B8" w:rsidRDefault="00664F80" w:rsidP="00664F80">
      <w:pPr>
        <w:spacing w:after="20"/>
        <w:jc w:val="both"/>
        <w:rPr>
          <w:rFonts w:ascii="Arial" w:eastAsia="Arial" w:hAnsi="Arial" w:cs="Arial"/>
          <w:color w:val="000000"/>
          <w:u w:color="000000"/>
          <w:shd w:val="clear" w:color="auto" w:fill="FEFFFF"/>
          <w:lang w:val="fr-FR" w:eastAsia="fr-FR"/>
        </w:rPr>
      </w:pPr>
    </w:p>
    <w:p w14:paraId="2189575A" w14:textId="019613D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center"/>
        <w:rPr>
          <w:rFonts w:ascii="Arial" w:eastAsia="Arial" w:hAnsi="Arial" w:cs="Arial"/>
          <w:b/>
          <w:iCs/>
          <w:color w:val="000000"/>
          <w:kern w:val="3"/>
          <w:sz w:val="28"/>
          <w:szCs w:val="28"/>
          <w:u w:color="000000"/>
          <w:shd w:val="clear" w:color="auto" w:fill="FEFFFF"/>
          <w:lang w:val="fr-FR"/>
        </w:rPr>
      </w:pPr>
      <w:r w:rsidRPr="007550B8">
        <w:rPr>
          <w:rFonts w:ascii="Arial" w:eastAsia="Arial" w:hAnsi="Arial" w:cs="Arial"/>
          <w:b/>
          <w:iCs/>
          <w:color w:val="000000"/>
          <w:kern w:val="3"/>
          <w:sz w:val="28"/>
          <w:szCs w:val="28"/>
          <w:highlight w:val="yellow"/>
          <w:u w:color="000000"/>
          <w:shd w:val="clear" w:color="auto" w:fill="FEFFFF"/>
          <w:lang w:val="fr-FR"/>
        </w:rPr>
        <w:t xml:space="preserve">THEE07   FORMATION PRATIQUE ET </w:t>
      </w:r>
      <w:r w:rsidRPr="00A20215">
        <w:rPr>
          <w:rFonts w:ascii="Arial" w:eastAsia="Arial" w:hAnsi="Arial" w:cs="Arial"/>
          <w:b/>
          <w:iCs/>
          <w:color w:val="000000"/>
          <w:kern w:val="3"/>
          <w:sz w:val="28"/>
          <w:szCs w:val="28"/>
          <w:highlight w:val="yellow"/>
          <w:u w:color="000000"/>
          <w:shd w:val="clear" w:color="auto" w:fill="FEFFFF"/>
          <w:lang w:val="fr-FR"/>
        </w:rPr>
        <w:t>TECHNIQUE</w:t>
      </w:r>
      <w:r w:rsidRPr="00A20215">
        <w:rPr>
          <w:rFonts w:ascii="Arial" w:eastAsia="Arial" w:hAnsi="Arial" w:cs="Arial"/>
          <w:b/>
          <w:iCs/>
          <w:color w:val="000000"/>
          <w:kern w:val="3"/>
          <w:highlight w:val="yellow"/>
          <w:u w:color="000000"/>
          <w:shd w:val="clear" w:color="auto" w:fill="FEFFFF"/>
          <w:lang w:val="fr-FR"/>
        </w:rPr>
        <w:t>      (6 crédits</w:t>
      </w:r>
      <w:r w:rsidR="00A20215" w:rsidRPr="00A20215">
        <w:rPr>
          <w:rFonts w:ascii="Arial" w:eastAsia="Arial" w:hAnsi="Arial" w:cs="Arial"/>
          <w:b/>
          <w:iCs/>
          <w:color w:val="000000"/>
          <w:kern w:val="3"/>
          <w:u w:color="000000"/>
          <w:shd w:val="clear" w:color="auto" w:fill="FEFFFF"/>
          <w:lang w:val="fr-FR"/>
        </w:rPr>
        <w:t>)</w:t>
      </w:r>
    </w:p>
    <w:p w14:paraId="2CE8DC7B"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7C5F2AC7" w14:textId="1309C1E5"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b/>
          <w:color w:val="000000"/>
          <w:kern w:val="3"/>
          <w:u w:color="000000"/>
          <w:shd w:val="clear" w:color="auto" w:fill="FEFFFF"/>
          <w:lang w:val="fr-FR"/>
        </w:rPr>
      </w:pPr>
      <w:r w:rsidRPr="007550B8">
        <w:rPr>
          <w:rFonts w:ascii="Arial" w:eastAsia="Arial" w:hAnsi="Arial" w:cs="Arial"/>
          <w:b/>
          <w:color w:val="000000"/>
          <w:kern w:val="3"/>
          <w:u w:color="000000"/>
          <w:shd w:val="clear" w:color="auto" w:fill="FEFFFF"/>
          <w:lang w:val="fr-FR"/>
        </w:rPr>
        <w:t>THE E07</w:t>
      </w:r>
      <w:r w:rsidR="00F07737">
        <w:rPr>
          <w:rFonts w:ascii="Arial" w:eastAsia="Arial" w:hAnsi="Arial" w:cs="Arial"/>
          <w:b/>
          <w:color w:val="000000"/>
          <w:kern w:val="3"/>
          <w:u w:color="000000"/>
          <w:shd w:val="clear" w:color="auto" w:fill="FEFFFF"/>
          <w:lang w:val="fr-FR"/>
        </w:rPr>
        <w:t>-A</w:t>
      </w:r>
      <w:r w:rsidRPr="007550B8">
        <w:rPr>
          <w:rFonts w:ascii="Arial" w:eastAsia="Arial" w:hAnsi="Arial" w:cs="Arial"/>
          <w:b/>
          <w:color w:val="000000"/>
          <w:kern w:val="3"/>
          <w:u w:color="000000"/>
          <w:shd w:val="clear" w:color="auto" w:fill="FEFFFF"/>
          <w:lang w:val="fr-FR"/>
        </w:rPr>
        <w:t xml:space="preserve"> </w:t>
      </w:r>
      <w:r w:rsidRPr="007550B8">
        <w:rPr>
          <w:rFonts w:ascii="Arial" w:eastAsia="Arial" w:hAnsi="Arial" w:cs="Arial"/>
          <w:b/>
          <w:color w:val="000000"/>
          <w:kern w:val="3"/>
          <w:u w:color="000000"/>
          <w:shd w:val="clear" w:color="auto" w:fill="FEFFFF"/>
          <w:lang w:val="fr-FR"/>
        </w:rPr>
        <w:tab/>
        <w:t>Pratique professionnelle</w:t>
      </w:r>
    </w:p>
    <w:p w14:paraId="69F91B29"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b/>
          <w:color w:val="FF0000"/>
          <w:kern w:val="3"/>
          <w:u w:color="000000"/>
          <w:shd w:val="clear" w:color="auto" w:fill="FEFFFF"/>
          <w:lang w:val="fr-FR"/>
        </w:rPr>
      </w:pPr>
      <w:r w:rsidRPr="007550B8">
        <w:rPr>
          <w:rFonts w:ascii="Arial" w:eastAsia="Arial" w:hAnsi="Arial" w:cs="Arial"/>
          <w:b/>
          <w:color w:val="FF0000"/>
          <w:kern w:val="3"/>
          <w:u w:color="000000"/>
          <w:shd w:val="clear" w:color="auto" w:fill="FEFFFF"/>
          <w:lang w:val="fr-FR"/>
        </w:rPr>
        <w:t>Cet enseignement est diversifié suivant les filières ci-après:</w:t>
      </w:r>
    </w:p>
    <w:p w14:paraId="1493F24D" w14:textId="77777777" w:rsidR="00664F80" w:rsidRPr="007550B8" w:rsidRDefault="00664F80" w:rsidP="00664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8"/>
        <w:jc w:val="both"/>
        <w:rPr>
          <w:rFonts w:ascii="Arial" w:eastAsia="Arial Bold" w:hAnsi="Arial" w:cs="Arial"/>
          <w:color w:val="000000"/>
          <w:u w:color="000000"/>
          <w:shd w:val="clear" w:color="auto" w:fill="FEFFFF"/>
          <w:lang w:val="fr-FR"/>
        </w:rPr>
      </w:pPr>
    </w:p>
    <w:p w14:paraId="07B44C84" w14:textId="77777777" w:rsidR="00A20215" w:rsidRPr="007550B8" w:rsidRDefault="00A20215" w:rsidP="00A20215">
      <w:pPr>
        <w:widowControl w:val="0"/>
        <w:suppressAutoHyphens/>
        <w:ind w:firstLine="708"/>
        <w:jc w:val="both"/>
        <w:rPr>
          <w:rFonts w:ascii="Arial" w:eastAsia="SimSun" w:hAnsi="Arial" w:cs="Arial"/>
          <w:b/>
          <w:kern w:val="1"/>
          <w:sz w:val="28"/>
          <w:shd w:val="clear" w:color="auto" w:fill="FFFF00"/>
          <w:lang w:val="fr-FR" w:eastAsia="hi-IN" w:bidi="hi-IN"/>
        </w:rPr>
      </w:pPr>
      <w:r w:rsidRPr="007550B8">
        <w:rPr>
          <w:rFonts w:ascii="Arial" w:eastAsia="SimSun" w:hAnsi="Arial" w:cs="Arial"/>
          <w:b/>
          <w:kern w:val="1"/>
          <w:sz w:val="28"/>
          <w:shd w:val="clear" w:color="auto" w:fill="FFFF00"/>
          <w:lang w:val="fr-FR" w:eastAsia="hi-IN" w:bidi="hi-IN"/>
        </w:rPr>
        <w:t>- Filière Métiers de la Formation</w:t>
      </w:r>
    </w:p>
    <w:p w14:paraId="2AE820F3" w14:textId="39D047DD" w:rsidR="00A20215" w:rsidRPr="007550B8" w:rsidRDefault="00A20215" w:rsidP="00A202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Intervenants professionnels extérieurs</w:t>
      </w:r>
      <w:r w:rsidRPr="007550B8">
        <w:rPr>
          <w:rFonts w:ascii="Arial" w:eastAsia="SimSun" w:hAnsi="Arial" w:cs="Arial"/>
          <w:b/>
          <w:color w:val="808000"/>
          <w:kern w:val="1"/>
          <w:lang w:val="fr-FR" w:eastAsia="hi-IN" w:bidi="hi-IN"/>
        </w:rPr>
        <w:t xml:space="preserve">     </w:t>
      </w:r>
      <w:r w:rsidRPr="007550B8">
        <w:rPr>
          <w:rFonts w:ascii="Arial" w:eastAsia="SimSun" w:hAnsi="Arial" w:cs="Arial"/>
          <w:b/>
          <w:kern w:val="1"/>
          <w:lang w:val="fr-FR" w:eastAsia="hi-IN" w:bidi="hi-IN"/>
        </w:rPr>
        <w:t>Vendredi de 11 h à 13h</w:t>
      </w:r>
      <w:r w:rsidRPr="007550B8">
        <w:rPr>
          <w:rFonts w:ascii="Arial" w:eastAsia="SimSun" w:hAnsi="Arial" w:cs="Arial"/>
          <w:b/>
          <w:color w:val="FF0000"/>
          <w:kern w:val="1"/>
          <w:lang w:val="fr-FR" w:eastAsia="hi-IN" w:bidi="hi-IN"/>
        </w:rPr>
        <w:t xml:space="preserve">      </w:t>
      </w:r>
      <w:r w:rsidRPr="007550B8">
        <w:rPr>
          <w:rFonts w:ascii="Arial" w:eastAsia="SimSun" w:hAnsi="Arial" w:cs="Arial"/>
          <w:kern w:val="1"/>
          <w:lang w:val="fr-FR" w:eastAsia="hi-IN" w:bidi="hi-IN"/>
        </w:rPr>
        <w:t xml:space="preserve">  </w:t>
      </w:r>
      <w:r w:rsidRPr="003222CC">
        <w:rPr>
          <w:rFonts w:ascii="Arial" w:eastAsia="SimSun" w:hAnsi="Arial" w:cs="Arial"/>
          <w:b/>
          <w:color w:val="0000FF"/>
          <w:kern w:val="1"/>
          <w:lang w:val="fr-FR" w:eastAsia="hi-IN" w:bidi="hi-IN"/>
        </w:rPr>
        <w:t>Aix, salle </w:t>
      </w:r>
      <w:r w:rsidR="003A50B0">
        <w:rPr>
          <w:rFonts w:ascii="Arial" w:eastAsia="SimSun" w:hAnsi="Arial" w:cs="Arial"/>
          <w:b/>
          <w:color w:val="0000FF"/>
          <w:kern w:val="1"/>
          <w:lang w:val="fr-FR" w:eastAsia="hi-IN" w:bidi="hi-IN"/>
        </w:rPr>
        <w:t>D236</w:t>
      </w:r>
    </w:p>
    <w:p w14:paraId="2644CF34" w14:textId="77777777" w:rsidR="00A20215" w:rsidRPr="007550B8" w:rsidRDefault="00A20215" w:rsidP="00A20215">
      <w:pPr>
        <w:widowControl w:val="0"/>
        <w:suppressAutoHyphens/>
        <w:rPr>
          <w:rFonts w:ascii="Arial" w:hAnsi="Arial" w:cs="Arial"/>
          <w:b/>
          <w:bCs/>
          <w:color w:val="2A7850"/>
          <w:lang w:val="fr-FR" w:eastAsia="fr-FR"/>
        </w:rPr>
      </w:pPr>
      <w:r w:rsidRPr="00276187">
        <w:rPr>
          <w:rFonts w:ascii="Arial" w:eastAsia="SimSun" w:hAnsi="Arial" w:cs="Arial"/>
          <w:b/>
          <w:kern w:val="1"/>
          <w:lang w:val="fr-FR" w:eastAsia="hi-IN" w:bidi="hi-IN"/>
        </w:rPr>
        <w:t>Les</w:t>
      </w:r>
      <w:r w:rsidRPr="007550B8">
        <w:rPr>
          <w:rFonts w:ascii="Arial" w:eastAsia="SimSun" w:hAnsi="Arial" w:cs="Arial"/>
          <w:kern w:val="1"/>
          <w:lang w:val="fr-FR" w:eastAsia="hi-IN" w:bidi="hi-IN"/>
        </w:rPr>
        <w:t xml:space="preserve"> </w:t>
      </w:r>
      <w:r w:rsidRPr="007550B8">
        <w:rPr>
          <w:rFonts w:ascii="Arial" w:hAnsi="Arial" w:cs="Arial"/>
          <w:b/>
          <w:bCs/>
          <w:lang w:val="fr-FR" w:eastAsia="fr-FR"/>
        </w:rPr>
        <w:t>18/09, 25/09, 2/10, 9/10, 20/11, 4/12</w:t>
      </w:r>
      <w:r>
        <w:rPr>
          <w:rFonts w:ascii="Arial" w:hAnsi="Arial" w:cs="Arial"/>
          <w:b/>
          <w:bCs/>
          <w:lang w:val="fr-FR" w:eastAsia="fr-FR"/>
        </w:rPr>
        <w:t xml:space="preserve"> (+ dernière séance à préciser)</w:t>
      </w:r>
    </w:p>
    <w:p w14:paraId="38CDCCAE" w14:textId="77777777" w:rsidR="00A20215" w:rsidRPr="007550B8" w:rsidRDefault="00A20215" w:rsidP="00A20215">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Ce cours consiste en l’encadrement autonome par les étudiants d’un atelier de pratique amateur, notamment dans le cadre des ateliers mis en place par le théâtre Vitez engagé dans une politique de théâtre amateur. Cet atelier est associé à un séminaire de suivi  professionnel pour l’aspect  pédagogique. </w:t>
      </w:r>
    </w:p>
    <w:p w14:paraId="4A31F5AE" w14:textId="77777777" w:rsidR="00A20215" w:rsidRPr="007550B8" w:rsidRDefault="00A20215" w:rsidP="00A20215">
      <w:pPr>
        <w:widowControl w:val="0"/>
        <w:suppressAutoHyphens/>
        <w:jc w:val="both"/>
        <w:rPr>
          <w:rFonts w:ascii="Arial" w:eastAsia="SimSun" w:hAnsi="Arial" w:cs="Arial"/>
          <w:color w:val="0000FF"/>
          <w:kern w:val="1"/>
          <w:sz w:val="20"/>
          <w:szCs w:val="20"/>
          <w:lang w:val="fr-FR" w:eastAsia="hi-IN" w:bidi="hi-IN"/>
        </w:rPr>
      </w:pPr>
      <w:r w:rsidRPr="007550B8">
        <w:rPr>
          <w:rFonts w:ascii="Arial" w:eastAsia="SimSun" w:hAnsi="Arial" w:cs="Arial"/>
          <w:color w:val="0000FF"/>
          <w:kern w:val="1"/>
          <w:sz w:val="20"/>
          <w:szCs w:val="20"/>
          <w:lang w:val="fr-FR" w:eastAsia="hi-IN" w:bidi="hi-IN"/>
        </w:rPr>
        <w:t>Le nombre des ateliers pouvant entrer dans le dispositif « trois jours et plus » étant limité (maximum 12), certains étudiants devront éventuellement encadrer un atelier hors de ce dispositif.</w:t>
      </w:r>
    </w:p>
    <w:p w14:paraId="79AAFADC" w14:textId="362F77E2" w:rsidR="00A20215" w:rsidRPr="007550B8" w:rsidRDefault="00A20215" w:rsidP="00A20215">
      <w:pPr>
        <w:widowControl w:val="0"/>
        <w:suppressAutoHyphens/>
        <w:jc w:val="both"/>
        <w:rPr>
          <w:rFonts w:ascii="Arial" w:eastAsia="SimSun" w:hAnsi="Arial" w:cs="Arial"/>
          <w:b/>
          <w:kern w:val="1"/>
          <w:sz w:val="20"/>
          <w:szCs w:val="20"/>
          <w:lang w:val="fr-FR" w:eastAsia="hi-IN" w:bidi="hi-IN"/>
        </w:rPr>
      </w:pPr>
      <w:r w:rsidRPr="007550B8">
        <w:rPr>
          <w:rFonts w:ascii="Arial" w:eastAsia="SimSun" w:hAnsi="Arial" w:cs="Arial"/>
          <w:b/>
          <w:kern w:val="1"/>
          <w:sz w:val="20"/>
          <w:szCs w:val="20"/>
          <w:lang w:val="fr-FR" w:eastAsia="hi-IN" w:bidi="hi-IN"/>
        </w:rPr>
        <w:t xml:space="preserve">Présentation des ateliers par leurs animateurs, dans le cadre du lancement de saison du théâtre Vitez : </w:t>
      </w:r>
      <w:r w:rsidR="00A60FF0">
        <w:rPr>
          <w:rFonts w:ascii="Arial" w:eastAsia="SimSun" w:hAnsi="Arial" w:cs="Arial"/>
          <w:b/>
          <w:color w:val="0000FF"/>
          <w:kern w:val="1"/>
          <w:sz w:val="20"/>
          <w:szCs w:val="20"/>
          <w:lang w:val="fr-FR" w:eastAsia="hi-IN" w:bidi="hi-IN"/>
        </w:rPr>
        <w:t>Le 12 octobre, 18h</w:t>
      </w:r>
      <w:r w:rsidRPr="007550B8">
        <w:rPr>
          <w:rFonts w:ascii="Arial" w:eastAsia="SimSun" w:hAnsi="Arial" w:cs="Arial"/>
          <w:b/>
          <w:color w:val="800000"/>
          <w:kern w:val="1"/>
          <w:sz w:val="20"/>
          <w:szCs w:val="20"/>
          <w:lang w:val="fr-FR" w:eastAsia="hi-IN" w:bidi="hi-IN"/>
        </w:rPr>
        <w:tab/>
      </w:r>
      <w:r w:rsidRPr="007550B8">
        <w:rPr>
          <w:rFonts w:ascii="Arial" w:eastAsia="SimSun" w:hAnsi="Arial" w:cs="Arial"/>
          <w:b/>
          <w:color w:val="808000"/>
          <w:kern w:val="1"/>
          <w:sz w:val="20"/>
          <w:szCs w:val="20"/>
          <w:lang w:val="fr-FR" w:eastAsia="hi-IN" w:bidi="hi-IN"/>
        </w:rPr>
        <w:tab/>
      </w:r>
      <w:r w:rsidRPr="007550B8">
        <w:rPr>
          <w:rFonts w:ascii="Arial" w:eastAsia="SimSun" w:hAnsi="Arial" w:cs="Arial"/>
          <w:b/>
          <w:kern w:val="1"/>
          <w:sz w:val="20"/>
          <w:szCs w:val="20"/>
          <w:lang w:val="fr-FR" w:eastAsia="hi-IN" w:bidi="hi-IN"/>
        </w:rPr>
        <w:tab/>
      </w:r>
      <w:r w:rsidRPr="007550B8">
        <w:rPr>
          <w:rFonts w:ascii="Arial" w:eastAsia="SimSun" w:hAnsi="Arial" w:cs="Arial"/>
          <w:b/>
          <w:kern w:val="1"/>
          <w:sz w:val="20"/>
          <w:szCs w:val="20"/>
          <w:lang w:val="fr-FR" w:eastAsia="hi-IN" w:bidi="hi-IN"/>
        </w:rPr>
        <w:tab/>
      </w:r>
      <w:r w:rsidR="00A60FF0">
        <w:rPr>
          <w:rFonts w:ascii="Arial" w:eastAsia="SimSun" w:hAnsi="Arial" w:cs="Arial"/>
          <w:b/>
          <w:color w:val="0000FF"/>
          <w:kern w:val="1"/>
          <w:sz w:val="20"/>
          <w:szCs w:val="20"/>
          <w:lang w:val="fr-FR" w:eastAsia="hi-IN" w:bidi="hi-IN"/>
        </w:rPr>
        <w:t>THEATRE VITEZ</w:t>
      </w:r>
      <w:r w:rsidRPr="007550B8">
        <w:rPr>
          <w:rFonts w:ascii="Arial" w:eastAsia="SimSun" w:hAnsi="Arial" w:cs="Arial"/>
          <w:b/>
          <w:color w:val="0000FF"/>
          <w:kern w:val="1"/>
          <w:sz w:val="20"/>
          <w:szCs w:val="20"/>
          <w:lang w:val="fr-FR" w:eastAsia="hi-IN" w:bidi="hi-IN"/>
        </w:rPr>
        <w:t> </w:t>
      </w:r>
    </w:p>
    <w:p w14:paraId="2F66C448" w14:textId="77777777" w:rsidR="00A20215" w:rsidRPr="007550B8" w:rsidRDefault="00A20215" w:rsidP="00A20215">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Evaluation</w:t>
      </w:r>
      <w:r w:rsidRPr="007550B8">
        <w:rPr>
          <w:rFonts w:ascii="Arial" w:eastAsia="SimSun" w:hAnsi="Arial" w:cs="Arial"/>
          <w:kern w:val="1"/>
          <w:sz w:val="20"/>
          <w:szCs w:val="20"/>
          <w:lang w:val="fr-FR" w:eastAsia="hi-IN" w:bidi="hi-IN"/>
        </w:rPr>
        <w:t> : dossier Bilan du premier semestre à rendre.</w:t>
      </w:r>
    </w:p>
    <w:p w14:paraId="1484C976" w14:textId="77777777" w:rsidR="00A20215" w:rsidRPr="007550B8" w:rsidRDefault="00A20215" w:rsidP="00A20215">
      <w:pPr>
        <w:widowControl w:val="0"/>
        <w:suppressAutoHyphens/>
        <w:jc w:val="both"/>
        <w:rPr>
          <w:rFonts w:ascii="Arial" w:eastAsia="SimSun" w:hAnsi="Arial" w:cs="Arial"/>
          <w:kern w:val="1"/>
          <w:sz w:val="20"/>
          <w:szCs w:val="20"/>
          <w:lang w:val="fr-FR" w:eastAsia="hi-IN" w:bidi="hi-IN"/>
        </w:rPr>
      </w:pPr>
    </w:p>
    <w:p w14:paraId="167E284E" w14:textId="77777777" w:rsidR="00A20215" w:rsidRPr="007550B8" w:rsidRDefault="00A20215" w:rsidP="00A202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kern w:val="1"/>
          <w:sz w:val="20"/>
          <w:lang w:val="fr-FR" w:eastAsia="hi-IN" w:bidi="hi-IN"/>
        </w:rPr>
      </w:pPr>
    </w:p>
    <w:p w14:paraId="00DCE440" w14:textId="77777777" w:rsidR="00A20215" w:rsidRPr="007550B8" w:rsidRDefault="00A20215" w:rsidP="00A20215">
      <w:pPr>
        <w:keepNext/>
        <w:widowControl w:val="0"/>
        <w:suppressAutoHyphens/>
        <w:ind w:firstLine="708"/>
        <w:jc w:val="both"/>
        <w:rPr>
          <w:rFonts w:ascii="Arial" w:hAnsi="Arial" w:cs="Arial"/>
          <w:b/>
          <w:kern w:val="1"/>
          <w:sz w:val="28"/>
          <w:shd w:val="clear" w:color="auto" w:fill="FFFF00"/>
          <w:lang w:val="fr-FR" w:eastAsia="hi-IN" w:bidi="hi-IN"/>
        </w:rPr>
      </w:pPr>
      <w:r w:rsidRPr="007550B8">
        <w:rPr>
          <w:rFonts w:ascii="Arial" w:hAnsi="Arial" w:cs="Arial"/>
          <w:kern w:val="1"/>
          <w:sz w:val="28"/>
          <w:shd w:val="clear" w:color="auto" w:fill="FFFF00"/>
          <w:lang w:val="fr-FR" w:eastAsia="hi-IN" w:bidi="hi-IN"/>
        </w:rPr>
        <w:t xml:space="preserve">- </w:t>
      </w:r>
      <w:r w:rsidRPr="007550B8">
        <w:rPr>
          <w:rFonts w:ascii="Arial" w:hAnsi="Arial" w:cs="Arial"/>
          <w:b/>
          <w:kern w:val="1"/>
          <w:sz w:val="28"/>
          <w:shd w:val="clear" w:color="auto" w:fill="FFFF00"/>
          <w:lang w:val="fr-FR" w:eastAsia="hi-IN" w:bidi="hi-IN"/>
        </w:rPr>
        <w:t>Filière Métiers de la Médiation /Production</w:t>
      </w:r>
    </w:p>
    <w:p w14:paraId="352D094C" w14:textId="77777777" w:rsidR="00A20215" w:rsidRPr="007550B8" w:rsidRDefault="00A20215" w:rsidP="00A20215">
      <w:pPr>
        <w:keepNext/>
        <w:widowControl w:val="0"/>
        <w:suppressAutoHyphens/>
        <w:jc w:val="both"/>
        <w:rPr>
          <w:rFonts w:ascii="Arial" w:hAnsi="Arial" w:cs="Arial"/>
          <w:color w:val="000000"/>
          <w:kern w:val="1"/>
          <w:lang w:val="fr-FR" w:eastAsia="hi-IN" w:bidi="hi-IN"/>
        </w:rPr>
      </w:pPr>
      <w:r w:rsidRPr="007550B8">
        <w:rPr>
          <w:rFonts w:ascii="Arial" w:hAnsi="Arial" w:cs="Arial"/>
          <w:b/>
          <w:kern w:val="1"/>
          <w:lang w:val="fr-FR" w:eastAsia="hi-IN" w:bidi="hi-IN"/>
        </w:rPr>
        <w:t>Séminaires de suivi : « MÉDIATION/PRODUCTION : LA BOITE À OUTILS »</w:t>
      </w:r>
      <w:r w:rsidRPr="007550B8">
        <w:rPr>
          <w:rFonts w:ascii="Arial" w:hAnsi="Arial" w:cs="Arial"/>
          <w:color w:val="000000"/>
          <w:kern w:val="1"/>
          <w:lang w:val="fr-FR" w:eastAsia="hi-IN" w:bidi="hi-IN"/>
        </w:rPr>
        <w:t> </w:t>
      </w:r>
    </w:p>
    <w:p w14:paraId="1BCA7C3C" w14:textId="5AA40F6D" w:rsidR="00A20215" w:rsidRPr="007550B8" w:rsidRDefault="00A20215" w:rsidP="00A20215">
      <w:pPr>
        <w:widowControl w:val="0"/>
        <w:suppressAutoHyphens/>
        <w:jc w:val="both"/>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 xml:space="preserve">Agnès </w:t>
      </w:r>
      <w:proofErr w:type="spellStart"/>
      <w:r w:rsidRPr="007550B8">
        <w:rPr>
          <w:rFonts w:ascii="Arial" w:eastAsia="SimSun" w:hAnsi="Arial" w:cs="Arial"/>
          <w:b/>
          <w:kern w:val="1"/>
          <w:lang w:val="fr-FR" w:eastAsia="hi-IN" w:bidi="hi-IN"/>
        </w:rPr>
        <w:t>Loudes</w:t>
      </w:r>
      <w:proofErr w:type="spellEnd"/>
      <w:r w:rsidRPr="007550B8">
        <w:rPr>
          <w:rFonts w:ascii="Arial" w:eastAsia="SimSun" w:hAnsi="Arial" w:cs="Arial"/>
          <w:color w:val="FF0000"/>
          <w:kern w:val="1"/>
          <w:lang w:val="fr-FR" w:eastAsia="hi-IN" w:bidi="hi-IN"/>
        </w:rPr>
        <w:tab/>
      </w:r>
      <w:r w:rsidRPr="007550B8">
        <w:rPr>
          <w:rFonts w:ascii="Arial" w:eastAsia="SimSun" w:hAnsi="Arial" w:cs="Arial"/>
          <w:b/>
          <w:kern w:val="1"/>
          <w:lang w:val="fr-FR" w:eastAsia="hi-IN" w:bidi="hi-IN"/>
        </w:rPr>
        <w:t>vendredi 11h à 13h</w:t>
      </w:r>
      <w:r w:rsidRPr="007550B8">
        <w:rPr>
          <w:rFonts w:ascii="Arial" w:eastAsia="SimSun" w:hAnsi="Arial" w:cs="Arial"/>
          <w:b/>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r>
      <w:r w:rsidRPr="003222CC">
        <w:rPr>
          <w:rFonts w:ascii="Arial" w:eastAsia="SimSun" w:hAnsi="Arial" w:cs="Arial"/>
          <w:b/>
          <w:color w:val="0000FF"/>
          <w:kern w:val="1"/>
          <w:lang w:val="fr-FR" w:eastAsia="hi-IN" w:bidi="hi-IN"/>
        </w:rPr>
        <w:t>Aix, salle </w:t>
      </w:r>
      <w:r w:rsidR="00E85D2D">
        <w:rPr>
          <w:rFonts w:ascii="Arial" w:eastAsia="SimSun" w:hAnsi="Arial" w:cs="Arial"/>
          <w:b/>
          <w:color w:val="0000FF"/>
          <w:kern w:val="1"/>
          <w:lang w:val="fr-FR" w:eastAsia="hi-IN" w:bidi="hi-IN"/>
        </w:rPr>
        <w:t>R008</w:t>
      </w:r>
    </w:p>
    <w:p w14:paraId="420CBDAF" w14:textId="77777777" w:rsidR="00A20215" w:rsidRPr="007550B8" w:rsidRDefault="00A20215" w:rsidP="00A20215">
      <w:pPr>
        <w:widowControl w:val="0"/>
        <w:suppressAutoHyphens/>
        <w:rPr>
          <w:rFonts w:ascii="Arial" w:eastAsia="SimSun" w:hAnsi="Arial" w:cs="Arial"/>
          <w:b/>
          <w:kern w:val="1"/>
          <w:lang w:val="fr-FR" w:eastAsia="hi-IN" w:bidi="hi-IN"/>
        </w:rPr>
      </w:pPr>
      <w:r>
        <w:rPr>
          <w:rFonts w:ascii="Arial" w:eastAsia="SimSun" w:hAnsi="Arial" w:cs="Arial"/>
          <w:b/>
          <w:kern w:val="1"/>
          <w:lang w:val="fr-FR" w:eastAsia="hi-IN" w:bidi="hi-IN"/>
        </w:rPr>
        <w:t xml:space="preserve">Les </w:t>
      </w:r>
      <w:r w:rsidRPr="00021249">
        <w:rPr>
          <w:rFonts w:ascii="Arial" w:hAnsi="Arial" w:cs="Arial"/>
          <w:b/>
          <w:lang w:val="fr-FR" w:eastAsia="fr-FR"/>
        </w:rPr>
        <w:t>8/09</w:t>
      </w:r>
      <w:r>
        <w:rPr>
          <w:rFonts w:ascii="Arial" w:hAnsi="Arial" w:cs="Arial"/>
          <w:b/>
          <w:lang w:val="fr-FR" w:eastAsia="fr-FR"/>
        </w:rPr>
        <w:t xml:space="preserve">, </w:t>
      </w:r>
      <w:r w:rsidRPr="00021249">
        <w:rPr>
          <w:rFonts w:ascii="Arial" w:hAnsi="Arial" w:cs="Arial"/>
          <w:b/>
          <w:lang w:val="fr-FR" w:eastAsia="fr-FR"/>
        </w:rPr>
        <w:t>2/10</w:t>
      </w:r>
      <w:r>
        <w:rPr>
          <w:rFonts w:ascii="Arial" w:hAnsi="Arial" w:cs="Arial"/>
          <w:b/>
          <w:lang w:val="fr-FR" w:eastAsia="fr-FR"/>
        </w:rPr>
        <w:t xml:space="preserve">, </w:t>
      </w:r>
      <w:r w:rsidRPr="00021249">
        <w:rPr>
          <w:rFonts w:ascii="Arial" w:hAnsi="Arial" w:cs="Arial"/>
          <w:b/>
          <w:lang w:val="fr-FR" w:eastAsia="fr-FR"/>
        </w:rPr>
        <w:t>16/10</w:t>
      </w:r>
      <w:r>
        <w:rPr>
          <w:rFonts w:ascii="Arial" w:hAnsi="Arial" w:cs="Arial"/>
          <w:b/>
          <w:lang w:val="fr-FR" w:eastAsia="fr-FR"/>
        </w:rPr>
        <w:t xml:space="preserve">, </w:t>
      </w:r>
      <w:r w:rsidRPr="00021249">
        <w:rPr>
          <w:rFonts w:ascii="Arial" w:hAnsi="Arial" w:cs="Arial"/>
          <w:b/>
          <w:lang w:val="fr-FR" w:eastAsia="fr-FR"/>
        </w:rPr>
        <w:t>20/11</w:t>
      </w:r>
      <w:r>
        <w:rPr>
          <w:rFonts w:ascii="Arial" w:hAnsi="Arial" w:cs="Arial"/>
          <w:b/>
          <w:lang w:val="fr-FR" w:eastAsia="fr-FR"/>
        </w:rPr>
        <w:t xml:space="preserve">, </w:t>
      </w:r>
      <w:r w:rsidRPr="00021249">
        <w:rPr>
          <w:rFonts w:ascii="Arial" w:hAnsi="Arial" w:cs="Arial"/>
          <w:b/>
          <w:lang w:val="fr-FR" w:eastAsia="fr-FR"/>
        </w:rPr>
        <w:t>4/12</w:t>
      </w:r>
      <w:r>
        <w:rPr>
          <w:rFonts w:ascii="Arial" w:hAnsi="Arial" w:cs="Arial"/>
          <w:b/>
          <w:lang w:val="fr-FR" w:eastAsia="fr-FR"/>
        </w:rPr>
        <w:t xml:space="preserve">, </w:t>
      </w:r>
      <w:r w:rsidRPr="00021249">
        <w:rPr>
          <w:rFonts w:ascii="Arial" w:hAnsi="Arial" w:cs="Arial"/>
          <w:b/>
          <w:lang w:val="fr-FR" w:eastAsia="fr-FR"/>
        </w:rPr>
        <w:t>11/12</w:t>
      </w:r>
      <w:r>
        <w:rPr>
          <w:rFonts w:ascii="Arial" w:hAnsi="Arial" w:cs="Arial"/>
          <w:sz w:val="26"/>
          <w:szCs w:val="26"/>
          <w:lang w:val="fr-FR" w:eastAsia="fr-FR"/>
        </w:rPr>
        <w:t xml:space="preserve"> </w:t>
      </w:r>
      <w:r w:rsidRPr="007550B8">
        <w:rPr>
          <w:rFonts w:ascii="Arial" w:eastAsia="SimSun" w:hAnsi="Arial" w:cs="Arial"/>
          <w:b/>
          <w:kern w:val="1"/>
          <w:lang w:val="fr-FR" w:eastAsia="hi-IN" w:bidi="hi-IN"/>
        </w:rPr>
        <w:t>+ temps fort et rdv personnels.</w:t>
      </w:r>
    </w:p>
    <w:p w14:paraId="7DD5C763" w14:textId="77777777" w:rsidR="00A20215" w:rsidRPr="007550B8" w:rsidRDefault="00A20215" w:rsidP="00A20215">
      <w:pPr>
        <w:widowControl w:val="0"/>
        <w:suppressAutoHyphens/>
        <w:rPr>
          <w:rFonts w:ascii="Arial" w:eastAsia="SimSun" w:hAnsi="Arial" w:cs="Arial"/>
          <w:b/>
          <w:color w:val="000000"/>
          <w:kern w:val="1"/>
          <w:sz w:val="20"/>
          <w:lang w:val="fr-FR" w:eastAsia="hi-IN" w:bidi="hi-IN"/>
        </w:rPr>
      </w:pPr>
      <w:r w:rsidRPr="007550B8">
        <w:rPr>
          <w:rFonts w:ascii="Arial" w:eastAsia="SimSun" w:hAnsi="Arial" w:cs="Arial"/>
          <w:b/>
          <w:color w:val="000000"/>
          <w:kern w:val="1"/>
          <w:sz w:val="20"/>
          <w:lang w:val="fr-FR" w:eastAsia="hi-IN" w:bidi="hi-IN"/>
        </w:rPr>
        <w:t xml:space="preserve">Ce cours de MASTER 2 est ouvert aux  DEUST 2 et LICENCE 3 </w:t>
      </w:r>
    </w:p>
    <w:p w14:paraId="0D4F1D33" w14:textId="77777777" w:rsidR="00A20215" w:rsidRPr="007550B8" w:rsidRDefault="00A20215" w:rsidP="00A20215">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Cinq séances</w:t>
      </w:r>
      <w:r w:rsidRPr="007550B8">
        <w:rPr>
          <w:rFonts w:ascii="Arial" w:eastAsia="SimSun" w:hAnsi="Arial" w:cs="Arial"/>
          <w:color w:val="000000"/>
          <w:kern w:val="1"/>
          <w:sz w:val="20"/>
          <w:szCs w:val="20"/>
          <w:lang w:val="fr-FR" w:eastAsia="hi-IN" w:bidi="hi-IN"/>
        </w:rPr>
        <w:t xml:space="preserve"> où seront abordées de manière concrète, (mais aussi vivante), à partir d’exemples tirés du territoire régional et local les notions de : Communication Marketing, Budgets de production et de diffusion, Les droits d’auteur, la réalisation d’un dossier de spectacle, le monde syndical des métiers du spectacle, l’action culturelle. </w:t>
      </w:r>
    </w:p>
    <w:p w14:paraId="2F1FE74C" w14:textId="77777777" w:rsidR="00A20215" w:rsidRPr="007550B8" w:rsidRDefault="00A20215" w:rsidP="00A20215">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 xml:space="preserve">Seront également mis en place le suivi des budgets des productions </w:t>
      </w:r>
      <w:r>
        <w:rPr>
          <w:rFonts w:ascii="Arial" w:eastAsia="SimSun" w:hAnsi="Arial" w:cs="Arial"/>
          <w:color w:val="000000"/>
          <w:kern w:val="1"/>
          <w:sz w:val="20"/>
          <w:szCs w:val="20"/>
          <w:lang w:val="fr-FR" w:eastAsia="hi-IN" w:bidi="hi-IN"/>
        </w:rPr>
        <w:t>de la section Théâtre</w:t>
      </w:r>
      <w:r w:rsidRPr="007550B8">
        <w:rPr>
          <w:rFonts w:ascii="Arial" w:eastAsia="SimSun" w:hAnsi="Arial" w:cs="Arial"/>
          <w:color w:val="000000"/>
          <w:kern w:val="1"/>
          <w:sz w:val="20"/>
          <w:szCs w:val="20"/>
          <w:lang w:val="fr-FR" w:eastAsia="hi-IN" w:bidi="hi-IN"/>
        </w:rPr>
        <w:t xml:space="preserve"> de l’année 201</w:t>
      </w:r>
      <w:r>
        <w:rPr>
          <w:rFonts w:ascii="Arial" w:eastAsia="SimSun" w:hAnsi="Arial" w:cs="Arial"/>
          <w:color w:val="000000"/>
          <w:kern w:val="1"/>
          <w:sz w:val="20"/>
          <w:szCs w:val="20"/>
          <w:lang w:val="fr-FR" w:eastAsia="hi-IN" w:bidi="hi-IN"/>
        </w:rPr>
        <w:t>5</w:t>
      </w:r>
      <w:r w:rsidRPr="007550B8">
        <w:rPr>
          <w:rFonts w:ascii="Arial" w:eastAsia="SimSun" w:hAnsi="Arial" w:cs="Arial"/>
          <w:color w:val="000000"/>
          <w:kern w:val="1"/>
          <w:sz w:val="20"/>
          <w:szCs w:val="20"/>
          <w:lang w:val="fr-FR" w:eastAsia="hi-IN" w:bidi="hi-IN"/>
        </w:rPr>
        <w:t>/201</w:t>
      </w:r>
      <w:r>
        <w:rPr>
          <w:rFonts w:ascii="Arial" w:eastAsia="SimSun" w:hAnsi="Arial" w:cs="Arial"/>
          <w:color w:val="000000"/>
          <w:kern w:val="1"/>
          <w:sz w:val="20"/>
          <w:szCs w:val="20"/>
          <w:lang w:val="fr-FR" w:eastAsia="hi-IN" w:bidi="hi-IN"/>
        </w:rPr>
        <w:t>6</w:t>
      </w:r>
      <w:r w:rsidRPr="007550B8">
        <w:rPr>
          <w:rFonts w:ascii="Arial" w:eastAsia="SimSun" w:hAnsi="Arial" w:cs="Arial"/>
          <w:color w:val="000000"/>
          <w:kern w:val="1"/>
          <w:sz w:val="20"/>
          <w:szCs w:val="20"/>
          <w:lang w:val="fr-FR" w:eastAsia="hi-IN" w:bidi="hi-IN"/>
        </w:rPr>
        <w:t>, sous forme de rendez-vous personnels.</w:t>
      </w:r>
    </w:p>
    <w:p w14:paraId="75F92A2B" w14:textId="77777777" w:rsidR="00A20215" w:rsidRPr="007550B8" w:rsidRDefault="00A20215" w:rsidP="00A20215">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Évaluation :</w:t>
      </w:r>
      <w:r w:rsidRPr="007550B8">
        <w:rPr>
          <w:rFonts w:ascii="Arial" w:eastAsia="SimSun" w:hAnsi="Arial" w:cs="Arial"/>
          <w:color w:val="000000"/>
          <w:kern w:val="1"/>
          <w:sz w:val="20"/>
          <w:szCs w:val="20"/>
          <w:lang w:val="fr-FR" w:eastAsia="hi-IN" w:bidi="hi-IN"/>
        </w:rPr>
        <w:t xml:space="preserve"> Contrôle continu (note d’appréciation générale et examen à la table sur documents) </w:t>
      </w:r>
    </w:p>
    <w:p w14:paraId="72D3B279" w14:textId="77777777" w:rsidR="00A20215" w:rsidRPr="007550B8" w:rsidRDefault="00A20215" w:rsidP="00A20215">
      <w:pPr>
        <w:widowControl w:val="0"/>
        <w:suppressAutoHyphens/>
        <w:spacing w:after="120"/>
        <w:jc w:val="both"/>
        <w:rPr>
          <w:rFonts w:ascii="Arial" w:eastAsia="SimSun" w:hAnsi="Arial" w:cs="Arial"/>
          <w:kern w:val="1"/>
          <w:lang w:val="fr-FR" w:eastAsia="hi-IN" w:bidi="hi-IN"/>
        </w:rPr>
      </w:pPr>
    </w:p>
    <w:p w14:paraId="524BF274" w14:textId="77777777" w:rsidR="00A20215" w:rsidRPr="007550B8" w:rsidRDefault="00A20215" w:rsidP="00A20215">
      <w:pPr>
        <w:widowControl w:val="0"/>
        <w:suppressAutoHyphens/>
        <w:spacing w:after="120"/>
        <w:jc w:val="both"/>
        <w:rPr>
          <w:rFonts w:ascii="Arial" w:eastAsia="SimSun" w:hAnsi="Arial" w:cs="Arial"/>
          <w:b/>
          <w:bCs/>
          <w:kern w:val="1"/>
          <w:sz w:val="28"/>
          <w:szCs w:val="28"/>
          <w:shd w:val="clear" w:color="auto" w:fill="FFFF00"/>
          <w:lang w:val="fr-FR" w:eastAsia="hi-IN" w:bidi="hi-IN"/>
        </w:rPr>
      </w:pPr>
      <w:r w:rsidRPr="007550B8">
        <w:rPr>
          <w:rFonts w:ascii="Arial" w:eastAsia="SimSun" w:hAnsi="Arial" w:cs="Arial"/>
          <w:b/>
          <w:bCs/>
          <w:kern w:val="1"/>
          <w:sz w:val="28"/>
          <w:szCs w:val="28"/>
          <w:shd w:val="clear" w:color="auto" w:fill="FFFF00"/>
          <w:lang w:val="fr-FR" w:eastAsia="hi-IN" w:bidi="hi-IN"/>
        </w:rPr>
        <w:t xml:space="preserve">- Filière Métiers </w:t>
      </w:r>
      <w:r>
        <w:rPr>
          <w:rFonts w:ascii="Arial" w:eastAsia="SimSun" w:hAnsi="Arial" w:cs="Arial"/>
          <w:b/>
          <w:bCs/>
          <w:kern w:val="1"/>
          <w:sz w:val="28"/>
          <w:szCs w:val="28"/>
          <w:shd w:val="clear" w:color="auto" w:fill="FFFF00"/>
          <w:lang w:val="fr-FR" w:eastAsia="hi-IN" w:bidi="hi-IN"/>
        </w:rPr>
        <w:t>du plateau</w:t>
      </w:r>
    </w:p>
    <w:p w14:paraId="46A13CD5" w14:textId="77777777" w:rsidR="00A20215" w:rsidRPr="007550B8" w:rsidRDefault="00A20215" w:rsidP="00A20215">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Séminaires de suivi :</w:t>
      </w:r>
      <w:r w:rsidRPr="007550B8">
        <w:rPr>
          <w:rFonts w:ascii="Arial" w:eastAsia="SimSun" w:hAnsi="Arial" w:cs="Arial"/>
          <w:b/>
          <w:kern w:val="1"/>
          <w:shd w:val="clear" w:color="auto" w:fill="FFFF00"/>
          <w:lang w:val="fr-FR" w:eastAsia="hi-IN" w:bidi="hi-IN"/>
        </w:rPr>
        <w:t xml:space="preserve"> jeu, mise en scène, assistanat, écriture, dramaturgie</w:t>
      </w:r>
      <w:r w:rsidRPr="007550B8">
        <w:rPr>
          <w:rFonts w:ascii="Arial" w:eastAsia="SimSun" w:hAnsi="Arial" w:cs="Arial"/>
          <w:b/>
          <w:kern w:val="1"/>
          <w:lang w:val="fr-FR" w:eastAsia="hi-IN" w:bidi="hi-IN"/>
        </w:rPr>
        <w:t xml:space="preserve"> </w:t>
      </w:r>
    </w:p>
    <w:p w14:paraId="32A7986A" w14:textId="49237FDA" w:rsidR="00A20215" w:rsidRPr="00BD2A38" w:rsidRDefault="00A20215" w:rsidP="00A20215">
      <w:pPr>
        <w:widowControl w:val="0"/>
        <w:suppressAutoHyphens/>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Eva Hernandez</w:t>
      </w:r>
      <w:r w:rsidRPr="007550B8">
        <w:rPr>
          <w:rFonts w:ascii="Arial" w:eastAsia="SimSun" w:hAnsi="Arial" w:cs="Arial"/>
          <w:b/>
          <w:kern w:val="1"/>
          <w:lang w:val="fr-FR" w:eastAsia="hi-IN" w:bidi="hi-IN"/>
        </w:rPr>
        <w:tab/>
      </w:r>
      <w:r w:rsidRPr="007550B8">
        <w:rPr>
          <w:rFonts w:ascii="Arial" w:eastAsia="SimSun" w:hAnsi="Arial" w:cs="Arial"/>
          <w:kern w:val="1"/>
          <w:lang w:val="fr-FR" w:eastAsia="hi-IN" w:bidi="hi-IN"/>
        </w:rPr>
        <w:t xml:space="preserve"> </w:t>
      </w:r>
      <w:r w:rsidRPr="007550B8">
        <w:rPr>
          <w:rFonts w:ascii="Arial" w:eastAsia="SimSun" w:hAnsi="Arial" w:cs="Arial"/>
          <w:b/>
          <w:kern w:val="1"/>
          <w:lang w:val="fr-FR" w:eastAsia="hi-IN" w:bidi="hi-IN"/>
        </w:rPr>
        <w:t xml:space="preserve">vendredi 11h à 13h </w:t>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Pr>
          <w:rFonts w:ascii="Arial" w:eastAsia="SimSun" w:hAnsi="Arial" w:cs="Arial"/>
          <w:b/>
          <w:kern w:val="1"/>
          <w:lang w:val="fr-FR" w:eastAsia="hi-IN" w:bidi="hi-IN"/>
        </w:rPr>
        <w:tab/>
      </w:r>
      <w:r w:rsidRPr="003222CC">
        <w:rPr>
          <w:rFonts w:ascii="Arial" w:eastAsia="SimSun" w:hAnsi="Arial" w:cs="Arial"/>
          <w:b/>
          <w:color w:val="0000FF"/>
          <w:kern w:val="1"/>
          <w:lang w:val="fr-FR" w:eastAsia="hi-IN" w:bidi="hi-IN"/>
        </w:rPr>
        <w:t>Aix, salle </w:t>
      </w:r>
      <w:r w:rsidRPr="003222CC">
        <w:rPr>
          <w:rFonts w:ascii="Arial" w:hAnsi="Arial" w:cs="Arial"/>
          <w:b/>
          <w:bCs/>
          <w:color w:val="0000FF"/>
          <w:lang w:val="fr-FR" w:eastAsia="fr-FR"/>
        </w:rPr>
        <w:t>R</w:t>
      </w:r>
      <w:r w:rsidR="00E85D2D">
        <w:rPr>
          <w:rFonts w:ascii="Arial" w:hAnsi="Arial" w:cs="Arial"/>
          <w:b/>
          <w:bCs/>
          <w:color w:val="0000FF"/>
          <w:lang w:val="fr-FR" w:eastAsia="fr-FR"/>
        </w:rPr>
        <w:t>125</w:t>
      </w:r>
    </w:p>
    <w:p w14:paraId="628ED699" w14:textId="70A44B23" w:rsidR="00A20215" w:rsidRPr="006038FD" w:rsidRDefault="00A20215" w:rsidP="00A20215">
      <w:pPr>
        <w:widowControl w:val="0"/>
        <w:suppressAutoHyphens/>
        <w:jc w:val="both"/>
        <w:rPr>
          <w:rFonts w:ascii="Arial" w:eastAsia="SimSun" w:hAnsi="Arial" w:cs="Arial"/>
          <w:b/>
          <w:kern w:val="1"/>
          <w:lang w:val="fr-FR" w:eastAsia="hi-IN" w:bidi="hi-IN"/>
        </w:rPr>
      </w:pPr>
      <w:r w:rsidRPr="006038FD">
        <w:rPr>
          <w:rFonts w:ascii="Arial" w:eastAsia="SimSun" w:hAnsi="Arial" w:cs="Arial"/>
          <w:b/>
          <w:kern w:val="1"/>
          <w:lang w:val="fr-FR" w:eastAsia="hi-IN" w:bidi="hi-IN"/>
        </w:rPr>
        <w:t>En classe entière le 25/09 puis</w:t>
      </w:r>
      <w:r>
        <w:rPr>
          <w:rFonts w:ascii="Arial" w:eastAsia="SimSun" w:hAnsi="Arial" w:cs="Arial"/>
          <w:b/>
          <w:kern w:val="1"/>
          <w:lang w:val="fr-FR" w:eastAsia="hi-IN" w:bidi="hi-IN"/>
        </w:rPr>
        <w:t>,</w:t>
      </w:r>
      <w:r w:rsidRPr="006038FD">
        <w:rPr>
          <w:rFonts w:ascii="Arial" w:eastAsia="SimSun" w:hAnsi="Arial" w:cs="Arial"/>
          <w:b/>
          <w:kern w:val="1"/>
          <w:lang w:val="fr-FR" w:eastAsia="hi-IN" w:bidi="hi-IN"/>
        </w:rPr>
        <w:t xml:space="preserve"> par groupes, les 02/10, 09/10, 16/10, 06/11, 20/11, 27/11, 04/12, 11/12 </w:t>
      </w:r>
    </w:p>
    <w:p w14:paraId="1CCB9F59" w14:textId="77777777" w:rsidR="00A20215" w:rsidRPr="007550B8" w:rsidRDefault="00A20215" w:rsidP="00A20215">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Les séminaires de suivis de la filière production tentent, après une auto-évaluation des connaissances et des </w:t>
      </w:r>
      <w:r w:rsidRPr="007550B8">
        <w:rPr>
          <w:rFonts w:ascii="Arial" w:eastAsia="SimSun" w:hAnsi="Arial" w:cs="Arial"/>
          <w:kern w:val="1"/>
          <w:sz w:val="20"/>
          <w:szCs w:val="20"/>
          <w:lang w:val="fr-FR" w:eastAsia="hi-IN" w:bidi="hi-IN"/>
        </w:rPr>
        <w:lastRenderedPageBreak/>
        <w:t xml:space="preserve">compétences dans le domaine de la production artistique (travail de l’acteur, assistanat à la mise en scène, dramaturgie) de guider et d’orienter l’étudiant dans l’expérience rencontrée lors d’un projet professionnel personnalisé (PPP). La participation à l’un des </w:t>
      </w:r>
      <w:r w:rsidRPr="007550B8">
        <w:rPr>
          <w:rFonts w:ascii="Arial" w:eastAsia="SimSun" w:hAnsi="Arial" w:cs="Arial"/>
          <w:color w:val="000000"/>
          <w:kern w:val="1"/>
          <w:sz w:val="20"/>
          <w:szCs w:val="20"/>
          <w:lang w:val="fr-FR" w:eastAsia="hi-IN" w:bidi="hi-IN"/>
        </w:rPr>
        <w:t xml:space="preserve">projets de création menés par les étudiants en master professionnel « Dramaturgie et écritures scéniques » peuvent constituer tout ou partie de votre PPP. </w:t>
      </w:r>
      <w:r w:rsidRPr="007550B8">
        <w:rPr>
          <w:rFonts w:ascii="Arial" w:eastAsia="SimSun" w:hAnsi="Arial" w:cs="Arial"/>
          <w:kern w:val="1"/>
          <w:sz w:val="20"/>
          <w:szCs w:val="20"/>
          <w:lang w:val="fr-FR" w:eastAsia="hi-IN" w:bidi="hi-IN"/>
        </w:rPr>
        <w:t xml:space="preserve">Le PPP vise ainsi une </w:t>
      </w:r>
      <w:proofErr w:type="spellStart"/>
      <w:r w:rsidRPr="007550B8">
        <w:rPr>
          <w:rFonts w:ascii="Arial" w:eastAsia="SimSun" w:hAnsi="Arial" w:cs="Arial"/>
          <w:kern w:val="1"/>
          <w:sz w:val="20"/>
          <w:szCs w:val="20"/>
          <w:lang w:val="fr-FR" w:eastAsia="hi-IN" w:bidi="hi-IN"/>
        </w:rPr>
        <w:t>pré-professionnalisation</w:t>
      </w:r>
      <w:proofErr w:type="spellEnd"/>
      <w:r w:rsidRPr="007550B8">
        <w:rPr>
          <w:rFonts w:ascii="Arial" w:eastAsia="SimSun" w:hAnsi="Arial" w:cs="Arial"/>
          <w:kern w:val="1"/>
          <w:sz w:val="20"/>
          <w:szCs w:val="20"/>
          <w:lang w:val="fr-FR" w:eastAsia="hi-IN" w:bidi="hi-IN"/>
        </w:rPr>
        <w:t xml:space="preserve"> après une exploration critique du contexte socioprofessionnel. </w:t>
      </w:r>
    </w:p>
    <w:p w14:paraId="4AACE529" w14:textId="77777777" w:rsidR="00A20215" w:rsidRDefault="00A20215" w:rsidP="00A20215">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(2 dossiers de recherche du domaine professionnel) </w:t>
      </w:r>
    </w:p>
    <w:p w14:paraId="65E028D7" w14:textId="77777777" w:rsidR="00A20215" w:rsidRPr="007550B8" w:rsidRDefault="00A20215" w:rsidP="00A20215">
      <w:pPr>
        <w:widowControl w:val="0"/>
        <w:suppressAutoHyphens/>
        <w:jc w:val="both"/>
        <w:rPr>
          <w:rFonts w:ascii="Arial" w:eastAsia="SimSun" w:hAnsi="Arial" w:cs="Arial"/>
          <w:b/>
          <w:kern w:val="1"/>
          <w:lang w:val="fr-FR" w:eastAsia="hi-IN" w:bidi="hi-IN"/>
        </w:rPr>
      </w:pPr>
    </w:p>
    <w:p w14:paraId="638B9CDD" w14:textId="77777777" w:rsidR="00A20215" w:rsidRPr="007550B8" w:rsidRDefault="00A20215" w:rsidP="00A20215">
      <w:pPr>
        <w:widowControl w:val="0"/>
        <w:suppressAutoHyphens/>
        <w:jc w:val="both"/>
        <w:rPr>
          <w:rFonts w:ascii="Arial" w:eastAsia="SimSun" w:hAnsi="Arial" w:cs="Arial"/>
          <w:b/>
          <w:kern w:val="1"/>
          <w:lang w:val="fr-FR" w:eastAsia="hi-IN" w:bidi="hi-IN"/>
        </w:rPr>
      </w:pPr>
      <w:r w:rsidRPr="007550B8">
        <w:rPr>
          <w:rFonts w:ascii="Arial" w:eastAsia="SimSun" w:hAnsi="Arial" w:cs="Arial"/>
          <w:b/>
          <w:color w:val="FFFFFF"/>
          <w:kern w:val="1"/>
          <w:sz w:val="28"/>
          <w:shd w:val="clear" w:color="auto" w:fill="FFFFFF"/>
          <w:lang w:val="fr-FR" w:eastAsia="hi-IN" w:bidi="hi-IN"/>
        </w:rPr>
        <w:tab/>
      </w:r>
      <w:r w:rsidRPr="007550B8">
        <w:rPr>
          <w:rFonts w:ascii="Arial" w:eastAsia="SimSun" w:hAnsi="Arial" w:cs="Arial"/>
          <w:b/>
          <w:kern w:val="1"/>
          <w:sz w:val="28"/>
          <w:shd w:val="clear" w:color="auto" w:fill="FFFF00"/>
          <w:lang w:val="fr-FR" w:eastAsia="hi-IN" w:bidi="hi-IN"/>
        </w:rPr>
        <w:t>- Filière Régie</w:t>
      </w:r>
      <w:r w:rsidRPr="007550B8">
        <w:rPr>
          <w:rFonts w:ascii="Arial" w:eastAsia="SimSun" w:hAnsi="Arial" w:cs="Arial"/>
          <w:b/>
          <w:kern w:val="1"/>
          <w:lang w:val="fr-FR" w:eastAsia="hi-IN" w:bidi="hi-IN"/>
        </w:rPr>
        <w:t xml:space="preserve">   </w:t>
      </w:r>
    </w:p>
    <w:p w14:paraId="7E0DC58A" w14:textId="77777777" w:rsidR="00A20215" w:rsidRPr="003222CC" w:rsidRDefault="00A20215" w:rsidP="00A20215">
      <w:pPr>
        <w:widowControl w:val="0"/>
        <w:suppressAutoHyphens/>
        <w:jc w:val="both"/>
        <w:rPr>
          <w:rFonts w:ascii="Arial" w:eastAsia="SimSun" w:hAnsi="Arial" w:cs="Arial"/>
          <w:b/>
          <w:color w:val="0000FF"/>
          <w:kern w:val="1"/>
          <w:lang w:val="fr-FR" w:eastAsia="hi-IN" w:bidi="hi-IN"/>
        </w:rPr>
      </w:pPr>
      <w:r w:rsidRPr="007550B8">
        <w:rPr>
          <w:rFonts w:ascii="Arial" w:eastAsia="SimSun" w:hAnsi="Arial" w:cs="Arial"/>
          <w:b/>
          <w:color w:val="000000"/>
          <w:kern w:val="1"/>
          <w:lang w:val="fr-FR" w:eastAsia="hi-IN" w:bidi="hi-IN"/>
        </w:rPr>
        <w:t>Jean-Luc Hervé et Benjamin Salignon</w:t>
      </w:r>
      <w:r w:rsidRPr="007550B8">
        <w:rPr>
          <w:rFonts w:ascii="Arial" w:eastAsia="SimSun" w:hAnsi="Arial" w:cs="Arial"/>
          <w:b/>
          <w:color w:val="000000"/>
          <w:kern w:val="1"/>
          <w:lang w:val="fr-FR" w:eastAsia="hi-IN" w:bidi="hi-IN"/>
        </w:rPr>
        <w:tab/>
      </w:r>
      <w:r w:rsidRPr="007550B8">
        <w:rPr>
          <w:rFonts w:ascii="Arial" w:eastAsia="SimSun" w:hAnsi="Arial" w:cs="Arial"/>
          <w:b/>
          <w:color w:val="000000"/>
          <w:kern w:val="1"/>
          <w:lang w:val="fr-FR" w:eastAsia="hi-IN" w:bidi="hi-IN"/>
        </w:rPr>
        <w:tab/>
      </w:r>
      <w:r w:rsidRPr="007550B8">
        <w:rPr>
          <w:rFonts w:ascii="Arial" w:eastAsia="SimSun" w:hAnsi="Arial" w:cs="Arial"/>
          <w:b/>
          <w:color w:val="000000"/>
          <w:kern w:val="1"/>
          <w:lang w:val="fr-FR" w:eastAsia="hi-IN" w:bidi="hi-IN"/>
        </w:rPr>
        <w:tab/>
      </w:r>
      <w:r w:rsidRPr="003222CC">
        <w:rPr>
          <w:rFonts w:ascii="Arial" w:eastAsia="SimSun" w:hAnsi="Arial" w:cs="Arial"/>
          <w:b/>
          <w:color w:val="0000FF"/>
          <w:kern w:val="1"/>
          <w:lang w:val="fr-FR" w:eastAsia="hi-IN" w:bidi="hi-IN"/>
        </w:rPr>
        <w:t>Aix, Théâtre Vitez</w:t>
      </w:r>
    </w:p>
    <w:p w14:paraId="7160379D" w14:textId="77777777" w:rsidR="00A20215" w:rsidRPr="007550B8" w:rsidRDefault="00A20215" w:rsidP="00A20215">
      <w:pPr>
        <w:widowControl w:val="0"/>
        <w:suppressAutoHyphens/>
        <w:rPr>
          <w:rFonts w:ascii="Arial" w:eastAsia="SimSun" w:hAnsi="Arial" w:cs="Arial"/>
          <w:kern w:val="1"/>
          <w:lang w:val="fr-FR" w:eastAsia="hi-IN" w:bidi="hi-IN"/>
        </w:rPr>
      </w:pPr>
      <w:r w:rsidRPr="007550B8">
        <w:rPr>
          <w:rFonts w:ascii="Arial" w:eastAsia="SimSun" w:hAnsi="Arial" w:cs="Arial"/>
          <w:kern w:val="1"/>
          <w:lang w:val="fr-FR" w:eastAsia="hi-IN" w:bidi="hi-IN"/>
        </w:rPr>
        <w:t>Planning déterminé par l</w:t>
      </w:r>
      <w:r>
        <w:rPr>
          <w:rFonts w:ascii="Arial" w:eastAsia="SimSun" w:hAnsi="Arial" w:cs="Arial"/>
          <w:kern w:val="1"/>
          <w:lang w:val="fr-FR" w:eastAsia="hi-IN" w:bidi="hi-IN"/>
        </w:rPr>
        <w:t xml:space="preserve">es </w:t>
      </w:r>
      <w:r w:rsidRPr="007550B8">
        <w:rPr>
          <w:rFonts w:ascii="Arial" w:eastAsia="SimSun" w:hAnsi="Arial" w:cs="Arial"/>
          <w:kern w:val="1"/>
          <w:lang w:val="fr-FR" w:eastAsia="hi-IN" w:bidi="hi-IN"/>
        </w:rPr>
        <w:t>enseignant</w:t>
      </w:r>
      <w:r>
        <w:rPr>
          <w:rFonts w:ascii="Arial" w:eastAsia="SimSun" w:hAnsi="Arial" w:cs="Arial"/>
          <w:kern w:val="1"/>
          <w:lang w:val="fr-FR" w:eastAsia="hi-IN" w:bidi="hi-IN"/>
        </w:rPr>
        <w:t>s</w:t>
      </w:r>
      <w:r w:rsidRPr="007550B8">
        <w:rPr>
          <w:rFonts w:ascii="Arial" w:eastAsia="SimSun" w:hAnsi="Arial" w:cs="Arial"/>
          <w:kern w:val="1"/>
          <w:lang w:val="fr-FR" w:eastAsia="hi-IN" w:bidi="hi-IN"/>
        </w:rPr>
        <w:t xml:space="preserve"> lors de la première réunion.</w:t>
      </w:r>
    </w:p>
    <w:p w14:paraId="1342853D" w14:textId="77777777" w:rsidR="00A20215" w:rsidRPr="007550B8" w:rsidRDefault="00A20215" w:rsidP="00A20215">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kern w:val="1"/>
          <w:sz w:val="20"/>
          <w:szCs w:val="20"/>
          <w:lang w:val="fr-FR" w:eastAsia="hi-IN" w:bidi="hi-IN"/>
        </w:rPr>
        <w:t xml:space="preserve">Le théâtre Antoine Vitez étant un lieu d’accueil de compagnies professionnelles, il permet aux étudiants de la filière régie du secteur Théâtre: d’intégrer une équipe de techniciens permanents ; de manipuler le matériel, et de l’utiliser dans ses normes de fonctionnement ; d’apprendre le langage technique et les règles de sécurité dans le spectacle vivant ; d’échanger et partager ses expériences au sein de l’équipe technique et avec les compagnies accueillies (comédiens, metteurs en scène et régisseurs...) ; d’appréhender et de s’initier lors des productions universitaires à la conception et à la création lumière. </w:t>
      </w:r>
      <w:r w:rsidRPr="007550B8">
        <w:rPr>
          <w:rFonts w:ascii="Arial" w:eastAsia="SimSun" w:hAnsi="Arial" w:cs="Arial"/>
          <w:color w:val="000000"/>
          <w:kern w:val="1"/>
          <w:sz w:val="20"/>
          <w:szCs w:val="20"/>
          <w:lang w:val="fr-FR" w:eastAsia="hi-IN" w:bidi="hi-IN"/>
        </w:rPr>
        <w:t>Cet enseignement se fait sous forme de stage.</w:t>
      </w:r>
    </w:p>
    <w:p w14:paraId="79FE2ABB" w14:textId="77777777" w:rsidR="00A20215" w:rsidRPr="007550B8" w:rsidRDefault="00A20215" w:rsidP="00A20215">
      <w:pPr>
        <w:widowControl w:val="0"/>
        <w:suppressAutoHyphens/>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w:t>
      </w:r>
    </w:p>
    <w:p w14:paraId="26BA4344" w14:textId="77777777" w:rsidR="00A20215" w:rsidRPr="007550B8" w:rsidRDefault="00A20215" w:rsidP="00A20215">
      <w:pPr>
        <w:widowControl w:val="0"/>
        <w:suppressAutoHyphens/>
        <w:rPr>
          <w:rFonts w:ascii="Arial" w:eastAsia="SimSun" w:hAnsi="Arial" w:cs="Arial"/>
          <w:b/>
          <w:color w:val="000000"/>
          <w:kern w:val="1"/>
          <w:sz w:val="18"/>
          <w:shd w:val="clear" w:color="auto" w:fill="FFFF00"/>
          <w:lang w:val="fr-FR" w:eastAsia="hi-IN" w:bidi="hi-IN"/>
        </w:rPr>
      </w:pPr>
    </w:p>
    <w:p w14:paraId="52B360F1" w14:textId="77777777" w:rsidR="00A20215" w:rsidRPr="007550B8" w:rsidRDefault="00A20215" w:rsidP="00A20215">
      <w:pPr>
        <w:widowControl w:val="0"/>
        <w:suppressAutoHyphens/>
        <w:rPr>
          <w:rFonts w:ascii="Arial" w:eastAsia="SimSun" w:hAnsi="Arial" w:cs="Arial"/>
          <w:b/>
          <w:color w:val="000000"/>
          <w:kern w:val="1"/>
          <w:sz w:val="18"/>
          <w:shd w:val="clear" w:color="auto" w:fill="FFFF00"/>
          <w:lang w:val="fr-FR" w:eastAsia="hi-IN" w:bidi="hi-IN"/>
        </w:rPr>
      </w:pPr>
    </w:p>
    <w:p w14:paraId="469AE434" w14:textId="77777777" w:rsidR="00A20215" w:rsidRPr="007550B8" w:rsidRDefault="00A20215" w:rsidP="00A20215">
      <w:pPr>
        <w:widowControl w:val="0"/>
        <w:suppressAutoHyphens/>
        <w:jc w:val="both"/>
        <w:rPr>
          <w:rFonts w:ascii="Arial" w:eastAsia="SimSun" w:hAnsi="Arial" w:cs="Arial"/>
          <w:color w:val="000000"/>
          <w:kern w:val="1"/>
          <w:sz w:val="28"/>
          <w:lang w:val="fr-FR" w:eastAsia="hi-IN" w:bidi="hi-IN"/>
        </w:rPr>
      </w:pPr>
      <w:r w:rsidRPr="007550B8">
        <w:rPr>
          <w:rFonts w:ascii="Arial" w:eastAsia="SimSun" w:hAnsi="Arial" w:cs="Arial"/>
          <w:b/>
          <w:color w:val="000000"/>
          <w:kern w:val="1"/>
          <w:sz w:val="28"/>
          <w:shd w:val="clear" w:color="auto" w:fill="FFFFFF"/>
          <w:lang w:val="fr-FR" w:eastAsia="hi-IN" w:bidi="hi-IN"/>
        </w:rPr>
        <w:tab/>
      </w:r>
      <w:r w:rsidRPr="007550B8">
        <w:rPr>
          <w:rFonts w:ascii="Arial" w:eastAsia="SimSun" w:hAnsi="Arial" w:cs="Arial"/>
          <w:b/>
          <w:color w:val="000000"/>
          <w:kern w:val="1"/>
          <w:sz w:val="28"/>
          <w:shd w:val="clear" w:color="auto" w:fill="FFFF00"/>
          <w:lang w:val="fr-FR" w:eastAsia="hi-IN" w:bidi="hi-IN"/>
        </w:rPr>
        <w:t>- Filière Scénographie</w:t>
      </w:r>
      <w:r w:rsidRPr="007550B8">
        <w:rPr>
          <w:rFonts w:ascii="Arial" w:eastAsia="SimSun" w:hAnsi="Arial" w:cs="Arial"/>
          <w:color w:val="000000"/>
          <w:kern w:val="1"/>
          <w:sz w:val="28"/>
          <w:lang w:val="fr-FR" w:eastAsia="hi-IN" w:bidi="hi-IN"/>
        </w:rPr>
        <w:t xml:space="preserve"> </w:t>
      </w:r>
    </w:p>
    <w:p w14:paraId="3F3172E3" w14:textId="77777777" w:rsidR="00A20215" w:rsidRPr="007550B8" w:rsidRDefault="00A20215" w:rsidP="00A20215">
      <w:pPr>
        <w:widowControl w:val="0"/>
        <w:suppressAutoHyphens/>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(Filière mutualisée avec le secteur Arts plastiques)</w:t>
      </w:r>
    </w:p>
    <w:p w14:paraId="671139B1" w14:textId="77777777" w:rsidR="00A20215" w:rsidRPr="007550B8" w:rsidRDefault="00A20215" w:rsidP="00A20215">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 xml:space="preserve">Séminaires de suivi : </w:t>
      </w:r>
    </w:p>
    <w:p w14:paraId="1ADF233B" w14:textId="211F1A1D" w:rsidR="00A20215" w:rsidRPr="007550B8" w:rsidRDefault="00A20215" w:rsidP="00A20215">
      <w:pPr>
        <w:widowControl w:val="0"/>
        <w:suppressAutoHyphens/>
        <w:jc w:val="both"/>
        <w:rPr>
          <w:rFonts w:ascii="Arial" w:eastAsia="SimSun" w:hAnsi="Arial" w:cs="Arial"/>
          <w:b/>
          <w:color w:val="FF0000"/>
          <w:kern w:val="1"/>
          <w:sz w:val="16"/>
          <w:szCs w:val="16"/>
          <w:lang w:val="fr-FR" w:eastAsia="hi-IN" w:bidi="hi-IN"/>
        </w:rPr>
      </w:pPr>
      <w:r>
        <w:rPr>
          <w:rFonts w:ascii="Arial" w:eastAsia="SimSun" w:hAnsi="Arial" w:cs="Arial"/>
          <w:b/>
          <w:kern w:val="1"/>
          <w:lang w:val="fr-FR" w:eastAsia="hi-IN" w:bidi="hi-IN"/>
        </w:rPr>
        <w:t xml:space="preserve">Magalie </w:t>
      </w:r>
      <w:proofErr w:type="spellStart"/>
      <w:r>
        <w:rPr>
          <w:rFonts w:ascii="Arial" w:eastAsia="SimSun" w:hAnsi="Arial" w:cs="Arial"/>
          <w:b/>
          <w:kern w:val="1"/>
          <w:lang w:val="fr-FR" w:eastAsia="hi-IN" w:bidi="hi-IN"/>
        </w:rPr>
        <w:t>Lochon</w:t>
      </w:r>
      <w:proofErr w:type="spellEnd"/>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t xml:space="preserve">lundi </w:t>
      </w:r>
      <w:r w:rsidRPr="007550B8">
        <w:rPr>
          <w:rFonts w:ascii="Arial" w:eastAsia="SimSun" w:hAnsi="Arial" w:cs="Arial"/>
          <w:b/>
          <w:color w:val="000000"/>
          <w:kern w:val="1"/>
          <w:lang w:val="fr-FR" w:eastAsia="hi-IN" w:bidi="hi-IN"/>
        </w:rPr>
        <w:t>14h à 1</w:t>
      </w:r>
      <w:r>
        <w:rPr>
          <w:rFonts w:ascii="Arial" w:eastAsia="SimSun" w:hAnsi="Arial" w:cs="Arial"/>
          <w:b/>
          <w:color w:val="000000"/>
          <w:kern w:val="1"/>
          <w:lang w:val="fr-FR" w:eastAsia="hi-IN" w:bidi="hi-IN"/>
        </w:rPr>
        <w:t>9</w:t>
      </w:r>
      <w:r w:rsidRPr="007550B8">
        <w:rPr>
          <w:rFonts w:ascii="Arial" w:eastAsia="SimSun" w:hAnsi="Arial" w:cs="Arial"/>
          <w:b/>
          <w:color w:val="000000"/>
          <w:kern w:val="1"/>
          <w:lang w:val="fr-FR" w:eastAsia="hi-IN" w:bidi="hi-IN"/>
        </w:rPr>
        <w:t>h</w:t>
      </w:r>
      <w:r w:rsidRPr="007550B8">
        <w:rPr>
          <w:rFonts w:ascii="Arial" w:eastAsia="SimSun" w:hAnsi="Arial" w:cs="Arial"/>
          <w:kern w:val="1"/>
          <w:lang w:val="fr-FR" w:eastAsia="hi-IN" w:bidi="hi-IN"/>
        </w:rPr>
        <w:tab/>
      </w:r>
      <w:r w:rsidRPr="007550B8">
        <w:rPr>
          <w:rFonts w:ascii="Arial" w:eastAsia="SimSun" w:hAnsi="Arial" w:cs="Arial"/>
          <w:color w:val="FFFF00"/>
          <w:kern w:val="1"/>
          <w:lang w:val="fr-FR" w:eastAsia="hi-IN" w:bidi="hi-IN"/>
        </w:rPr>
        <w:tab/>
      </w:r>
      <w:r w:rsidRPr="003222CC">
        <w:rPr>
          <w:rFonts w:ascii="Arial" w:eastAsia="SimSun" w:hAnsi="Arial" w:cs="Arial"/>
          <w:b/>
          <w:color w:val="0000FF"/>
          <w:kern w:val="1"/>
          <w:lang w:val="fr-FR" w:eastAsia="hi-IN" w:bidi="hi-IN"/>
        </w:rPr>
        <w:t>Aix, salle D</w:t>
      </w:r>
      <w:r w:rsidR="00E85D2D">
        <w:rPr>
          <w:rFonts w:ascii="Arial" w:eastAsia="SimSun" w:hAnsi="Arial" w:cs="Arial"/>
          <w:b/>
          <w:color w:val="0000FF"/>
          <w:kern w:val="1"/>
          <w:lang w:val="fr-FR" w:eastAsia="hi-IN" w:bidi="hi-IN"/>
        </w:rPr>
        <w:t>941</w:t>
      </w:r>
    </w:p>
    <w:p w14:paraId="7D573F6F" w14:textId="33076F05" w:rsidR="00A20215" w:rsidRPr="004B1F37" w:rsidRDefault="00A20215" w:rsidP="00A20215">
      <w:pPr>
        <w:widowControl w:val="0"/>
        <w:suppressAutoHyphens/>
        <w:jc w:val="both"/>
        <w:rPr>
          <w:rFonts w:ascii="Arial" w:eastAsia="SimSun" w:hAnsi="Arial" w:cs="Arial"/>
          <w:b/>
          <w:kern w:val="1"/>
          <w:lang w:val="fr-FR" w:eastAsia="hi-IN" w:bidi="hi-IN"/>
        </w:rPr>
      </w:pPr>
      <w:r w:rsidRPr="004B1F37">
        <w:rPr>
          <w:rFonts w:ascii="Arial" w:eastAsia="SimSun" w:hAnsi="Arial" w:cs="Arial"/>
          <w:b/>
          <w:kern w:val="1"/>
          <w:lang w:val="fr-FR" w:eastAsia="hi-IN" w:bidi="hi-IN"/>
        </w:rPr>
        <w:t xml:space="preserve">Les </w:t>
      </w:r>
      <w:r w:rsidR="002F391F">
        <w:rPr>
          <w:rFonts w:ascii="Arial" w:hAnsi="Arial" w:cs="Arial"/>
          <w:b/>
          <w:lang w:val="fr-FR"/>
        </w:rPr>
        <w:t>12/10</w:t>
      </w:r>
      <w:r w:rsidR="00E205BB">
        <w:rPr>
          <w:rFonts w:ascii="Arial" w:hAnsi="Arial" w:cs="Arial"/>
          <w:b/>
          <w:lang w:val="fr-FR"/>
        </w:rPr>
        <w:t xml:space="preserve">, 9/11, </w:t>
      </w:r>
      <w:r w:rsidRPr="00676CFB">
        <w:rPr>
          <w:rFonts w:ascii="Arial" w:hAnsi="Arial" w:cs="Arial"/>
          <w:b/>
          <w:lang w:val="fr-FR"/>
        </w:rPr>
        <w:t xml:space="preserve">16/11, </w:t>
      </w:r>
      <w:r w:rsidR="00014393">
        <w:rPr>
          <w:rFonts w:ascii="Arial" w:hAnsi="Arial" w:cs="Arial"/>
          <w:b/>
          <w:lang w:val="fr-FR"/>
        </w:rPr>
        <w:t>30</w:t>
      </w:r>
      <w:r w:rsidRPr="00676CFB">
        <w:rPr>
          <w:rFonts w:ascii="Arial" w:hAnsi="Arial" w:cs="Arial"/>
          <w:b/>
          <w:lang w:val="fr-FR"/>
        </w:rPr>
        <w:t>/11</w:t>
      </w:r>
    </w:p>
    <w:p w14:paraId="2DC3AB80" w14:textId="77777777" w:rsidR="00A20215" w:rsidRPr="004B1F37" w:rsidRDefault="00A20215" w:rsidP="00A20215">
      <w:pPr>
        <w:pStyle w:val="Formatlibre"/>
        <w:jc w:val="both"/>
        <w:rPr>
          <w:rFonts w:ascii="Arial" w:hAnsi="Arial" w:cs="Arial"/>
          <w:sz w:val="20"/>
        </w:rPr>
      </w:pPr>
      <w:r w:rsidRPr="004B1F37">
        <w:rPr>
          <w:rFonts w:ascii="Arial" w:hAnsi="Arial" w:cs="Arial"/>
          <w:sz w:val="20"/>
        </w:rPr>
        <w:t>La filière scénographie permettra aux étudiants d'être au croisement de deux disciplines : théâtre et arts plastiques. Au premier semestre, nous aurons trois objectifs :</w:t>
      </w:r>
    </w:p>
    <w:p w14:paraId="46971655" w14:textId="77777777" w:rsidR="00A20215" w:rsidRPr="004B1F37" w:rsidRDefault="00A20215" w:rsidP="00A20215">
      <w:pPr>
        <w:pStyle w:val="Formatlibre"/>
        <w:jc w:val="both"/>
        <w:rPr>
          <w:rFonts w:ascii="Arial" w:hAnsi="Arial" w:cs="Arial"/>
          <w:sz w:val="20"/>
        </w:rPr>
      </w:pPr>
      <w:r w:rsidRPr="004B1F37">
        <w:rPr>
          <w:rFonts w:ascii="Arial" w:hAnsi="Arial" w:cs="Arial"/>
          <w:sz w:val="20"/>
        </w:rPr>
        <w:t>- découvrir la réalité technique d'un décor (impératifs techniques, visibilité, sécurité, montage et démontage, vocabulaire technique)</w:t>
      </w:r>
    </w:p>
    <w:p w14:paraId="2D4083A3" w14:textId="656A4EA0" w:rsidR="00A20215" w:rsidRPr="004B1F37" w:rsidRDefault="00A20215" w:rsidP="00A20215">
      <w:pPr>
        <w:pStyle w:val="Formatlibre"/>
        <w:jc w:val="both"/>
        <w:rPr>
          <w:rFonts w:ascii="Arial" w:hAnsi="Arial" w:cs="Arial"/>
          <w:sz w:val="20"/>
        </w:rPr>
      </w:pPr>
      <w:r>
        <w:rPr>
          <w:rFonts w:ascii="Arial" w:hAnsi="Arial" w:cs="Arial"/>
          <w:sz w:val="20"/>
        </w:rPr>
        <w:t xml:space="preserve">- </w:t>
      </w:r>
      <w:r w:rsidRPr="004B1F37">
        <w:rPr>
          <w:rFonts w:ascii="Arial" w:hAnsi="Arial" w:cs="Arial"/>
          <w:sz w:val="20"/>
        </w:rPr>
        <w:t xml:space="preserve">mettre en place des techniques d’analyse dramaturgique : </w:t>
      </w:r>
      <w:r>
        <w:rPr>
          <w:rFonts w:ascii="Arial" w:hAnsi="Arial" w:cs="Arial"/>
          <w:sz w:val="20"/>
        </w:rPr>
        <w:t>a</w:t>
      </w:r>
      <w:r w:rsidRPr="004B1F37">
        <w:rPr>
          <w:rFonts w:ascii="Arial" w:hAnsi="Arial" w:cs="Arial"/>
          <w:sz w:val="20"/>
        </w:rPr>
        <w:t>pprendre à observer, analyser, disséquer, faire des lectures «pour...», synthétiser la dramaturgie d’un contenu textuel, apprendre à déterminer à partir de cela ce qui sera l’assise dramaturgique de votre projet de scénographie. Apprendre à rentrer en résonance avec une poétique par la peinture, le volume, la photo, un choix iconographique.</w:t>
      </w:r>
    </w:p>
    <w:p w14:paraId="1F06C601" w14:textId="77777777" w:rsidR="00A20215" w:rsidRPr="004B1F37" w:rsidRDefault="00A20215" w:rsidP="00A20215">
      <w:pPr>
        <w:pStyle w:val="Formatlibre"/>
        <w:jc w:val="both"/>
        <w:rPr>
          <w:rFonts w:ascii="Arial" w:hAnsi="Arial" w:cs="Arial"/>
          <w:sz w:val="20"/>
        </w:rPr>
      </w:pPr>
      <w:r>
        <w:rPr>
          <w:rFonts w:ascii="Arial" w:hAnsi="Arial" w:cs="Arial"/>
          <w:sz w:val="20"/>
        </w:rPr>
        <w:t xml:space="preserve">- </w:t>
      </w:r>
      <w:r w:rsidRPr="004B1F37">
        <w:rPr>
          <w:rFonts w:ascii="Arial" w:hAnsi="Arial" w:cs="Arial"/>
          <w:sz w:val="20"/>
        </w:rPr>
        <w:t>apprendre à partir de projets fictifs les techniques d'un projet de scénographie : plans, volumes, croquis.</w:t>
      </w:r>
    </w:p>
    <w:p w14:paraId="61E6DA45" w14:textId="77777777" w:rsidR="00A20215" w:rsidRPr="004B1F37" w:rsidRDefault="00A20215" w:rsidP="00A20215">
      <w:pPr>
        <w:pStyle w:val="Formatlibre"/>
        <w:jc w:val="both"/>
        <w:rPr>
          <w:rFonts w:ascii="Arial" w:hAnsi="Arial" w:cs="Arial"/>
          <w:sz w:val="20"/>
        </w:rPr>
      </w:pPr>
      <w:r w:rsidRPr="00A20215">
        <w:rPr>
          <w:rFonts w:ascii="Arial" w:hAnsi="Arial" w:cs="Arial"/>
          <w:b/>
          <w:sz w:val="20"/>
        </w:rPr>
        <w:t>Evaluation</w:t>
      </w:r>
      <w:r w:rsidRPr="004B1F37">
        <w:rPr>
          <w:rFonts w:ascii="Arial" w:hAnsi="Arial" w:cs="Arial"/>
          <w:sz w:val="20"/>
        </w:rPr>
        <w:t xml:space="preserve"> :</w:t>
      </w:r>
    </w:p>
    <w:p w14:paraId="705074F6" w14:textId="77777777" w:rsidR="00A20215" w:rsidRPr="004B1F37" w:rsidRDefault="00A20215" w:rsidP="00A20215">
      <w:pPr>
        <w:pStyle w:val="Formatlibre"/>
        <w:jc w:val="both"/>
        <w:rPr>
          <w:rFonts w:ascii="Arial" w:hAnsi="Arial" w:cs="Arial"/>
          <w:sz w:val="20"/>
        </w:rPr>
      </w:pPr>
      <w:r w:rsidRPr="004B1F37">
        <w:rPr>
          <w:rFonts w:ascii="Arial" w:hAnsi="Arial" w:cs="Arial"/>
          <w:sz w:val="20"/>
        </w:rPr>
        <w:t>Participation aux séminaires et présentation de travaux plastiques.</w:t>
      </w:r>
    </w:p>
    <w:p w14:paraId="59A3F0C9" w14:textId="77777777" w:rsidR="00A20215" w:rsidRPr="004B1F37" w:rsidRDefault="00A20215" w:rsidP="00A20215">
      <w:pPr>
        <w:pStyle w:val="Formatlibre"/>
        <w:jc w:val="both"/>
        <w:rPr>
          <w:rFonts w:ascii="Arial" w:hAnsi="Arial" w:cs="Arial"/>
          <w:sz w:val="20"/>
        </w:rPr>
      </w:pPr>
      <w:r w:rsidRPr="004B1F37">
        <w:rPr>
          <w:rFonts w:ascii="Arial" w:hAnsi="Arial" w:cs="Arial"/>
          <w:sz w:val="20"/>
        </w:rPr>
        <w:t xml:space="preserve">Compte rendu d’analyse dramaturgique. </w:t>
      </w:r>
    </w:p>
    <w:p w14:paraId="01592CC2" w14:textId="77777777" w:rsidR="00A20215" w:rsidRPr="007550B8" w:rsidRDefault="00A20215" w:rsidP="00A20215">
      <w:pPr>
        <w:widowControl w:val="0"/>
        <w:suppressAutoHyphens/>
        <w:jc w:val="both"/>
        <w:rPr>
          <w:rFonts w:ascii="Arial" w:eastAsia="SimSun" w:hAnsi="Arial" w:cs="Arial"/>
          <w:color w:val="000000"/>
          <w:kern w:val="1"/>
          <w:sz w:val="20"/>
          <w:szCs w:val="20"/>
          <w:lang w:val="fr-FR" w:eastAsia="hi-IN" w:bidi="hi-IN"/>
        </w:rPr>
      </w:pPr>
      <w:r w:rsidRPr="00676CFB">
        <w:rPr>
          <w:rFonts w:ascii="Arial" w:hAnsi="Arial" w:cs="Arial"/>
          <w:sz w:val="20"/>
          <w:szCs w:val="20"/>
          <w:lang w:val="fr-FR"/>
        </w:rPr>
        <w:t>Stage de formation technique de 50h au choix (facultatif pour les étudiants APL) à effectuer au cours du premier semestre (peinture, menuiserie, serrurerie, accessoires, marionnettes, couture, etc.) </w:t>
      </w:r>
      <w:r>
        <w:rPr>
          <w:rFonts w:ascii="Arial" w:eastAsia="SimSun" w:hAnsi="Arial" w:cs="Arial"/>
          <w:color w:val="000000"/>
          <w:kern w:val="1"/>
          <w:sz w:val="20"/>
          <w:szCs w:val="20"/>
          <w:highlight w:val="lightGray"/>
          <w:lang w:val="fr-FR" w:eastAsia="hi-IN" w:bidi="hi-IN"/>
        </w:rPr>
        <w:t xml:space="preserve"> </w:t>
      </w:r>
    </w:p>
    <w:p w14:paraId="7FA0F91D" w14:textId="77777777" w:rsidR="00032832" w:rsidRPr="007550B8" w:rsidRDefault="00032832" w:rsidP="00A202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eastAsia="Arial" w:hAnsi="Arial" w:cs="Arial"/>
          <w:b/>
          <w:i/>
          <w:iCs/>
          <w:color w:val="000000"/>
          <w:kern w:val="3"/>
          <w:highlight w:val="yellow"/>
          <w:u w:color="000000"/>
          <w:shd w:val="clear" w:color="auto" w:fill="FEFFFF"/>
          <w:lang w:val="fr-FR"/>
        </w:rPr>
      </w:pPr>
    </w:p>
    <w:p w14:paraId="5D81BC81" w14:textId="77777777" w:rsidR="00032832" w:rsidRPr="007550B8" w:rsidRDefault="00032832"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center"/>
        <w:rPr>
          <w:rFonts w:ascii="Arial" w:eastAsia="Arial" w:hAnsi="Arial" w:cs="Arial"/>
          <w:b/>
          <w:i/>
          <w:iCs/>
          <w:color w:val="000000"/>
          <w:kern w:val="3"/>
          <w:highlight w:val="yellow"/>
          <w:u w:color="000000"/>
          <w:shd w:val="clear" w:color="auto" w:fill="FEFFFF"/>
          <w:lang w:val="fr-FR"/>
        </w:rPr>
      </w:pPr>
    </w:p>
    <w:p w14:paraId="0DFF2256" w14:textId="1C34B797" w:rsidR="00664F80" w:rsidRDefault="00A20215"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i/>
          <w:iCs/>
          <w:color w:val="000000"/>
          <w:kern w:val="3"/>
          <w:sz w:val="20"/>
          <w:u w:color="000000"/>
          <w:shd w:val="clear" w:color="auto" w:fill="FEFFFF"/>
          <w:lang w:val="fr-FR"/>
        </w:rPr>
      </w:pPr>
      <w:r>
        <w:rPr>
          <w:rFonts w:ascii="Arial" w:eastAsia="Arial" w:hAnsi="Arial" w:cs="Arial"/>
          <w:b/>
          <w:i/>
          <w:iCs/>
          <w:color w:val="000000"/>
          <w:kern w:val="3"/>
          <w:highlight w:val="yellow"/>
          <w:u w:color="000000"/>
          <w:shd w:val="clear" w:color="auto" w:fill="FEFFFF"/>
          <w:lang w:val="fr-FR"/>
        </w:rPr>
        <w:t>THE E08</w:t>
      </w:r>
      <w:r w:rsidR="003222CC">
        <w:rPr>
          <w:rFonts w:ascii="Arial" w:eastAsia="Arial" w:hAnsi="Arial" w:cs="Arial"/>
          <w:b/>
          <w:i/>
          <w:iCs/>
          <w:color w:val="000000"/>
          <w:kern w:val="3"/>
          <w:highlight w:val="yellow"/>
          <w:u w:color="000000"/>
          <w:shd w:val="clear" w:color="auto" w:fill="FEFFFF"/>
          <w:lang w:val="fr-FR"/>
        </w:rPr>
        <w:t xml:space="preserve"> </w:t>
      </w:r>
      <w:r>
        <w:rPr>
          <w:rFonts w:ascii="Arial" w:eastAsia="Arial" w:hAnsi="Arial" w:cs="Arial"/>
          <w:b/>
          <w:i/>
          <w:iCs/>
          <w:color w:val="000000"/>
          <w:kern w:val="3"/>
          <w:highlight w:val="yellow"/>
          <w:u w:color="000000"/>
          <w:shd w:val="clear" w:color="auto" w:fill="FEFFFF"/>
          <w:lang w:val="fr-FR"/>
        </w:rPr>
        <w:t> FORMATION</w:t>
      </w:r>
      <w:r w:rsidR="003222CC">
        <w:rPr>
          <w:rFonts w:ascii="Arial" w:eastAsia="Arial" w:hAnsi="Arial" w:cs="Arial"/>
          <w:b/>
          <w:i/>
          <w:iCs/>
          <w:color w:val="000000"/>
          <w:kern w:val="3"/>
          <w:highlight w:val="yellow"/>
          <w:u w:color="000000"/>
          <w:shd w:val="clear" w:color="auto" w:fill="FEFFFF"/>
          <w:lang w:val="fr-FR"/>
        </w:rPr>
        <w:t xml:space="preserve"> </w:t>
      </w:r>
      <w:r w:rsidR="00664F80" w:rsidRPr="007550B8">
        <w:rPr>
          <w:rFonts w:ascii="Arial" w:eastAsia="Arial" w:hAnsi="Arial" w:cs="Arial"/>
          <w:b/>
          <w:i/>
          <w:iCs/>
          <w:color w:val="000000"/>
          <w:kern w:val="3"/>
          <w:highlight w:val="yellow"/>
          <w:u w:color="000000"/>
          <w:shd w:val="clear" w:color="auto" w:fill="FEFFFF"/>
          <w:lang w:val="fr-FR"/>
        </w:rPr>
        <w:t>COMPLÉMENTAIRE 1 : outils théoriques</w:t>
      </w:r>
      <w:r>
        <w:rPr>
          <w:rFonts w:ascii="Arial" w:eastAsia="Arial" w:hAnsi="Arial" w:cs="Arial"/>
          <w:b/>
          <w:i/>
          <w:iCs/>
          <w:color w:val="000000"/>
          <w:kern w:val="3"/>
          <w:highlight w:val="yellow"/>
          <w:u w:color="000000"/>
          <w:shd w:val="clear" w:color="auto" w:fill="FEFFFF"/>
          <w:lang w:val="fr-FR"/>
        </w:rPr>
        <w:t xml:space="preserve"> </w:t>
      </w:r>
      <w:r w:rsidR="00664F80" w:rsidRPr="007550B8">
        <w:rPr>
          <w:rFonts w:ascii="Arial" w:eastAsia="Arial" w:hAnsi="Arial" w:cs="Arial"/>
          <w:b/>
          <w:i/>
          <w:iCs/>
          <w:color w:val="000000"/>
          <w:kern w:val="3"/>
          <w:highlight w:val="yellow"/>
          <w:u w:color="000000"/>
          <w:shd w:val="clear" w:color="auto" w:fill="FEFFFF"/>
          <w:lang w:val="fr-FR"/>
        </w:rPr>
        <w:t>fondamentaux                                                (</w:t>
      </w:r>
      <w:r w:rsidR="00664F80" w:rsidRPr="007550B8">
        <w:rPr>
          <w:rFonts w:ascii="Arial" w:eastAsia="Arial" w:hAnsi="Arial" w:cs="Arial"/>
          <w:b/>
          <w:i/>
          <w:iCs/>
          <w:color w:val="000000"/>
          <w:kern w:val="3"/>
          <w:sz w:val="20"/>
          <w:highlight w:val="yellow"/>
          <w:u w:color="000000"/>
          <w:shd w:val="clear" w:color="auto" w:fill="FEFFFF"/>
          <w:lang w:val="fr-FR"/>
        </w:rPr>
        <w:t>6 crédits</w:t>
      </w:r>
      <w:r w:rsidR="00664F80" w:rsidRPr="007550B8">
        <w:rPr>
          <w:rFonts w:ascii="Arial" w:eastAsia="Arial" w:hAnsi="Arial" w:cs="Arial"/>
          <w:b/>
          <w:i/>
          <w:iCs/>
          <w:color w:val="000000"/>
          <w:kern w:val="3"/>
          <w:sz w:val="20"/>
          <w:u w:color="000000"/>
          <w:shd w:val="clear" w:color="auto" w:fill="FEFFFF"/>
          <w:lang w:val="fr-FR"/>
        </w:rPr>
        <w:t>)</w:t>
      </w:r>
    </w:p>
    <w:p w14:paraId="0FD4F405"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77A20ED2" w14:textId="77777777" w:rsidR="00664F80" w:rsidRPr="007550B8"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6"/>
        <w:rPr>
          <w:rFonts w:ascii="Arial" w:eastAsia="Arial Bold" w:hAnsi="Arial" w:cs="Arial"/>
          <w:b/>
          <w:color w:val="FF0000"/>
          <w:kern w:val="3"/>
          <w:u w:val="single" w:color="000000"/>
          <w:shd w:val="clear" w:color="auto" w:fill="FEFFFF"/>
          <w:lang w:val="fr-FR"/>
        </w:rPr>
      </w:pPr>
      <w:r w:rsidRPr="007550B8">
        <w:rPr>
          <w:rFonts w:ascii="Arial" w:eastAsia="Arial" w:hAnsi="Arial" w:cs="Arial"/>
          <w:b/>
          <w:color w:val="FF0000"/>
          <w:kern w:val="3"/>
          <w:u w:val="single" w:color="000000"/>
          <w:shd w:val="clear" w:color="auto" w:fill="FEFFFF"/>
          <w:lang w:val="fr-FR"/>
        </w:rPr>
        <w:t>Suivre les 2 cours</w:t>
      </w:r>
    </w:p>
    <w:p w14:paraId="1F1F9889"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1A2B7831" w14:textId="0DCE8F4B" w:rsidR="00664F80" w:rsidRPr="007550B8" w:rsidRDefault="00664F80" w:rsidP="00664F8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132"/>
        </w:tabs>
        <w:suppressAutoHyphens/>
        <w:spacing w:after="20"/>
        <w:jc w:val="both"/>
        <w:outlineLvl w:val="5"/>
        <w:rPr>
          <w:rFonts w:ascii="Arial" w:eastAsia="Arial Bold" w:hAnsi="Arial" w:cs="Arial"/>
          <w:b/>
          <w:color w:val="000000"/>
          <w:kern w:val="3"/>
          <w:u w:color="000000"/>
          <w:shd w:val="clear" w:color="auto" w:fill="FEFFFF"/>
          <w:lang w:val="fr-FR"/>
        </w:rPr>
      </w:pPr>
      <w:r w:rsidRPr="007550B8">
        <w:rPr>
          <w:rFonts w:ascii="Arial" w:eastAsia="Arial" w:hAnsi="Arial" w:cs="Arial"/>
          <w:b/>
          <w:color w:val="000000"/>
          <w:kern w:val="3"/>
          <w:u w:color="000000"/>
          <w:shd w:val="clear" w:color="auto" w:fill="FEFFFF"/>
          <w:lang w:val="fr-FR"/>
        </w:rPr>
        <w:t>THE E08</w:t>
      </w:r>
      <w:r w:rsidR="00F07737">
        <w:rPr>
          <w:rFonts w:ascii="Arial" w:eastAsia="Arial" w:hAnsi="Arial" w:cs="Arial"/>
          <w:b/>
          <w:color w:val="000000"/>
          <w:kern w:val="3"/>
          <w:u w:color="000000"/>
          <w:shd w:val="clear" w:color="auto" w:fill="FEFFFF"/>
          <w:lang w:val="fr-FR"/>
        </w:rPr>
        <w:t>-A</w:t>
      </w:r>
      <w:r w:rsidRPr="007550B8">
        <w:rPr>
          <w:rFonts w:ascii="Arial" w:eastAsia="Arial" w:hAnsi="Arial" w:cs="Arial"/>
          <w:b/>
          <w:color w:val="000000"/>
          <w:kern w:val="3"/>
          <w:u w:color="000000"/>
          <w:shd w:val="clear" w:color="auto" w:fill="FEFFFF"/>
          <w:lang w:val="fr-FR"/>
        </w:rPr>
        <w:t xml:space="preserve"> Théâtre et anthropologie</w:t>
      </w:r>
    </w:p>
    <w:p w14:paraId="658DBD3C" w14:textId="41398C19" w:rsidR="003222CC"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FF"/>
          <w:kern w:val="3"/>
          <w:u w:color="000000"/>
          <w:shd w:val="clear" w:color="auto" w:fill="FEFFFF"/>
          <w:lang w:val="fr-FR"/>
        </w:rPr>
      </w:pPr>
      <w:r w:rsidRPr="007550B8">
        <w:rPr>
          <w:rFonts w:ascii="Arial" w:eastAsia="Arial" w:hAnsi="Arial" w:cs="Arial"/>
          <w:b/>
          <w:color w:val="000000"/>
          <w:kern w:val="3"/>
          <w:u w:color="000000"/>
          <w:shd w:val="clear" w:color="auto" w:fill="FEFFFF"/>
          <w:lang w:val="fr-FR"/>
        </w:rPr>
        <w:t xml:space="preserve">Arnaud  </w:t>
      </w:r>
      <w:proofErr w:type="spellStart"/>
      <w:r w:rsidRPr="007550B8">
        <w:rPr>
          <w:rFonts w:ascii="Arial" w:eastAsia="Arial" w:hAnsi="Arial" w:cs="Arial"/>
          <w:b/>
          <w:color w:val="000000"/>
          <w:kern w:val="3"/>
          <w:u w:color="000000"/>
          <w:shd w:val="clear" w:color="auto" w:fill="FEFFFF"/>
          <w:lang w:val="fr-FR"/>
        </w:rPr>
        <w:t>Maisetti</w:t>
      </w:r>
      <w:proofErr w:type="spellEnd"/>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t xml:space="preserve"> </w:t>
      </w:r>
      <w:r w:rsidR="00F07737">
        <w:rPr>
          <w:rFonts w:ascii="Arial" w:eastAsia="Arial" w:hAnsi="Arial" w:cs="Arial"/>
          <w:b/>
          <w:color w:val="000000"/>
          <w:kern w:val="3"/>
          <w:u w:color="000000"/>
          <w:shd w:val="clear" w:color="auto" w:fill="FEFFFF"/>
          <w:lang w:val="fr-FR"/>
        </w:rPr>
        <w:t>Mercredi 9h à 11h</w:t>
      </w:r>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00"/>
          <w:kern w:val="3"/>
          <w:u w:color="000000"/>
          <w:shd w:val="clear" w:color="auto" w:fill="FEFFFF"/>
          <w:lang w:val="fr-FR"/>
        </w:rPr>
        <w:tab/>
      </w:r>
      <w:r w:rsidRPr="007550B8">
        <w:rPr>
          <w:rFonts w:ascii="Arial" w:eastAsia="Arial" w:hAnsi="Arial" w:cs="Arial"/>
          <w:b/>
          <w:color w:val="0000FF"/>
          <w:kern w:val="3"/>
          <w:u w:color="000000"/>
          <w:shd w:val="clear" w:color="auto" w:fill="FEFFFF"/>
          <w:lang w:val="fr-FR"/>
        </w:rPr>
        <w:t xml:space="preserve">Aix, salle </w:t>
      </w:r>
      <w:r w:rsidR="00E85D2D">
        <w:rPr>
          <w:rFonts w:ascii="Arial" w:eastAsia="Arial" w:hAnsi="Arial" w:cs="Arial"/>
          <w:b/>
          <w:color w:val="0000FF"/>
          <w:kern w:val="3"/>
          <w:u w:color="000000"/>
          <w:shd w:val="clear" w:color="auto" w:fill="FEFFFF"/>
          <w:lang w:val="fr-FR"/>
        </w:rPr>
        <w:t>R122</w:t>
      </w:r>
    </w:p>
    <w:p w14:paraId="03C296A3" w14:textId="09A19DB6" w:rsidR="00A20215" w:rsidRPr="003222CC" w:rsidRDefault="00664F80" w:rsidP="00322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00"/>
          <w:kern w:val="3"/>
          <w:u w:color="000000"/>
          <w:shd w:val="clear" w:color="auto" w:fill="FEFFFF"/>
          <w:lang w:val="fr-FR"/>
        </w:rPr>
      </w:pPr>
      <w:r w:rsidRPr="00676CFB">
        <w:rPr>
          <w:rFonts w:ascii="Arial" w:eastAsia="Arial" w:hAnsi="Arial" w:cs="Arial"/>
          <w:b/>
          <w:kern w:val="3"/>
          <w:u w:color="000000"/>
          <w:shd w:val="clear" w:color="auto" w:fill="FEFFFF"/>
          <w:lang w:val="fr-FR"/>
        </w:rPr>
        <w:t xml:space="preserve">Les </w:t>
      </w:r>
      <w:r w:rsidR="00A20215" w:rsidRPr="00676CFB">
        <w:rPr>
          <w:rFonts w:ascii="Arial"/>
          <w:b/>
          <w:bCs/>
          <w:kern w:val="3"/>
          <w:u w:color="000000"/>
          <w:shd w:val="clear" w:color="auto" w:fill="FEFFFF"/>
          <w:lang w:val="fr-FR"/>
        </w:rPr>
        <w:t xml:space="preserve">9/09, 16/09, 23/09, 30/09, 21/10, 18/11, 25/11, 2/12, 9/12 </w:t>
      </w:r>
    </w:p>
    <w:p w14:paraId="0644E3C0" w14:textId="77777777" w:rsidR="00A20215" w:rsidRPr="00A20215" w:rsidRDefault="00A20215" w:rsidP="00A20215">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lastRenderedPageBreak/>
        <w:t xml:space="preserve">Partant du discours de l’anthropologie, il s’agira de voir comment la problématique du mythe et des pratiques rituelles s’est développée au début du XXe siècle dans l’esthétique théâtrale. Ce cours esquissera ainsi un parcours dans des dramaturgies non-européennes et non-textuelles, via la lecture du </w:t>
      </w:r>
      <w:r w:rsidRPr="00676CFB">
        <w:rPr>
          <w:rFonts w:ascii="Arial" w:hAnsi="Arial" w:cs="Arial"/>
          <w:i/>
          <w:iCs/>
          <w:kern w:val="3"/>
          <w:sz w:val="20"/>
          <w:szCs w:val="20"/>
          <w:u w:color="000000"/>
          <w:shd w:val="clear" w:color="auto" w:fill="FEFFFF"/>
        </w:rPr>
        <w:t>Théâtre de la Cruauté</w:t>
      </w:r>
      <w:r w:rsidRPr="00676CFB">
        <w:rPr>
          <w:rFonts w:ascii="Arial" w:hAnsi="Arial" w:cs="Arial"/>
          <w:kern w:val="3"/>
          <w:sz w:val="20"/>
          <w:szCs w:val="20"/>
          <w:u w:color="000000"/>
          <w:shd w:val="clear" w:color="auto" w:fill="FEFFFF"/>
        </w:rPr>
        <w:t xml:space="preserve"> d’Antonin Artaud : interroger le regard d’un occidental sur des pratiques radicalement étrangères – théâtralités balinaises, japonaises, opéra chinois, ou rites chamaniques sibériens et sacrificiels vaudous – permettra d’ouvrir le théâtre à une mise en perspective culturelle et anthropologique de ce que nous nommons </w:t>
      </w:r>
      <w:r w:rsidRPr="00676CFB">
        <w:rPr>
          <w:rFonts w:ascii="Arial" w:hAnsi="Arial" w:cs="Arial"/>
          <w:i/>
          <w:iCs/>
          <w:kern w:val="3"/>
          <w:sz w:val="20"/>
          <w:szCs w:val="20"/>
          <w:u w:color="000000"/>
          <w:shd w:val="clear" w:color="auto" w:fill="FEFFFF"/>
        </w:rPr>
        <w:t>art</w:t>
      </w:r>
      <w:r w:rsidRPr="00676CFB">
        <w:rPr>
          <w:rFonts w:ascii="Arial" w:hAnsi="Arial" w:cs="Arial"/>
          <w:kern w:val="3"/>
          <w:sz w:val="20"/>
          <w:szCs w:val="20"/>
          <w:u w:color="000000"/>
          <w:shd w:val="clear" w:color="auto" w:fill="FEFFFF"/>
        </w:rPr>
        <w:t>, et ainsi un questionnement de ses frontières. Il s’agira en retour d’interroger notre regard sur ce qui fait d’un exercice rituel une pratique artistique.</w:t>
      </w:r>
    </w:p>
    <w:p w14:paraId="1BE1E43D" w14:textId="77777777" w:rsidR="00A20215" w:rsidRPr="00A20215" w:rsidRDefault="00A20215" w:rsidP="00A20215">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NB : la lecture du</w:t>
      </w:r>
      <w:r w:rsidRPr="00676CFB">
        <w:rPr>
          <w:rFonts w:ascii="Arial" w:hAnsi="Arial" w:cs="Arial"/>
          <w:i/>
          <w:iCs/>
          <w:kern w:val="3"/>
          <w:sz w:val="20"/>
          <w:szCs w:val="20"/>
          <w:u w:color="000000"/>
          <w:shd w:val="clear" w:color="auto" w:fill="FEFFFF"/>
        </w:rPr>
        <w:t xml:space="preserve"> Théâtre et son double</w:t>
      </w:r>
      <w:r w:rsidRPr="00676CFB">
        <w:rPr>
          <w:rFonts w:ascii="Arial" w:hAnsi="Arial" w:cs="Arial"/>
          <w:kern w:val="3"/>
          <w:sz w:val="20"/>
          <w:szCs w:val="20"/>
          <w:u w:color="000000"/>
          <w:shd w:val="clear" w:color="auto" w:fill="FEFFFF"/>
        </w:rPr>
        <w:t xml:space="preserve"> est </w:t>
      </w:r>
      <w:r w:rsidRPr="00676CFB">
        <w:rPr>
          <w:rFonts w:ascii="Arial" w:hAnsi="Arial" w:cs="Arial"/>
          <w:kern w:val="3"/>
          <w:sz w:val="20"/>
          <w:szCs w:val="20"/>
          <w:u w:val="single" w:color="000000"/>
          <w:shd w:val="clear" w:color="auto" w:fill="FEFFFF"/>
        </w:rPr>
        <w:t>impérativement</w:t>
      </w:r>
      <w:r w:rsidRPr="00676CFB">
        <w:rPr>
          <w:rFonts w:ascii="Arial" w:hAnsi="Arial" w:cs="Arial"/>
          <w:kern w:val="3"/>
          <w:sz w:val="20"/>
          <w:szCs w:val="20"/>
          <w:u w:color="000000"/>
          <w:shd w:val="clear" w:color="auto" w:fill="FEFFFF"/>
        </w:rPr>
        <w:t xml:space="preserve"> requise.</w:t>
      </w:r>
    </w:p>
    <w:p w14:paraId="789BA792" w14:textId="480A57E3" w:rsidR="00664F80" w:rsidRPr="00A20215" w:rsidRDefault="00A20215" w:rsidP="00A20215">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b/>
          <w:bCs/>
          <w:i/>
          <w:iCs/>
          <w:kern w:val="3"/>
          <w:sz w:val="20"/>
          <w:szCs w:val="20"/>
          <w:u w:color="000000"/>
          <w:shd w:val="clear" w:color="auto" w:fill="FEFFFF"/>
        </w:rPr>
        <w:t>Évaluation</w:t>
      </w:r>
      <w:r w:rsidRPr="00676CFB">
        <w:rPr>
          <w:rFonts w:ascii="Arial" w:hAnsi="Arial" w:cs="Arial"/>
          <w:i/>
          <w:iCs/>
          <w:kern w:val="3"/>
          <w:sz w:val="20"/>
          <w:szCs w:val="20"/>
          <w:u w:color="000000"/>
          <w:shd w:val="clear" w:color="auto" w:fill="FEFFFF"/>
        </w:rPr>
        <w:t> :</w:t>
      </w:r>
      <w:r w:rsidRPr="00676CFB">
        <w:rPr>
          <w:rFonts w:ascii="Arial" w:eastAsia="Arial" w:hAnsi="Arial" w:cs="Arial"/>
          <w:i/>
          <w:iCs/>
          <w:kern w:val="3"/>
          <w:sz w:val="20"/>
          <w:szCs w:val="20"/>
          <w:u w:color="000000"/>
          <w:shd w:val="clear" w:color="auto" w:fill="FEFFFF"/>
        </w:rPr>
        <w:tab/>
        <w:t>Examen sur table (4</w:t>
      </w:r>
      <w:r w:rsidRPr="00676CFB">
        <w:rPr>
          <w:rFonts w:ascii="Arial" w:hAnsi="Arial" w:cs="Arial"/>
          <w:i/>
          <w:iCs/>
          <w:kern w:val="3"/>
          <w:sz w:val="20"/>
          <w:szCs w:val="20"/>
          <w:u w:color="000000"/>
          <w:shd w:val="clear" w:color="auto" w:fill="FEFFFF"/>
        </w:rPr>
        <w:t> h) </w:t>
      </w:r>
      <w:r w:rsidRPr="00676CFB">
        <w:rPr>
          <w:rFonts w:ascii="Arial" w:eastAsia="Arial" w:hAnsi="Arial" w:cs="Arial"/>
          <w:i/>
          <w:iCs/>
          <w:kern w:val="3"/>
          <w:sz w:val="20"/>
          <w:szCs w:val="20"/>
          <w:u w:color="000000"/>
          <w:shd w:val="clear" w:color="auto" w:fill="FEFFFF"/>
        </w:rPr>
        <w:tab/>
      </w:r>
      <w:r w:rsidRPr="00676CFB">
        <w:rPr>
          <w:rFonts w:ascii="Arial" w:eastAsia="Arial" w:hAnsi="Arial" w:cs="Arial"/>
          <w:i/>
          <w:iCs/>
          <w:kern w:val="3"/>
          <w:sz w:val="20"/>
          <w:szCs w:val="20"/>
          <w:u w:color="000000"/>
          <w:shd w:val="clear" w:color="auto" w:fill="FEFFFF"/>
        </w:rPr>
        <w:tab/>
        <w:t>Commentaire d</w:t>
      </w:r>
      <w:r w:rsidRPr="00676CFB">
        <w:rPr>
          <w:rFonts w:ascii="Arial" w:hAnsi="Arial" w:cs="Arial"/>
          <w:i/>
          <w:iCs/>
          <w:kern w:val="3"/>
          <w:sz w:val="20"/>
          <w:szCs w:val="20"/>
          <w:u w:color="000000"/>
          <w:shd w:val="clear" w:color="auto" w:fill="FEFFFF"/>
        </w:rPr>
        <w:t xml:space="preserve">’un extrait du </w:t>
      </w:r>
      <w:r w:rsidRPr="00676CFB">
        <w:rPr>
          <w:rFonts w:ascii="Arial" w:hAnsi="Arial" w:cs="Arial"/>
          <w:kern w:val="3"/>
          <w:sz w:val="20"/>
          <w:szCs w:val="20"/>
          <w:u w:color="000000"/>
          <w:shd w:val="clear" w:color="auto" w:fill="FEFFFF"/>
        </w:rPr>
        <w:t>Théâtre et son double</w:t>
      </w:r>
    </w:p>
    <w:p w14:paraId="06788594" w14:textId="77777777" w:rsidR="00664F80" w:rsidRPr="007550B8" w:rsidRDefault="00664F80" w:rsidP="00664F8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132"/>
        </w:tabs>
        <w:suppressAutoHyphens/>
        <w:spacing w:after="20"/>
        <w:jc w:val="both"/>
        <w:outlineLvl w:val="5"/>
        <w:rPr>
          <w:rFonts w:ascii="Arial" w:eastAsia="Arial Bold" w:hAnsi="Arial" w:cs="Arial"/>
          <w:color w:val="000000"/>
          <w:kern w:val="3"/>
          <w:u w:color="000000"/>
          <w:shd w:val="clear" w:color="auto" w:fill="FEFFFF"/>
          <w:lang w:val="fr-FR"/>
        </w:rPr>
      </w:pPr>
    </w:p>
    <w:p w14:paraId="58A923DB" w14:textId="675C3636" w:rsidR="00664F80" w:rsidRPr="007550B8" w:rsidRDefault="00664F80" w:rsidP="00664F80">
      <w:pPr>
        <w:spacing w:after="20"/>
        <w:jc w:val="both"/>
        <w:rPr>
          <w:rFonts w:ascii="Arial" w:eastAsia="Arial" w:hAnsi="Arial" w:cs="Arial"/>
          <w:b/>
          <w:color w:val="000000"/>
          <w:u w:color="000000"/>
          <w:shd w:val="clear" w:color="auto" w:fill="FEFFFF"/>
          <w:lang w:val="fr-FR" w:eastAsia="fr-FR"/>
        </w:rPr>
      </w:pPr>
      <w:r w:rsidRPr="00F04FE9">
        <w:rPr>
          <w:rFonts w:ascii="Arial" w:eastAsia="Arial Unicode MS" w:hAnsi="Arial" w:cs="Arial"/>
          <w:b/>
          <w:color w:val="000000"/>
          <w:highlight w:val="yellow"/>
          <w:u w:color="000000"/>
          <w:shd w:val="clear" w:color="auto" w:fill="FEFFFF"/>
          <w:lang w:val="fr-FR" w:eastAsia="fr-FR"/>
        </w:rPr>
        <w:t>THE E08</w:t>
      </w:r>
      <w:r w:rsidR="00F07737" w:rsidRPr="00F04FE9">
        <w:rPr>
          <w:rFonts w:ascii="Arial" w:eastAsia="Arial Unicode MS" w:hAnsi="Arial" w:cs="Arial"/>
          <w:b/>
          <w:color w:val="000000"/>
          <w:highlight w:val="yellow"/>
          <w:u w:color="000000"/>
          <w:shd w:val="clear" w:color="auto" w:fill="FEFFFF"/>
          <w:lang w:val="fr-FR" w:eastAsia="fr-FR"/>
        </w:rPr>
        <w:t>-B</w:t>
      </w:r>
      <w:r w:rsidR="00F07737" w:rsidRPr="00F04FE9">
        <w:rPr>
          <w:rFonts w:ascii="Arial" w:eastAsia="Arial Unicode MS" w:hAnsi="Arial" w:cs="Arial"/>
          <w:b/>
          <w:color w:val="000000"/>
          <w:highlight w:val="yellow"/>
          <w:u w:color="000000"/>
          <w:shd w:val="clear" w:color="auto" w:fill="FEFFFF"/>
          <w:lang w:val="fr-FR" w:eastAsia="fr-FR"/>
        </w:rPr>
        <w:tab/>
      </w:r>
      <w:r w:rsidRPr="00F04FE9">
        <w:rPr>
          <w:rFonts w:ascii="Arial" w:eastAsia="Arial Unicode MS" w:hAnsi="Arial" w:cs="Arial"/>
          <w:b/>
          <w:color w:val="000000"/>
          <w:highlight w:val="yellow"/>
          <w:u w:color="000000"/>
          <w:shd w:val="clear" w:color="auto" w:fill="FEFFFF"/>
          <w:lang w:val="fr-FR" w:eastAsia="fr-FR"/>
        </w:rPr>
        <w:t xml:space="preserve"> Th</w:t>
      </w:r>
      <w:r w:rsidRPr="00F04FE9">
        <w:rPr>
          <w:rFonts w:ascii="Arial" w:eastAsia="Arial Unicode MS" w:hAnsi="Arial" w:cs="Arial"/>
          <w:b/>
          <w:bCs/>
          <w:color w:val="000000"/>
          <w:highlight w:val="yellow"/>
          <w:u w:color="000000"/>
          <w:shd w:val="clear" w:color="auto" w:fill="FEFFFF"/>
          <w:lang w:val="fr-FR" w:eastAsia="fr-FR"/>
        </w:rPr>
        <w:t>é</w:t>
      </w:r>
      <w:r w:rsidRPr="00F04FE9">
        <w:rPr>
          <w:rFonts w:ascii="Arial" w:eastAsia="Arial Unicode MS" w:hAnsi="Arial" w:cs="Arial"/>
          <w:b/>
          <w:color w:val="000000"/>
          <w:highlight w:val="yellow"/>
          <w:u w:color="000000"/>
          <w:shd w:val="clear" w:color="auto" w:fill="FEFFFF"/>
          <w:lang w:val="fr-FR" w:eastAsia="fr-FR"/>
        </w:rPr>
        <w:t>ories du corps</w:t>
      </w:r>
    </w:p>
    <w:p w14:paraId="6BD15F06" w14:textId="57C07273" w:rsidR="00664F80" w:rsidRPr="007550B8" w:rsidRDefault="00664F80" w:rsidP="00664F80">
      <w:pPr>
        <w:spacing w:after="20"/>
        <w:rPr>
          <w:rFonts w:ascii="Arial" w:eastAsia="Arial Bold" w:hAnsi="Arial" w:cs="Arial"/>
          <w:b/>
          <w:color w:val="000000"/>
          <w:u w:color="000000"/>
          <w:shd w:val="clear" w:color="auto" w:fill="FEFFFF"/>
          <w:lang w:val="fr-FR" w:eastAsia="fr-FR"/>
        </w:rPr>
      </w:pPr>
      <w:proofErr w:type="spellStart"/>
      <w:r w:rsidRPr="007550B8">
        <w:rPr>
          <w:rFonts w:ascii="Arial" w:eastAsia="Arial Unicode MS" w:hAnsi="Arial" w:cs="Arial"/>
          <w:b/>
          <w:color w:val="000000"/>
          <w:u w:color="000000"/>
          <w:shd w:val="clear" w:color="auto" w:fill="FEFFFF"/>
          <w:lang w:val="fr-FR" w:eastAsia="fr-FR"/>
        </w:rPr>
        <w:t>Anyssa</w:t>
      </w:r>
      <w:proofErr w:type="spellEnd"/>
      <w:r w:rsidRPr="007550B8">
        <w:rPr>
          <w:rFonts w:ascii="Arial" w:eastAsia="Arial Unicode MS" w:hAnsi="Arial" w:cs="Arial"/>
          <w:b/>
          <w:color w:val="000000"/>
          <w:u w:color="000000"/>
          <w:shd w:val="clear" w:color="auto" w:fill="FEFFFF"/>
          <w:lang w:val="fr-FR" w:eastAsia="fr-FR"/>
        </w:rPr>
        <w:t xml:space="preserve"> </w:t>
      </w:r>
      <w:proofErr w:type="spellStart"/>
      <w:r w:rsidRPr="007550B8">
        <w:rPr>
          <w:rFonts w:ascii="Arial" w:eastAsia="Arial Unicode MS" w:hAnsi="Arial" w:cs="Arial"/>
          <w:b/>
          <w:color w:val="000000"/>
          <w:u w:color="000000"/>
          <w:shd w:val="clear" w:color="auto" w:fill="FEFFFF"/>
          <w:lang w:val="fr-FR" w:eastAsia="fr-FR"/>
        </w:rPr>
        <w:t>Kapelusz</w:t>
      </w:r>
      <w:proofErr w:type="spellEnd"/>
      <w:r w:rsidRPr="007550B8">
        <w:rPr>
          <w:rFonts w:ascii="Arial" w:eastAsia="Arial Unicode MS" w:hAnsi="Arial" w:cs="Arial"/>
          <w:b/>
          <w:bCs/>
          <w:color w:val="000000"/>
          <w:u w:color="000000"/>
          <w:shd w:val="clear" w:color="auto" w:fill="FEFFFF"/>
          <w:lang w:val="fr-FR" w:eastAsia="fr-FR"/>
        </w:rPr>
        <w:t xml:space="preserve">                                            </w:t>
      </w:r>
      <w:r w:rsidRPr="007550B8">
        <w:rPr>
          <w:rFonts w:ascii="Arial" w:eastAsia="Arial Unicode MS" w:hAnsi="Arial" w:cs="Arial"/>
          <w:b/>
          <w:color w:val="000000"/>
          <w:u w:color="000000"/>
          <w:shd w:val="clear" w:color="auto" w:fill="FEFFFF"/>
          <w:lang w:val="it-IT" w:eastAsia="fr-FR"/>
        </w:rPr>
        <w:t>Mardi 11h-13h</w:t>
      </w:r>
      <w:r w:rsidRPr="007550B8">
        <w:rPr>
          <w:rFonts w:ascii="Arial" w:eastAsia="Arial Unicode MS" w:hAnsi="Arial" w:cs="Arial"/>
          <w:b/>
          <w:bCs/>
          <w:color w:val="000000"/>
          <w:u w:color="000000"/>
          <w:shd w:val="clear" w:color="auto" w:fill="FEFFFF"/>
          <w:lang w:val="fr-FR" w:eastAsia="fr-FR"/>
        </w:rPr>
        <w:t xml:space="preserve">                </w:t>
      </w:r>
      <w:r w:rsidRPr="007550B8">
        <w:rPr>
          <w:rFonts w:ascii="Arial" w:eastAsia="Arial Unicode MS" w:hAnsi="Arial" w:cs="Arial"/>
          <w:b/>
          <w:color w:val="0000FF"/>
          <w:u w:color="000000"/>
          <w:shd w:val="clear" w:color="auto" w:fill="FEFFFF"/>
          <w:lang w:val="fr-FR" w:eastAsia="fr-FR"/>
        </w:rPr>
        <w:t xml:space="preserve">Aix, salle </w:t>
      </w:r>
      <w:r w:rsidR="00E85D2D">
        <w:rPr>
          <w:rFonts w:ascii="Arial" w:eastAsia="Arial Unicode MS" w:hAnsi="Arial" w:cs="Arial"/>
          <w:b/>
          <w:color w:val="0000FF"/>
          <w:u w:color="000000"/>
          <w:shd w:val="clear" w:color="auto" w:fill="FEFFFF"/>
          <w:lang w:val="fr-FR" w:eastAsia="fr-FR"/>
        </w:rPr>
        <w:t>R122</w:t>
      </w:r>
    </w:p>
    <w:p w14:paraId="19781F15" w14:textId="77B26B3B" w:rsidR="00A20215" w:rsidRDefault="00A20215" w:rsidP="00A20215">
      <w:pPr>
        <w:pStyle w:val="Corps"/>
        <w:keepNext/>
        <w:suppressAutoHyphens/>
        <w:rPr>
          <w:rFonts w:ascii="Arial" w:eastAsia="Arial" w:hAnsi="Arial" w:cs="Arial"/>
          <w:b/>
          <w:bCs/>
          <w:u w:color="000000"/>
          <w:shd w:val="clear" w:color="auto" w:fill="FEFFFF"/>
        </w:rPr>
      </w:pPr>
      <w:r w:rsidRPr="00676CFB">
        <w:rPr>
          <w:rFonts w:ascii="Arial"/>
          <w:b/>
          <w:bCs/>
          <w:u w:color="000000"/>
          <w:shd w:val="clear" w:color="auto" w:fill="FEFFFF"/>
        </w:rPr>
        <w:t>Les 15/09, 29/09, 06/10, 13/10, 03/11, 10/11, 17/11, 24/11, 01/12</w:t>
      </w:r>
    </w:p>
    <w:p w14:paraId="7311E1CF" w14:textId="7125A613" w:rsidR="00A20215" w:rsidRPr="00A20215" w:rsidRDefault="00A20215" w:rsidP="00A20215">
      <w:pPr>
        <w:pStyle w:val="Corps"/>
        <w:keepNext/>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Ce cours explore diverses mises en jeu du corps dans les arts scéniques occidentaux, à partir de la seconde moitié du 20</w:t>
      </w:r>
      <w:r w:rsidRPr="00676CFB">
        <w:rPr>
          <w:rFonts w:ascii="Arial" w:hAnsi="Arial" w:cs="Arial"/>
          <w:kern w:val="3"/>
          <w:sz w:val="20"/>
          <w:szCs w:val="20"/>
          <w:u w:color="000000"/>
          <w:shd w:val="clear" w:color="auto" w:fill="FEFFFF"/>
          <w:vertAlign w:val="superscript"/>
        </w:rPr>
        <w:t>e</w:t>
      </w:r>
      <w:r w:rsidRPr="00676CFB">
        <w:rPr>
          <w:rFonts w:ascii="Arial" w:hAnsi="Arial" w:cs="Arial"/>
          <w:kern w:val="3"/>
          <w:sz w:val="20"/>
          <w:szCs w:val="20"/>
          <w:u w:color="000000"/>
          <w:shd w:val="clear" w:color="auto" w:fill="FEFFFF"/>
        </w:rPr>
        <w:t xml:space="preserve"> siècle jusqu’à l’époque actuelle. À travers les multiples investigations dont fait l’objet le corps de l’interprète dans ce contexte, s’affirme un ensemble de mutations — voire de ruptures — au sein des pratiques et représentations artistiques : transformation du corps théâtral sous l’influence d’autres arts (danse, arts visuels, cinéma) et de l’émergence de pratiques telles que la performance et le happening ; bouleversement de la présence de l’acteur lorsqu’il est confronté aux technologies visuelles et sonores, etc. Considérant le corps comme « un fait social total » (M. Mauss), ces problématiques seront abordées en lien avec quelques réflexions socio-politiques qui se développent à la même période et traversent les questionnements des artistes : corps-objet et corps-machine ; construction sociale des genres masculin et féminin ; corps, sexualité et tabous ; inégalités entre les corps, etc. Le corps en scène endossant alors une nécessaire fonction critique.</w:t>
      </w:r>
    </w:p>
    <w:p w14:paraId="4F631305" w14:textId="648D901D" w:rsidR="00A20215" w:rsidRDefault="00A20215" w:rsidP="00A20215">
      <w:pPr>
        <w:pStyle w:val="Corps"/>
        <w:keepNext/>
        <w:suppressAutoHyphens/>
        <w:jc w:val="both"/>
        <w:rPr>
          <w:rFonts w:ascii="Arial" w:eastAsia="Arial" w:hAnsi="Arial" w:cs="Arial"/>
          <w:i/>
          <w:iCs/>
          <w:u w:color="000000"/>
          <w:shd w:val="clear" w:color="auto" w:fill="FEFFFF"/>
        </w:rPr>
      </w:pPr>
      <w:r w:rsidRPr="00676CFB">
        <w:rPr>
          <w:rFonts w:ascii="Arial" w:hAnsi="Arial" w:cs="Arial"/>
          <w:b/>
          <w:bCs/>
          <w:i/>
          <w:iCs/>
          <w:sz w:val="20"/>
          <w:szCs w:val="20"/>
          <w:u w:color="000000"/>
          <w:shd w:val="clear" w:color="auto" w:fill="FEFFFF"/>
        </w:rPr>
        <w:t xml:space="preserve">Évaluation : </w:t>
      </w:r>
      <w:r w:rsidRPr="00676CFB">
        <w:rPr>
          <w:rFonts w:ascii="Arial" w:hAnsi="Arial" w:cs="Arial"/>
          <w:i/>
          <w:iCs/>
          <w:sz w:val="20"/>
          <w:szCs w:val="20"/>
          <w:u w:color="000000"/>
          <w:shd w:val="clear" w:color="auto" w:fill="FEFFFF"/>
        </w:rPr>
        <w:t xml:space="preserve">Contrôle continu. </w:t>
      </w:r>
      <w:r w:rsidRPr="00A20215">
        <w:rPr>
          <w:rFonts w:ascii="Arial" w:eastAsia="Arial" w:hAnsi="Arial" w:cs="Arial"/>
          <w:i/>
          <w:iCs/>
          <w:sz w:val="20"/>
          <w:szCs w:val="20"/>
          <w:u w:color="000000"/>
          <w:shd w:val="clear" w:color="auto" w:fill="FEFFFF"/>
        </w:rPr>
        <w:tab/>
      </w:r>
      <w:r w:rsidRPr="00676CFB">
        <w:rPr>
          <w:rFonts w:ascii="Arial" w:hAnsi="Arial" w:cs="Arial"/>
          <w:i/>
          <w:iCs/>
          <w:sz w:val="20"/>
          <w:szCs w:val="20"/>
          <w:u w:color="000000"/>
          <w:shd w:val="clear" w:color="auto" w:fill="FEFFFF"/>
        </w:rPr>
        <w:t>1 dossier (50 %) + 1 examen sur table (50 %).</w:t>
      </w:r>
    </w:p>
    <w:p w14:paraId="53CE9E56" w14:textId="5BAC10EB" w:rsidR="00664F80" w:rsidRPr="007550B8" w:rsidRDefault="00664F80" w:rsidP="00A20215">
      <w:pPr>
        <w:widowControl w:val="0"/>
        <w:suppressAutoHyphens/>
        <w:jc w:val="both"/>
        <w:rPr>
          <w:rFonts w:ascii="Arial" w:eastAsia="Arial" w:hAnsi="Arial" w:cs="Arial"/>
          <w:color w:val="000000"/>
          <w:sz w:val="20"/>
          <w:u w:color="000000"/>
          <w:shd w:val="clear" w:color="auto" w:fill="FEFFFF"/>
          <w:lang w:val="fr-FR" w:eastAsia="fr-FR"/>
        </w:rPr>
      </w:pPr>
    </w:p>
    <w:p w14:paraId="389D3C42"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031D82DA"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1E3194A1"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i/>
          <w:iCs/>
          <w:color w:val="000000"/>
          <w:kern w:val="3"/>
          <w:sz w:val="18"/>
          <w:u w:color="000000"/>
          <w:shd w:val="clear" w:color="auto" w:fill="FEFFFF"/>
          <w:lang w:val="fr-FR"/>
        </w:rPr>
      </w:pPr>
      <w:r w:rsidRPr="007550B8">
        <w:rPr>
          <w:rFonts w:ascii="Arial" w:eastAsia="Arial" w:hAnsi="Arial" w:cs="Arial"/>
          <w:b/>
          <w:i/>
          <w:iCs/>
          <w:color w:val="000000"/>
          <w:kern w:val="3"/>
          <w:sz w:val="28"/>
          <w:highlight w:val="yellow"/>
          <w:u w:color="000000"/>
          <w:shd w:val="clear" w:color="auto" w:fill="FEFFFF"/>
          <w:lang w:val="fr-FR"/>
        </w:rPr>
        <w:t xml:space="preserve">THE E05C    CONNAISSANCES AUTRES ou OPTION LANGUE     </w:t>
      </w:r>
      <w:r w:rsidRPr="007550B8">
        <w:rPr>
          <w:rFonts w:ascii="Arial" w:eastAsia="Arial" w:hAnsi="Arial" w:cs="Arial"/>
          <w:b/>
          <w:i/>
          <w:iCs/>
          <w:color w:val="000000"/>
          <w:kern w:val="3"/>
          <w:sz w:val="18"/>
          <w:highlight w:val="yellow"/>
          <w:u w:color="000000"/>
          <w:shd w:val="clear" w:color="auto" w:fill="FEFFFF"/>
          <w:lang w:val="fr-FR"/>
        </w:rPr>
        <w:t>(6 crédits</w:t>
      </w:r>
      <w:r w:rsidRPr="007550B8">
        <w:rPr>
          <w:rFonts w:ascii="Arial" w:eastAsia="Arial" w:hAnsi="Arial" w:cs="Arial"/>
          <w:b/>
          <w:i/>
          <w:iCs/>
          <w:color w:val="000000"/>
          <w:kern w:val="3"/>
          <w:sz w:val="18"/>
          <w:u w:color="000000"/>
          <w:shd w:val="clear" w:color="auto" w:fill="FEFFFF"/>
          <w:lang w:val="fr-FR"/>
        </w:rPr>
        <w:t>)</w:t>
      </w:r>
    </w:p>
    <w:p w14:paraId="6F1F9724" w14:textId="77777777" w:rsidR="00664F80" w:rsidRPr="007550B8"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0"/>
        <w:rPr>
          <w:rFonts w:ascii="Arial" w:eastAsia="Arial Bold" w:hAnsi="Arial" w:cs="Arial"/>
          <w:color w:val="000000"/>
          <w:kern w:val="3"/>
          <w:u w:color="000000"/>
          <w:shd w:val="clear" w:color="auto" w:fill="FEFFFF"/>
          <w:lang w:val="fr-FR"/>
        </w:rPr>
      </w:pPr>
    </w:p>
    <w:p w14:paraId="29F628D4"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240" w:after="20"/>
        <w:jc w:val="both"/>
        <w:outlineLvl w:val="0"/>
        <w:rPr>
          <w:rFonts w:ascii="Arial" w:eastAsia="Arial" w:hAnsi="Arial" w:cs="Arial"/>
          <w:b/>
          <w:bCs/>
          <w:i/>
          <w:iCs/>
          <w:color w:val="000000"/>
          <w:kern w:val="28"/>
          <w:u w:color="000000"/>
          <w:shd w:val="clear" w:color="auto" w:fill="FEFFFF"/>
          <w:lang w:val="fr-FR"/>
        </w:rPr>
      </w:pPr>
      <w:r w:rsidRPr="007550B8">
        <w:rPr>
          <w:rFonts w:ascii="Arial" w:eastAsia="Arial" w:hAnsi="Arial" w:cs="Arial"/>
          <w:b/>
          <w:bCs/>
          <w:i/>
          <w:iCs/>
          <w:color w:val="000000"/>
          <w:kern w:val="28"/>
          <w:u w:color="000000"/>
          <w:shd w:val="clear" w:color="auto" w:fill="FEFFFF"/>
          <w:lang w:val="fr-FR"/>
        </w:rPr>
        <w:t>Choisir un cours de langue dans la liste des options ou un cours dans la liste « Arts » :</w:t>
      </w:r>
    </w:p>
    <w:p w14:paraId="63892475"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1F48755F"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val="single" w:color="000000"/>
          <w:shd w:val="clear" w:color="auto" w:fill="FEFFFF"/>
          <w:lang w:val="fr-FR"/>
        </w:rPr>
      </w:pPr>
      <w:r w:rsidRPr="007550B8">
        <w:rPr>
          <w:rFonts w:ascii="Arial" w:eastAsia="Arial" w:hAnsi="Arial" w:cs="Arial"/>
          <w:color w:val="000000"/>
          <w:kern w:val="3"/>
          <w:u w:val="single" w:color="000000"/>
          <w:shd w:val="clear" w:color="auto" w:fill="FEFFFF"/>
          <w:lang w:val="fr-FR"/>
        </w:rPr>
        <w:t>Cours de langue</w:t>
      </w:r>
    </w:p>
    <w:p w14:paraId="39CB8153"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val="single" w:color="000000"/>
          <w:shd w:val="clear" w:color="auto" w:fill="FEFFFF"/>
          <w:lang w:val="fr-FR"/>
        </w:rPr>
      </w:pPr>
    </w:p>
    <w:p w14:paraId="4F2D0F63" w14:textId="77777777"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sz w:val="20"/>
          <w:szCs w:val="20"/>
          <w:u w:color="000000"/>
          <w:shd w:val="clear" w:color="auto" w:fill="FEFFFF"/>
          <w:lang w:val="fr-FR"/>
        </w:rPr>
      </w:pPr>
      <w:r w:rsidRPr="00F07737">
        <w:rPr>
          <w:rFonts w:ascii="Arial" w:eastAsia="Arial" w:hAnsi="Arial" w:cs="Arial"/>
          <w:color w:val="000000"/>
          <w:kern w:val="3"/>
          <w:sz w:val="20"/>
          <w:szCs w:val="20"/>
          <w:u w:color="000000"/>
          <w:shd w:val="clear" w:color="auto" w:fill="FEFFFF"/>
          <w:lang w:val="fr-FR"/>
        </w:rPr>
        <w:t>Suivre une formation de langue à choisir dans la plaquette "Offre de formations" de l’Université. Attention : Vous ne pouvez choisir une langue que parmi celles proposées au semestre 1.</w:t>
      </w:r>
      <w:r w:rsidRPr="00F07737">
        <w:rPr>
          <w:rFonts w:ascii="Arial" w:eastAsia="Arial" w:hAnsi="Arial" w:cs="Arial"/>
          <w:color w:val="000000"/>
          <w:kern w:val="3"/>
          <w:sz w:val="20"/>
          <w:szCs w:val="20"/>
          <w:u w:color="000000"/>
          <w:shd w:val="clear" w:color="auto" w:fill="FEFFFF"/>
          <w:lang w:val="fr-FR"/>
        </w:rPr>
        <w:tab/>
      </w:r>
    </w:p>
    <w:p w14:paraId="0EB438B0" w14:textId="77777777"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F07737">
        <w:rPr>
          <w:rFonts w:ascii="Arial" w:eastAsia="Arial" w:hAnsi="Arial" w:cs="Arial"/>
          <w:color w:val="000000"/>
          <w:kern w:val="3"/>
          <w:sz w:val="20"/>
          <w:szCs w:val="20"/>
          <w:u w:color="000000"/>
          <w:shd w:val="clear" w:color="auto" w:fill="FEFFFF"/>
          <w:lang w:val="fr-FR"/>
        </w:rPr>
        <w:t>Le cours suivant vous est conseillé :</w:t>
      </w:r>
    </w:p>
    <w:p w14:paraId="55695D2A" w14:textId="77777777" w:rsidR="00E91D7E" w:rsidRPr="00F07737" w:rsidRDefault="00E91D7E" w:rsidP="00E91D7E">
      <w:pPr>
        <w:widowControl w:val="0"/>
        <w:autoSpaceDE w:val="0"/>
        <w:autoSpaceDN w:val="0"/>
        <w:adjustRightInd w:val="0"/>
        <w:spacing w:after="26"/>
        <w:jc w:val="both"/>
        <w:rPr>
          <w:rFonts w:ascii="Arial" w:hAnsi="Arial" w:cs="Arial"/>
          <w:color w:val="1048BB"/>
          <w:sz w:val="20"/>
          <w:szCs w:val="20"/>
          <w:lang w:val="fr-FR" w:eastAsia="fr-FR"/>
        </w:rPr>
      </w:pPr>
      <w:r w:rsidRPr="00F07737">
        <w:rPr>
          <w:rFonts w:ascii="Arial" w:hAnsi="Arial" w:cs="Arial"/>
          <w:sz w:val="20"/>
          <w:szCs w:val="20"/>
          <w:lang w:val="fr-FR" w:eastAsia="fr-FR"/>
        </w:rPr>
        <w:t>Anglais pour Lettres et Arts, Arts du Spectacle, Arts Plastiques et Cinéma, niveau L3 (6 crédits) / 1er semestre</w:t>
      </w:r>
    </w:p>
    <w:p w14:paraId="4628095F" w14:textId="5D5B239F" w:rsidR="00E91D7E" w:rsidRPr="00A828DC" w:rsidRDefault="00E91D7E" w:rsidP="00E91D7E">
      <w:pPr>
        <w:widowControl w:val="0"/>
        <w:autoSpaceDE w:val="0"/>
        <w:autoSpaceDN w:val="0"/>
        <w:adjustRightInd w:val="0"/>
        <w:spacing w:after="26"/>
        <w:jc w:val="both"/>
        <w:rPr>
          <w:rFonts w:ascii="Arial" w:hAnsi="Arial" w:cs="Arial"/>
          <w:color w:val="1048BB"/>
          <w:sz w:val="20"/>
          <w:szCs w:val="20"/>
          <w:lang w:eastAsia="fr-FR"/>
        </w:rPr>
      </w:pPr>
      <w:r w:rsidRPr="00A828DC">
        <w:rPr>
          <w:rFonts w:ascii="Arial" w:hAnsi="Arial" w:cs="Arial"/>
          <w:sz w:val="20"/>
          <w:szCs w:val="20"/>
          <w:lang w:eastAsia="fr-FR"/>
        </w:rPr>
        <w:t>IAA L30S1 </w:t>
      </w:r>
      <w:proofErr w:type="spellStart"/>
      <w:r w:rsidRPr="00A828DC">
        <w:rPr>
          <w:rFonts w:ascii="Arial" w:hAnsi="Arial" w:cs="Arial"/>
          <w:sz w:val="20"/>
          <w:szCs w:val="20"/>
          <w:lang w:eastAsia="fr-FR"/>
        </w:rPr>
        <w:t>Anglais</w:t>
      </w:r>
      <w:proofErr w:type="spellEnd"/>
      <w:r w:rsidRPr="00A828DC">
        <w:rPr>
          <w:rFonts w:ascii="Arial" w:hAnsi="Arial" w:cs="Arial"/>
          <w:sz w:val="20"/>
          <w:szCs w:val="20"/>
          <w:lang w:eastAsia="fr-FR"/>
        </w:rPr>
        <w:t xml:space="preserve"> / Arts / S5   </w:t>
      </w:r>
      <w:proofErr w:type="spellStart"/>
      <w:r w:rsidRPr="00A828DC">
        <w:rPr>
          <w:rFonts w:ascii="Arial" w:hAnsi="Arial" w:cs="Arial"/>
          <w:b/>
          <w:color w:val="0000FF"/>
          <w:sz w:val="20"/>
          <w:szCs w:val="20"/>
          <w:lang w:eastAsia="fr-FR"/>
        </w:rPr>
        <w:t>Mercredi</w:t>
      </w:r>
      <w:proofErr w:type="spellEnd"/>
      <w:r w:rsidRPr="00A828DC">
        <w:rPr>
          <w:rFonts w:ascii="Arial" w:hAnsi="Arial" w:cs="Arial"/>
          <w:b/>
          <w:color w:val="0000FF"/>
          <w:sz w:val="20"/>
          <w:szCs w:val="20"/>
          <w:lang w:eastAsia="fr-FR"/>
        </w:rPr>
        <w:t xml:space="preserve"> 16h-19h</w:t>
      </w:r>
      <w:r w:rsidR="00A828DC">
        <w:rPr>
          <w:rFonts w:ascii="Arial" w:hAnsi="Arial" w:cs="Arial"/>
          <w:b/>
          <w:color w:val="0000FF"/>
          <w:sz w:val="20"/>
          <w:szCs w:val="20"/>
          <w:lang w:eastAsia="fr-FR"/>
        </w:rPr>
        <w:t xml:space="preserve"> -</w:t>
      </w:r>
      <w:r w:rsidR="00A828DC" w:rsidRPr="00A828DC">
        <w:rPr>
          <w:rFonts w:ascii="Arial" w:hAnsi="Arial" w:cs="Arial"/>
          <w:b/>
          <w:color w:val="0000FF"/>
          <w:sz w:val="20"/>
          <w:szCs w:val="20"/>
          <w:lang w:eastAsia="fr-FR"/>
        </w:rPr>
        <w:t xml:space="preserve"> Salle </w:t>
      </w:r>
      <w:r w:rsidR="0015625C">
        <w:rPr>
          <w:rFonts w:ascii="Arial" w:hAnsi="Arial" w:cs="Arial"/>
          <w:b/>
          <w:color w:val="0000FF"/>
          <w:sz w:val="20"/>
          <w:szCs w:val="20"/>
          <w:lang w:eastAsia="fr-FR"/>
        </w:rPr>
        <w:t>R006</w:t>
      </w:r>
    </w:p>
    <w:p w14:paraId="08FC57AF" w14:textId="77777777" w:rsidR="00E91D7E" w:rsidRPr="00F07737" w:rsidRDefault="00E91D7E" w:rsidP="00E91D7E">
      <w:pPr>
        <w:widowControl w:val="0"/>
        <w:autoSpaceDE w:val="0"/>
        <w:autoSpaceDN w:val="0"/>
        <w:adjustRightInd w:val="0"/>
        <w:spacing w:after="26"/>
        <w:jc w:val="both"/>
        <w:rPr>
          <w:rFonts w:ascii="Arial" w:hAnsi="Arial" w:cs="Arial"/>
          <w:color w:val="1048BB"/>
          <w:sz w:val="20"/>
          <w:szCs w:val="20"/>
          <w:lang w:val="fr-FR" w:eastAsia="fr-FR"/>
        </w:rPr>
      </w:pPr>
      <w:r w:rsidRPr="00F07737">
        <w:rPr>
          <w:rFonts w:ascii="Arial" w:hAnsi="Arial" w:cs="Arial"/>
          <w:sz w:val="20"/>
          <w:szCs w:val="20"/>
          <w:lang w:val="fr-FR" w:eastAsia="fr-FR"/>
        </w:rPr>
        <w:t>Public : Ce cours s’adresse aux étudiants L3 en Cinéma, Lettres et arts, Arts du spectacle et Arts plastiques. (Ces derniers pourront en effet le choisir, s'ils le désirent, en obtenant une dérogation afin de suivre et de valider une UE de langue au premier semestre.)</w:t>
      </w:r>
    </w:p>
    <w:p w14:paraId="53BC83B4" w14:textId="77777777" w:rsidR="00E91D7E" w:rsidRPr="00F07737" w:rsidRDefault="00E91D7E" w:rsidP="00E91D7E">
      <w:pPr>
        <w:widowControl w:val="0"/>
        <w:autoSpaceDE w:val="0"/>
        <w:autoSpaceDN w:val="0"/>
        <w:adjustRightInd w:val="0"/>
        <w:spacing w:after="26"/>
        <w:jc w:val="both"/>
        <w:rPr>
          <w:rFonts w:ascii="Arial" w:hAnsi="Arial" w:cs="Arial"/>
          <w:color w:val="1048BB"/>
          <w:sz w:val="20"/>
          <w:szCs w:val="20"/>
          <w:lang w:val="fr-FR" w:eastAsia="fr-FR"/>
        </w:rPr>
      </w:pPr>
      <w:r w:rsidRPr="00F07737">
        <w:rPr>
          <w:rFonts w:ascii="Arial" w:hAnsi="Arial" w:cs="Arial"/>
          <w:sz w:val="20"/>
          <w:szCs w:val="20"/>
          <w:lang w:val="fr-FR" w:eastAsia="fr-FR"/>
        </w:rPr>
        <w:t>Déroulement : Séminaire de 3h, Semestre 5, Mercredi 16h-19h00. Une partie menée comme un cours magistral, ce qui présuppose des qualités de compréhension auditive ; une partie comme un TD, ce qui supposera une participation active tant à l’oral qu’à l’écrit. Chaque séance exigera une préparation préalable et chaque étudiant fera, seul ou avec d'autres, mais dans les règles de l'art, une présentation orale.</w:t>
      </w:r>
    </w:p>
    <w:p w14:paraId="4E57C678" w14:textId="0C0BFA6D" w:rsidR="00664F80" w:rsidRPr="007550B8" w:rsidRDefault="00E91D7E" w:rsidP="00E91D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F07737">
        <w:rPr>
          <w:rFonts w:ascii="Arial" w:hAnsi="Arial" w:cs="Arial"/>
          <w:sz w:val="20"/>
          <w:szCs w:val="20"/>
          <w:lang w:val="fr-FR" w:eastAsia="fr-FR"/>
        </w:rPr>
        <w:t>Evaluation : Examen final (50%) : Durée de l’examen : 2 heures. Répondre à deux questions sur trois. Contrôle continu (50%) : Participation orale, exposé, écrits rendus.</w:t>
      </w:r>
    </w:p>
    <w:p w14:paraId="1865DB56"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169C41BE" w14:textId="77777777" w:rsidR="00664F80" w:rsidRPr="007550B8"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6"/>
        <w:rPr>
          <w:rFonts w:ascii="Arial" w:eastAsia="Arial Bold" w:hAnsi="Arial" w:cs="Arial"/>
          <w:b/>
          <w:color w:val="FF0000"/>
          <w:kern w:val="3"/>
          <w:u w:color="000000"/>
          <w:shd w:val="clear" w:color="auto" w:fill="FEFFFF"/>
          <w:lang w:val="fr-FR"/>
        </w:rPr>
      </w:pPr>
      <w:r w:rsidRPr="007550B8">
        <w:rPr>
          <w:rFonts w:ascii="Arial" w:eastAsia="Arial" w:hAnsi="Arial" w:cs="Arial"/>
          <w:b/>
          <w:color w:val="FF0000"/>
          <w:kern w:val="3"/>
          <w:u w:color="000000"/>
          <w:shd w:val="clear" w:color="auto" w:fill="FEFFFF"/>
          <w:lang w:val="fr-FR"/>
        </w:rPr>
        <w:t>OU</w:t>
      </w:r>
    </w:p>
    <w:p w14:paraId="0392E527"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356DB574" w14:textId="7CF13F28" w:rsidR="00664F80" w:rsidRPr="00F07737" w:rsidRDefault="00F07737"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highlight w:val="lightGray"/>
          <w:u w:color="000000"/>
          <w:shd w:val="clear" w:color="auto" w:fill="FEFFFF"/>
          <w:lang w:val="fr-FR"/>
        </w:rPr>
      </w:pPr>
      <w:r w:rsidRPr="00F07737">
        <w:rPr>
          <w:rFonts w:ascii="Arial" w:eastAsia="Arial" w:hAnsi="Arial" w:cs="Arial"/>
          <w:color w:val="000000"/>
          <w:kern w:val="3"/>
          <w:highlight w:val="lightGray"/>
          <w:u w:val="single" w:color="000000"/>
          <w:shd w:val="clear" w:color="auto" w:fill="FEFFFF"/>
          <w:lang w:val="fr-FR"/>
        </w:rPr>
        <w:t>L</w:t>
      </w:r>
      <w:r w:rsidR="00664F80" w:rsidRPr="00F07737">
        <w:rPr>
          <w:rFonts w:ascii="Arial" w:eastAsia="Arial" w:hAnsi="Arial" w:cs="Arial"/>
          <w:color w:val="000000"/>
          <w:kern w:val="3"/>
          <w:highlight w:val="lightGray"/>
          <w:u w:val="single" w:color="000000"/>
          <w:shd w:val="clear" w:color="auto" w:fill="FEFFFF"/>
          <w:lang w:val="fr-FR"/>
        </w:rPr>
        <w:t>iste « ARTS »</w:t>
      </w:r>
      <w:r w:rsidR="00664F80" w:rsidRPr="00F07737">
        <w:rPr>
          <w:rFonts w:ascii="Arial" w:eastAsia="Arial" w:hAnsi="Arial" w:cs="Arial"/>
          <w:color w:val="000000"/>
          <w:kern w:val="3"/>
          <w:highlight w:val="lightGray"/>
          <w:u w:color="000000"/>
          <w:shd w:val="clear" w:color="auto" w:fill="FEFFFF"/>
          <w:lang w:val="fr-FR"/>
        </w:rPr>
        <w:t> </w:t>
      </w:r>
    </w:p>
    <w:p w14:paraId="4CD6E407" w14:textId="77777777"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highlight w:val="lightGray"/>
          <w:u w:color="000000"/>
          <w:shd w:val="clear" w:color="auto" w:fill="FEFFFF"/>
          <w:lang w:val="fr-FR"/>
        </w:rPr>
      </w:pPr>
    </w:p>
    <w:p w14:paraId="6AF6C5EB" w14:textId="7278C4AF"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b/>
          <w:color w:val="000000"/>
          <w:kern w:val="3"/>
          <w:highlight w:val="lightGray"/>
          <w:u w:color="000000"/>
          <w:shd w:val="clear" w:color="auto" w:fill="FEFFFF"/>
          <w:lang w:val="fr-FR"/>
        </w:rPr>
      </w:pPr>
      <w:r w:rsidRPr="00F07737">
        <w:rPr>
          <w:rFonts w:ascii="Arial" w:eastAsia="Arial" w:hAnsi="Arial" w:cs="Arial"/>
          <w:b/>
          <w:color w:val="000000"/>
          <w:kern w:val="3"/>
          <w:highlight w:val="lightGray"/>
          <w:u w:color="000000"/>
          <w:shd w:val="clear" w:color="auto" w:fill="FEFFFF"/>
          <w:lang w:val="fr-FR"/>
        </w:rPr>
        <w:t xml:space="preserve">Arts plastiques : informations au bureau </w:t>
      </w:r>
    </w:p>
    <w:p w14:paraId="1813BF5C" w14:textId="77777777"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highlight w:val="lightGray"/>
          <w:u w:color="000000"/>
          <w:shd w:val="clear" w:color="auto" w:fill="FEFFFF"/>
          <w:lang w:val="fr-FR"/>
        </w:rPr>
      </w:pPr>
    </w:p>
    <w:p w14:paraId="7B3BBB3C" w14:textId="77777777" w:rsidR="007A33BB" w:rsidRPr="007A33BB" w:rsidRDefault="007A33BB" w:rsidP="007A33BB">
      <w:pPr>
        <w:widowControl w:val="0"/>
        <w:autoSpaceDE w:val="0"/>
        <w:autoSpaceDN w:val="0"/>
        <w:adjustRightInd w:val="0"/>
        <w:spacing w:after="26"/>
        <w:jc w:val="both"/>
        <w:rPr>
          <w:rFonts w:ascii="Helvetica" w:hAnsi="Helvetica" w:cs="Helvetica"/>
          <w:b/>
          <w:lang w:val="fr-FR" w:eastAsia="fr-FR"/>
        </w:rPr>
      </w:pPr>
      <w:r w:rsidRPr="00F04FE9">
        <w:rPr>
          <w:rFonts w:ascii="Arial" w:hAnsi="Arial" w:cs="Arial"/>
          <w:b/>
          <w:highlight w:val="yellow"/>
          <w:lang w:val="fr-FR" w:eastAsia="fr-FR"/>
        </w:rPr>
        <w:lastRenderedPageBreak/>
        <w:t>APL E04-1                Analyse des textes philosophiques</w:t>
      </w:r>
    </w:p>
    <w:p w14:paraId="3D8ADA31" w14:textId="0C42F445" w:rsidR="007A33BB" w:rsidRDefault="007A33BB" w:rsidP="007A33BB">
      <w:pPr>
        <w:widowControl w:val="0"/>
        <w:autoSpaceDE w:val="0"/>
        <w:autoSpaceDN w:val="0"/>
        <w:adjustRightInd w:val="0"/>
        <w:spacing w:after="26"/>
        <w:jc w:val="both"/>
        <w:rPr>
          <w:rFonts w:ascii="Arial" w:hAnsi="Arial" w:cs="Arial"/>
          <w:b/>
          <w:lang w:val="fr-FR" w:eastAsia="fr-FR"/>
        </w:rPr>
      </w:pPr>
      <w:r w:rsidRPr="007A33BB">
        <w:rPr>
          <w:rFonts w:ascii="Arial" w:hAnsi="Arial" w:cs="Arial"/>
          <w:b/>
          <w:lang w:val="fr-FR" w:eastAsia="fr-FR"/>
        </w:rPr>
        <w:t xml:space="preserve">Alain </w:t>
      </w:r>
      <w:proofErr w:type="spellStart"/>
      <w:r w:rsidRPr="007A33BB">
        <w:rPr>
          <w:rFonts w:ascii="Arial" w:hAnsi="Arial" w:cs="Arial"/>
          <w:b/>
          <w:lang w:val="fr-FR" w:eastAsia="fr-FR"/>
        </w:rPr>
        <w:t>Chareyre-Méjan</w:t>
      </w:r>
      <w:proofErr w:type="spellEnd"/>
      <w:r w:rsidRPr="007A33BB">
        <w:rPr>
          <w:rFonts w:ascii="Arial" w:hAnsi="Arial" w:cs="Arial"/>
          <w:b/>
          <w:lang w:val="fr-FR" w:eastAsia="fr-FR"/>
        </w:rPr>
        <w:t>                mercredi 15-17h                                         </w:t>
      </w:r>
      <w:r w:rsidR="00E85D2D">
        <w:rPr>
          <w:rFonts w:ascii="Arial" w:hAnsi="Arial" w:cs="Arial"/>
          <w:b/>
          <w:color w:val="0000FF"/>
          <w:lang w:val="fr-FR" w:eastAsia="fr-FR"/>
        </w:rPr>
        <w:t>R005</w:t>
      </w:r>
    </w:p>
    <w:p w14:paraId="2EE4B58B" w14:textId="77777777" w:rsidR="007A33BB" w:rsidRPr="007A33BB" w:rsidRDefault="007A33BB" w:rsidP="007A33BB">
      <w:pPr>
        <w:widowControl w:val="0"/>
        <w:autoSpaceDE w:val="0"/>
        <w:autoSpaceDN w:val="0"/>
        <w:adjustRightInd w:val="0"/>
        <w:spacing w:after="26"/>
        <w:jc w:val="both"/>
        <w:rPr>
          <w:rFonts w:ascii="Helvetica" w:hAnsi="Helvetica" w:cs="Helvetica"/>
          <w:b/>
          <w:lang w:val="fr-FR" w:eastAsia="fr-FR"/>
        </w:rPr>
      </w:pPr>
    </w:p>
    <w:p w14:paraId="12E16B23" w14:textId="77777777" w:rsidR="007A33BB" w:rsidRDefault="007A33BB" w:rsidP="007A33BB">
      <w:pPr>
        <w:widowControl w:val="0"/>
        <w:autoSpaceDE w:val="0"/>
        <w:autoSpaceDN w:val="0"/>
        <w:adjustRightInd w:val="0"/>
        <w:spacing w:after="26"/>
        <w:jc w:val="both"/>
        <w:rPr>
          <w:rFonts w:ascii="Arial" w:hAnsi="Arial" w:cs="Arial"/>
          <w:b/>
          <w:lang w:val="fr-FR" w:eastAsia="fr-FR"/>
        </w:rPr>
      </w:pPr>
      <w:r w:rsidRPr="007A33BB">
        <w:rPr>
          <w:rFonts w:ascii="Arial" w:hAnsi="Arial" w:cs="Arial"/>
          <w:b/>
          <w:lang w:val="fr-FR" w:eastAsia="fr-FR"/>
        </w:rPr>
        <w:t> Ou</w:t>
      </w:r>
    </w:p>
    <w:p w14:paraId="11E5410A" w14:textId="77777777" w:rsidR="007A33BB" w:rsidRPr="007A33BB" w:rsidRDefault="007A33BB" w:rsidP="007A33BB">
      <w:pPr>
        <w:widowControl w:val="0"/>
        <w:autoSpaceDE w:val="0"/>
        <w:autoSpaceDN w:val="0"/>
        <w:adjustRightInd w:val="0"/>
        <w:spacing w:after="26"/>
        <w:jc w:val="both"/>
        <w:rPr>
          <w:rFonts w:ascii="Helvetica" w:hAnsi="Helvetica" w:cs="Helvetica"/>
          <w:b/>
          <w:lang w:val="fr-FR" w:eastAsia="fr-FR"/>
        </w:rPr>
      </w:pPr>
    </w:p>
    <w:p w14:paraId="6CD7CF51" w14:textId="77777777" w:rsidR="007A33BB" w:rsidRPr="007A33BB" w:rsidRDefault="007A33BB" w:rsidP="007A33BB">
      <w:pPr>
        <w:widowControl w:val="0"/>
        <w:autoSpaceDE w:val="0"/>
        <w:autoSpaceDN w:val="0"/>
        <w:adjustRightInd w:val="0"/>
        <w:spacing w:after="26"/>
        <w:jc w:val="both"/>
        <w:rPr>
          <w:rFonts w:ascii="Helvetica" w:hAnsi="Helvetica" w:cs="Helvetica"/>
          <w:b/>
          <w:lang w:val="fr-FR" w:eastAsia="fr-FR"/>
        </w:rPr>
      </w:pPr>
      <w:r w:rsidRPr="007A33BB">
        <w:rPr>
          <w:rFonts w:ascii="Arial" w:hAnsi="Arial" w:cs="Arial"/>
          <w:b/>
          <w:lang w:val="fr-FR" w:eastAsia="fr-FR"/>
        </w:rPr>
        <w:t> </w:t>
      </w:r>
      <w:r w:rsidRPr="00F04FE9">
        <w:rPr>
          <w:rFonts w:ascii="Arial" w:hAnsi="Arial" w:cs="Arial"/>
          <w:b/>
          <w:highlight w:val="yellow"/>
          <w:lang w:val="fr-FR" w:eastAsia="fr-FR"/>
        </w:rPr>
        <w:t>APL E09E-3             Esthétique</w:t>
      </w:r>
    </w:p>
    <w:p w14:paraId="173087BE" w14:textId="7342EFC7" w:rsidR="00664F80" w:rsidRDefault="007A33BB" w:rsidP="007A33B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hAnsi="Arial" w:cs="Arial"/>
          <w:b/>
          <w:lang w:val="fr-FR" w:eastAsia="fr-FR"/>
        </w:rPr>
      </w:pPr>
      <w:r w:rsidRPr="007A33BB">
        <w:rPr>
          <w:rFonts w:ascii="Arial" w:hAnsi="Arial" w:cs="Arial"/>
          <w:b/>
          <w:lang w:val="fr-FR" w:eastAsia="fr-FR"/>
        </w:rPr>
        <w:t xml:space="preserve">Charles </w:t>
      </w:r>
      <w:proofErr w:type="spellStart"/>
      <w:r w:rsidRPr="007A33BB">
        <w:rPr>
          <w:rFonts w:ascii="Arial" w:hAnsi="Arial" w:cs="Arial"/>
          <w:b/>
          <w:lang w:val="fr-FR" w:eastAsia="fr-FR"/>
        </w:rPr>
        <w:t>Floren</w:t>
      </w:r>
      <w:proofErr w:type="spellEnd"/>
      <w:r w:rsidRPr="007A33BB">
        <w:rPr>
          <w:rFonts w:ascii="Arial" w:hAnsi="Arial" w:cs="Arial"/>
          <w:b/>
          <w:lang w:val="fr-FR" w:eastAsia="fr-FR"/>
        </w:rPr>
        <w:t xml:space="preserve">                jeudi 18h-20h                                             </w:t>
      </w:r>
      <w:r>
        <w:rPr>
          <w:rFonts w:ascii="Arial" w:hAnsi="Arial" w:cs="Arial"/>
          <w:b/>
          <w:lang w:val="fr-FR" w:eastAsia="fr-FR"/>
        </w:rPr>
        <w:tab/>
      </w:r>
      <w:r w:rsidRPr="007A33BB">
        <w:rPr>
          <w:rFonts w:ascii="Arial" w:hAnsi="Arial" w:cs="Arial"/>
          <w:b/>
          <w:color w:val="0000FF"/>
          <w:lang w:val="fr-FR" w:eastAsia="fr-FR"/>
        </w:rPr>
        <w:t> </w:t>
      </w:r>
      <w:r>
        <w:rPr>
          <w:rFonts w:ascii="Arial" w:hAnsi="Arial" w:cs="Arial"/>
          <w:b/>
          <w:color w:val="0000FF"/>
          <w:lang w:val="fr-FR" w:eastAsia="fr-FR"/>
        </w:rPr>
        <w:t xml:space="preserve">  </w:t>
      </w:r>
      <w:r w:rsidRPr="007A33BB">
        <w:rPr>
          <w:rFonts w:ascii="Arial" w:hAnsi="Arial" w:cs="Arial"/>
          <w:b/>
          <w:color w:val="0000FF"/>
          <w:lang w:val="fr-FR" w:eastAsia="fr-FR"/>
        </w:rPr>
        <w:t xml:space="preserve">Amphi </w:t>
      </w:r>
      <w:r w:rsidR="00E85D2D">
        <w:rPr>
          <w:rFonts w:ascii="Arial" w:hAnsi="Arial" w:cs="Arial"/>
          <w:b/>
          <w:color w:val="0000FF"/>
          <w:lang w:val="fr-FR" w:eastAsia="fr-FR"/>
        </w:rPr>
        <w:t>L</w:t>
      </w:r>
    </w:p>
    <w:p w14:paraId="3E6D4407" w14:textId="77777777" w:rsidR="007A33BB" w:rsidRPr="007A33BB" w:rsidRDefault="007A33BB" w:rsidP="007A33B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b/>
          <w:kern w:val="3"/>
          <w:u w:color="000000"/>
          <w:shd w:val="clear" w:color="auto" w:fill="FEFFFF"/>
          <w:lang w:val="fr-FR"/>
        </w:rPr>
      </w:pPr>
    </w:p>
    <w:p w14:paraId="3BD44DFA"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r w:rsidRPr="007550B8">
        <w:rPr>
          <w:rFonts w:ascii="Arial" w:eastAsia="Arial" w:hAnsi="Arial" w:cs="Arial"/>
          <w:color w:val="000000"/>
          <w:kern w:val="3"/>
          <w:u w:color="000000"/>
          <w:shd w:val="clear" w:color="auto" w:fill="FEFFFF"/>
          <w:lang w:val="fr-FR"/>
        </w:rPr>
        <w:t>Ou</w:t>
      </w:r>
    </w:p>
    <w:p w14:paraId="5AC0545F"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1F71B793" w14:textId="77777777" w:rsidR="00664F80" w:rsidRPr="007550B8" w:rsidRDefault="00664F80" w:rsidP="00664F80">
      <w:pPr>
        <w:spacing w:after="20"/>
        <w:jc w:val="both"/>
        <w:rPr>
          <w:rFonts w:ascii="Arial" w:eastAsia="Arial Unicode MS" w:hAnsi="Arial" w:cs="Arial"/>
          <w:b/>
          <w:color w:val="000000"/>
          <w:u w:color="000000"/>
          <w:shd w:val="clear" w:color="auto" w:fill="FEFFFF"/>
          <w:lang w:val="fr-FR" w:eastAsia="fr-FR"/>
        </w:rPr>
      </w:pPr>
      <w:r w:rsidRPr="007550B8">
        <w:rPr>
          <w:rFonts w:ascii="Arial" w:eastAsia="Arial Unicode MS" w:hAnsi="Arial" w:cs="Arial"/>
          <w:b/>
          <w:color w:val="000000"/>
          <w:u w:color="000000"/>
          <w:shd w:val="clear" w:color="auto" w:fill="FEFFFF"/>
          <w:lang w:val="fr-FR" w:eastAsia="fr-FR"/>
        </w:rPr>
        <w:t>CINEMA</w:t>
      </w:r>
    </w:p>
    <w:p w14:paraId="45E7C9C4" w14:textId="77777777" w:rsidR="00F07737" w:rsidRPr="00F07737" w:rsidRDefault="00F07737" w:rsidP="00F07737">
      <w:pPr>
        <w:pStyle w:val="NormalWeb"/>
        <w:spacing w:after="0" w:line="198" w:lineRule="atLeast"/>
        <w:ind w:right="40"/>
        <w:jc w:val="both"/>
        <w:rPr>
          <w:rFonts w:ascii="Arial" w:hAnsi="Arial" w:cs="Arial"/>
          <w:sz w:val="24"/>
          <w:szCs w:val="24"/>
        </w:rPr>
      </w:pPr>
      <w:r w:rsidRPr="00F04FE9">
        <w:rPr>
          <w:rFonts w:ascii="Arial" w:hAnsi="Arial" w:cs="Arial"/>
          <w:b/>
          <w:bCs/>
          <w:sz w:val="24"/>
          <w:szCs w:val="24"/>
          <w:highlight w:val="yellow"/>
          <w:u w:val="single"/>
          <w:shd w:val="clear" w:color="auto" w:fill="FFFFFF"/>
        </w:rPr>
        <w:t>XAV L4S1 Esthétique et histoire du cinéma analyse de film 3</w:t>
      </w:r>
    </w:p>
    <w:p w14:paraId="36A1C4A7" w14:textId="77777777" w:rsidR="00F07737" w:rsidRPr="00F07737" w:rsidRDefault="00F07737" w:rsidP="00F07737">
      <w:pPr>
        <w:pStyle w:val="NormalWeb"/>
        <w:spacing w:before="0" w:beforeAutospacing="0" w:after="0"/>
        <w:ind w:left="567" w:right="40" w:hanging="567"/>
        <w:jc w:val="both"/>
        <w:rPr>
          <w:rFonts w:ascii="Arial" w:hAnsi="Arial" w:cs="Arial"/>
          <w:sz w:val="24"/>
          <w:szCs w:val="24"/>
        </w:rPr>
      </w:pPr>
      <w:r w:rsidRPr="00F07737">
        <w:rPr>
          <w:rFonts w:ascii="Arial" w:hAnsi="Arial" w:cs="Arial"/>
          <w:b/>
          <w:bCs/>
          <w:sz w:val="24"/>
          <w:szCs w:val="24"/>
          <w:shd w:val="clear" w:color="auto" w:fill="FFFFFF"/>
        </w:rPr>
        <w:t>« Histoires Belges » Thierry Roche</w:t>
      </w:r>
    </w:p>
    <w:p w14:paraId="77020C69" w14:textId="77777777" w:rsidR="00F07737" w:rsidRPr="00F07737" w:rsidRDefault="00F07737" w:rsidP="00F07737">
      <w:pPr>
        <w:pStyle w:val="NormalWeb"/>
        <w:spacing w:before="0" w:beforeAutospacing="0" w:after="0"/>
        <w:ind w:left="584" w:hanging="567"/>
        <w:jc w:val="both"/>
        <w:rPr>
          <w:rFonts w:ascii="Arial" w:hAnsi="Arial" w:cs="Arial"/>
          <w:sz w:val="24"/>
          <w:szCs w:val="24"/>
        </w:rPr>
      </w:pPr>
      <w:r w:rsidRPr="00F07737">
        <w:rPr>
          <w:rFonts w:ascii="Arial" w:hAnsi="Arial" w:cs="Arial"/>
          <w:b/>
          <w:bCs/>
          <w:sz w:val="24"/>
          <w:szCs w:val="24"/>
          <w:shd w:val="clear" w:color="auto" w:fill="FFFFFF"/>
        </w:rPr>
        <w:t xml:space="preserve">En coopération avec l'Institut de l'Image. </w:t>
      </w:r>
      <w:r w:rsidRPr="00F07737">
        <w:rPr>
          <w:rFonts w:ascii="Arial" w:hAnsi="Arial" w:cs="Arial"/>
          <w:b/>
          <w:bCs/>
          <w:color w:val="0000FF"/>
          <w:sz w:val="24"/>
          <w:szCs w:val="24"/>
          <w:shd w:val="clear" w:color="auto" w:fill="FFFFFF"/>
        </w:rPr>
        <w:t>Salle Armand Lunel</w:t>
      </w:r>
    </w:p>
    <w:p w14:paraId="24A31EDE" w14:textId="77777777" w:rsidR="00F07737" w:rsidRPr="00F07737" w:rsidRDefault="00F07737" w:rsidP="00F07737">
      <w:pPr>
        <w:pStyle w:val="NormalWeb"/>
        <w:spacing w:before="0" w:beforeAutospacing="0" w:after="0"/>
        <w:ind w:left="584" w:hanging="567"/>
        <w:jc w:val="both"/>
        <w:rPr>
          <w:rFonts w:ascii="Arial" w:hAnsi="Arial" w:cs="Arial"/>
          <w:sz w:val="24"/>
          <w:szCs w:val="24"/>
        </w:rPr>
      </w:pPr>
      <w:r w:rsidRPr="00F07737">
        <w:rPr>
          <w:rFonts w:ascii="Arial" w:hAnsi="Arial" w:cs="Arial"/>
          <w:b/>
          <w:bCs/>
          <w:color w:val="993300"/>
          <w:sz w:val="24"/>
          <w:szCs w:val="24"/>
          <w:shd w:val="clear" w:color="auto" w:fill="FFFFFF"/>
        </w:rPr>
        <w:t xml:space="preserve">Le mardi de 13h 30 à 17 h30, du 22 septembre au 8 décembre2015. </w:t>
      </w:r>
    </w:p>
    <w:p w14:paraId="64371BFB" w14:textId="3D0EF366" w:rsidR="00F07737" w:rsidRPr="00F07737" w:rsidRDefault="00F07737" w:rsidP="00F07737">
      <w:pPr>
        <w:pStyle w:val="NormalWeb"/>
        <w:spacing w:before="0" w:beforeAutospacing="0" w:after="0"/>
        <w:ind w:left="584" w:hanging="567"/>
        <w:jc w:val="both"/>
        <w:rPr>
          <w:rFonts w:ascii="Arial" w:hAnsi="Arial" w:cs="Arial"/>
          <w:sz w:val="24"/>
          <w:szCs w:val="24"/>
        </w:rPr>
      </w:pPr>
      <w:r w:rsidRPr="00F07737">
        <w:rPr>
          <w:rFonts w:ascii="Arial" w:hAnsi="Arial" w:cs="Arial"/>
          <w:b/>
          <w:bCs/>
          <w:color w:val="008000"/>
          <w:sz w:val="24"/>
          <w:szCs w:val="24"/>
          <w:shd w:val="clear" w:color="auto" w:fill="FFFFFF"/>
        </w:rPr>
        <w:t xml:space="preserve">www.institut-image.org </w:t>
      </w:r>
      <w:r w:rsidRPr="00F07737">
        <w:rPr>
          <w:rFonts w:ascii="Arial" w:hAnsi="Arial" w:cs="Arial"/>
          <w:b/>
          <w:bCs/>
          <w:color w:val="000000"/>
          <w:sz w:val="24"/>
          <w:szCs w:val="24"/>
          <w:shd w:val="clear" w:color="auto" w:fill="FFFFFF"/>
        </w:rPr>
        <w:t>8, rue des Allumettes</w:t>
      </w:r>
      <w:r>
        <w:rPr>
          <w:rFonts w:ascii="Arial" w:hAnsi="Arial" w:cs="Arial"/>
          <w:b/>
          <w:bCs/>
          <w:color w:val="000000"/>
          <w:sz w:val="24"/>
          <w:szCs w:val="24"/>
          <w:shd w:val="clear" w:color="auto" w:fill="FFFFFF"/>
        </w:rPr>
        <w:t xml:space="preserve"> </w:t>
      </w:r>
      <w:r w:rsidRPr="00F07737">
        <w:rPr>
          <w:rFonts w:ascii="Arial" w:hAnsi="Arial" w:cs="Arial"/>
          <w:b/>
          <w:bCs/>
          <w:color w:val="000000"/>
          <w:sz w:val="24"/>
          <w:szCs w:val="24"/>
          <w:shd w:val="clear" w:color="auto" w:fill="FFFFFF"/>
        </w:rPr>
        <w:t>13090 Aix en Provence</w:t>
      </w:r>
      <w:r>
        <w:rPr>
          <w:rFonts w:ascii="Arial" w:hAnsi="Arial" w:cs="Arial"/>
          <w:b/>
          <w:bCs/>
          <w:color w:val="000000"/>
          <w:sz w:val="24"/>
          <w:szCs w:val="24"/>
          <w:shd w:val="clear" w:color="auto" w:fill="FFFFFF"/>
        </w:rPr>
        <w:t xml:space="preserve"> </w:t>
      </w:r>
      <w:r w:rsidRPr="00F07737">
        <w:rPr>
          <w:rFonts w:ascii="Arial" w:hAnsi="Arial" w:cs="Arial"/>
          <w:b/>
          <w:bCs/>
          <w:color w:val="000000"/>
          <w:sz w:val="24"/>
          <w:szCs w:val="24"/>
          <w:shd w:val="clear" w:color="auto" w:fill="FFFFFF"/>
        </w:rPr>
        <w:t>04 42 26 81 82</w:t>
      </w:r>
    </w:p>
    <w:p w14:paraId="313952C3" w14:textId="77777777" w:rsidR="00F07737" w:rsidRPr="00F07737" w:rsidRDefault="00F07737" w:rsidP="00F07737">
      <w:pPr>
        <w:pStyle w:val="NormalWeb"/>
        <w:spacing w:before="0" w:beforeAutospacing="0" w:after="0"/>
        <w:ind w:left="646" w:hanging="567"/>
        <w:jc w:val="both"/>
        <w:rPr>
          <w:rFonts w:ascii="Arial" w:hAnsi="Arial" w:cs="Arial"/>
          <w:sz w:val="24"/>
          <w:szCs w:val="24"/>
        </w:rPr>
      </w:pPr>
    </w:p>
    <w:p w14:paraId="7F28CFDD" w14:textId="77777777" w:rsidR="00F07737" w:rsidRPr="00F07737" w:rsidRDefault="00F07737" w:rsidP="00F07737">
      <w:pPr>
        <w:pStyle w:val="NormalWeb"/>
        <w:spacing w:before="0" w:beforeAutospacing="0" w:after="0"/>
        <w:jc w:val="both"/>
        <w:rPr>
          <w:rFonts w:ascii="Arial" w:hAnsi="Arial" w:cs="Arial"/>
        </w:rPr>
      </w:pPr>
      <w:r w:rsidRPr="00F07737">
        <w:rPr>
          <w:rFonts w:ascii="Arial" w:hAnsi="Arial" w:cs="Arial"/>
        </w:rPr>
        <w:t xml:space="preserve">Au commencement sera Henri </w:t>
      </w:r>
      <w:proofErr w:type="spellStart"/>
      <w:r w:rsidRPr="00F07737">
        <w:rPr>
          <w:rFonts w:ascii="Arial" w:hAnsi="Arial" w:cs="Arial"/>
        </w:rPr>
        <w:t>Stork</w:t>
      </w:r>
      <w:proofErr w:type="spellEnd"/>
      <w:r w:rsidRPr="00F07737">
        <w:rPr>
          <w:rFonts w:ascii="Arial" w:hAnsi="Arial" w:cs="Arial"/>
        </w:rPr>
        <w:t xml:space="preserve">. Il n'a cessé, tout au long de sa carrière, d'expérimenter des formes et des sujets possibles en matière de cinéma documentaire. Symphonies urbaines ou odes à la vie rurale, films d'arts ou cinéma social militant, il a posé les jalons d'un territoire que ses successeurs se sont chargés d'explorer. Il occupe, c'est incontestable, une place majeure dans le paysage cinématographique belge. Nous programmerons ensuite des films empruntés au filmographies des « héritiers » - reconnus ou non, revendiqués ou pas -, des frères Dardenne à Chantal </w:t>
      </w:r>
      <w:proofErr w:type="spellStart"/>
      <w:r w:rsidRPr="00F07737">
        <w:rPr>
          <w:rFonts w:ascii="Arial" w:hAnsi="Arial" w:cs="Arial"/>
        </w:rPr>
        <w:t>Akerman</w:t>
      </w:r>
      <w:proofErr w:type="spellEnd"/>
      <w:r w:rsidRPr="00F07737">
        <w:rPr>
          <w:rFonts w:ascii="Arial" w:hAnsi="Arial" w:cs="Arial"/>
        </w:rPr>
        <w:t xml:space="preserve">, de Paul Meyer à Claudio </w:t>
      </w:r>
      <w:proofErr w:type="spellStart"/>
      <w:r w:rsidRPr="00F07737">
        <w:rPr>
          <w:rFonts w:ascii="Arial" w:hAnsi="Arial" w:cs="Arial"/>
        </w:rPr>
        <w:t>Pazienza</w:t>
      </w:r>
      <w:proofErr w:type="spellEnd"/>
      <w:r w:rsidRPr="00F07737">
        <w:rPr>
          <w:rFonts w:ascii="Arial" w:hAnsi="Arial" w:cs="Arial"/>
        </w:rPr>
        <w:t xml:space="preserve"> en passant par Thierry Michel ou Louis Pauwels. De l'exploration de soi et de son monde à celle du continent africain nous parcourrons à travers ce cycle un espace excédant largement le seul territoire belge. Une invitation sera lancé à Boris </w:t>
      </w:r>
      <w:proofErr w:type="spellStart"/>
      <w:r w:rsidRPr="00F07737">
        <w:rPr>
          <w:rFonts w:ascii="Arial" w:hAnsi="Arial" w:cs="Arial"/>
        </w:rPr>
        <w:t>Lehman</w:t>
      </w:r>
      <w:proofErr w:type="spellEnd"/>
      <w:r w:rsidRPr="00F07737">
        <w:rPr>
          <w:rFonts w:ascii="Arial" w:hAnsi="Arial" w:cs="Arial"/>
        </w:rPr>
        <w:t xml:space="preserve"> qui, nous l'espérons viendra nous parler de son œuvre, unique à bien des égards.</w:t>
      </w:r>
    </w:p>
    <w:p w14:paraId="3A9F8C43" w14:textId="77777777" w:rsidR="00F07737" w:rsidRPr="00F07737" w:rsidRDefault="00F07737" w:rsidP="00F07737">
      <w:pPr>
        <w:pStyle w:val="NormalWeb"/>
        <w:spacing w:before="0" w:beforeAutospacing="0" w:after="0"/>
        <w:ind w:hanging="567"/>
        <w:jc w:val="both"/>
        <w:rPr>
          <w:rFonts w:ascii="Arial" w:hAnsi="Arial" w:cs="Arial"/>
        </w:rPr>
      </w:pPr>
    </w:p>
    <w:p w14:paraId="15D4C833" w14:textId="77777777" w:rsidR="00F07737" w:rsidRPr="00F07737" w:rsidRDefault="00F07737" w:rsidP="00F07737">
      <w:pPr>
        <w:pStyle w:val="NormalWeb"/>
        <w:spacing w:before="0" w:beforeAutospacing="0" w:after="0"/>
        <w:ind w:left="567" w:hanging="567"/>
        <w:jc w:val="both"/>
        <w:rPr>
          <w:rFonts w:ascii="Arial" w:hAnsi="Arial" w:cs="Arial"/>
        </w:rPr>
      </w:pPr>
      <w:r w:rsidRPr="00F07737">
        <w:rPr>
          <w:rFonts w:ascii="Arial" w:hAnsi="Arial" w:cs="Arial"/>
          <w:b/>
          <w:bCs/>
          <w:color w:val="FF0000"/>
          <w:u w:val="single"/>
          <w:shd w:val="clear" w:color="auto" w:fill="FFFFFF"/>
        </w:rPr>
        <w:t>Evaluation :</w:t>
      </w:r>
      <w:r w:rsidRPr="00F07737">
        <w:rPr>
          <w:rFonts w:ascii="Arial" w:hAnsi="Arial" w:cs="Arial"/>
          <w:b/>
          <w:bCs/>
          <w:color w:val="FF0000"/>
          <w:shd w:val="clear" w:color="auto" w:fill="FFFFFF"/>
        </w:rPr>
        <w:t xml:space="preserve"> Examen final </w:t>
      </w:r>
    </w:p>
    <w:p w14:paraId="1F11088C" w14:textId="77777777" w:rsidR="00F07737" w:rsidRPr="00F07737" w:rsidRDefault="00F07737" w:rsidP="00F07737">
      <w:pPr>
        <w:pStyle w:val="NormalWeb"/>
        <w:spacing w:before="0" w:beforeAutospacing="0" w:after="0"/>
        <w:ind w:left="567" w:hanging="567"/>
        <w:jc w:val="both"/>
        <w:rPr>
          <w:rFonts w:ascii="Arial" w:hAnsi="Arial" w:cs="Arial"/>
        </w:rPr>
      </w:pPr>
    </w:p>
    <w:p w14:paraId="6B81A94A" w14:textId="11BC2AEA" w:rsidR="00F07737" w:rsidRPr="00F07737" w:rsidRDefault="00F07737" w:rsidP="00F07737">
      <w:pPr>
        <w:pStyle w:val="NormalWeb"/>
        <w:spacing w:before="0" w:beforeAutospacing="0" w:after="0"/>
        <w:ind w:firstLine="17"/>
        <w:jc w:val="both"/>
      </w:pPr>
      <w:r w:rsidRPr="00F07737">
        <w:rPr>
          <w:rFonts w:ascii="Arial" w:hAnsi="Arial" w:cs="Arial"/>
          <w:b/>
          <w:bCs/>
          <w:shd w:val="clear" w:color="auto" w:fill="FFFFFF"/>
        </w:rPr>
        <w:t>Pour les optionnaires : il est préférable d'avoir acquis pour le suivre un niveau de connaissances équivalent à celui des cours XAV L1, L3 ou L6.</w:t>
      </w:r>
    </w:p>
    <w:p w14:paraId="3B12CAE0" w14:textId="48F6FA29" w:rsidR="00664F80" w:rsidRPr="007550B8" w:rsidRDefault="00664F80" w:rsidP="00F07737">
      <w:pPr>
        <w:widowControl w:val="0"/>
        <w:suppressAutoHyphens/>
        <w:ind w:hanging="567"/>
        <w:jc w:val="both"/>
        <w:rPr>
          <w:rFonts w:ascii="Arial" w:eastAsia="Arial" w:hAnsi="Arial" w:cs="Arial"/>
          <w:b/>
          <w:bCs/>
          <w:color w:val="000000"/>
          <w:kern w:val="3"/>
          <w:u w:color="000000"/>
          <w:lang w:val="fr-FR"/>
        </w:rPr>
      </w:pPr>
    </w:p>
    <w:p w14:paraId="5AFDC75E" w14:textId="77777777" w:rsidR="00664F80" w:rsidRPr="007550B8" w:rsidRDefault="00664F80" w:rsidP="00664F80">
      <w:pPr>
        <w:spacing w:after="20"/>
        <w:rPr>
          <w:rFonts w:ascii="Arial" w:eastAsia="Arial" w:hAnsi="Arial" w:cs="Arial"/>
          <w:color w:val="000000"/>
          <w:sz w:val="20"/>
          <w:szCs w:val="20"/>
          <w:u w:color="000000"/>
          <w:shd w:val="clear" w:color="auto" w:fill="FEFFFF"/>
          <w:lang w:val="fr-FR" w:eastAsia="fr-FR"/>
        </w:rPr>
      </w:pPr>
    </w:p>
    <w:p w14:paraId="54D652BD"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3D310496" w14:textId="77777777" w:rsidR="00664F80" w:rsidRPr="00676CFB"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Unicode MS" w:hAnsi="Arial" w:cs="Arial"/>
          <w:sz w:val="20"/>
          <w:szCs w:val="20"/>
          <w:lang w:val="fr-FR"/>
        </w:rPr>
      </w:pPr>
      <w:r w:rsidRPr="007550B8">
        <w:rPr>
          <w:rFonts w:ascii="Arial" w:eastAsia="Arial" w:hAnsi="Arial" w:cs="Arial"/>
          <w:color w:val="000000"/>
          <w:kern w:val="3"/>
          <w:u w:color="000000"/>
          <w:shd w:val="clear" w:color="auto" w:fill="FEFFFF"/>
          <w:lang w:val="fr-FR"/>
        </w:rPr>
        <w:br w:type="page"/>
      </w:r>
    </w:p>
    <w:p w14:paraId="1C89C5DC"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hAnsi="Arial" w:cs="Arial"/>
          <w:color w:val="000000"/>
          <w:sz w:val="20"/>
          <w:szCs w:val="20"/>
          <w:lang w:val="fr-FR"/>
        </w:rPr>
      </w:pPr>
    </w:p>
    <w:p w14:paraId="6C785AD1"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hAnsi="Arial" w:cs="Arial"/>
          <w:color w:val="000000"/>
          <w:sz w:val="20"/>
          <w:szCs w:val="20"/>
          <w:lang w:val="fr-FR"/>
        </w:rPr>
      </w:pPr>
    </w:p>
    <w:p w14:paraId="57000278" w14:textId="4D2DF86A" w:rsidR="00F07737" w:rsidRPr="00676CFB" w:rsidRDefault="00F07737" w:rsidP="00F07737">
      <w:pPr>
        <w:pStyle w:val="Corps"/>
        <w:keepNext/>
        <w:suppressAutoHyphens/>
        <w:ind w:firstLine="283"/>
        <w:jc w:val="both"/>
        <w:rPr>
          <w:rFonts w:ascii="Arial"/>
          <w:b/>
          <w:bCs/>
          <w:i/>
          <w:iCs/>
          <w:sz w:val="32"/>
          <w:szCs w:val="32"/>
          <w:u w:color="000000"/>
          <w:shd w:val="clear" w:color="auto" w:fill="FEFFFF"/>
        </w:rPr>
      </w:pPr>
      <w:r w:rsidRPr="00676CFB">
        <w:rPr>
          <w:rFonts w:ascii="Arial"/>
          <w:b/>
          <w:bCs/>
          <w:smallCaps/>
          <w:sz w:val="32"/>
          <w:szCs w:val="32"/>
          <w:highlight w:val="yellow"/>
          <w:u w:color="000000"/>
          <w:shd w:val="clear" w:color="auto" w:fill="FEFFFF"/>
        </w:rPr>
        <w:t>Semestre</w:t>
      </w:r>
      <w:r w:rsidRPr="00676CFB">
        <w:rPr>
          <w:b/>
          <w:bCs/>
          <w:smallCaps/>
          <w:sz w:val="32"/>
          <w:szCs w:val="32"/>
          <w:highlight w:val="yellow"/>
          <w:u w:color="000000"/>
          <w:shd w:val="clear" w:color="auto" w:fill="FEFFFF"/>
        </w:rPr>
        <w:t> </w:t>
      </w:r>
      <w:r w:rsidRPr="00676CFB">
        <w:rPr>
          <w:rFonts w:ascii="Arial"/>
          <w:b/>
          <w:bCs/>
          <w:smallCaps/>
          <w:sz w:val="32"/>
          <w:szCs w:val="32"/>
          <w:highlight w:val="yellow"/>
          <w:u w:color="000000"/>
          <w:shd w:val="clear" w:color="auto" w:fill="FEFFFF"/>
        </w:rPr>
        <w:t xml:space="preserve">6 : </w:t>
      </w:r>
      <w:r w:rsidRPr="00676CFB">
        <w:rPr>
          <w:rFonts w:ascii="Arial"/>
          <w:b/>
          <w:bCs/>
          <w:i/>
          <w:iCs/>
          <w:sz w:val="32"/>
          <w:szCs w:val="32"/>
          <w:highlight w:val="yellow"/>
          <w:u w:color="000000"/>
          <w:shd w:val="clear" w:color="auto" w:fill="FEFFFF"/>
        </w:rPr>
        <w:t>du lundi 18 janvier 2016 au samedi 23 avril 2016</w:t>
      </w:r>
    </w:p>
    <w:p w14:paraId="65512AEE" w14:textId="77777777" w:rsidR="00F07737" w:rsidRDefault="00F07737" w:rsidP="00F07737">
      <w:pPr>
        <w:pStyle w:val="Corps"/>
        <w:keepNext/>
        <w:suppressAutoHyphens/>
        <w:ind w:firstLine="283"/>
        <w:jc w:val="center"/>
        <w:rPr>
          <w:rFonts w:ascii="Arial" w:eastAsia="Arial" w:hAnsi="Arial" w:cs="Arial"/>
          <w:b/>
          <w:bCs/>
          <w:i/>
          <w:iCs/>
          <w:u w:color="000000"/>
          <w:shd w:val="clear" w:color="auto" w:fill="FEFFFF"/>
        </w:rPr>
      </w:pPr>
    </w:p>
    <w:p w14:paraId="4E2AADCA" w14:textId="77777777" w:rsidR="00F07737" w:rsidRDefault="00F07737" w:rsidP="00F07737">
      <w:pPr>
        <w:pStyle w:val="Corps"/>
        <w:keepNext/>
        <w:suppressAutoHyphens/>
        <w:ind w:firstLine="283"/>
        <w:jc w:val="center"/>
        <w:rPr>
          <w:rFonts w:ascii="Arial" w:eastAsia="Arial" w:hAnsi="Arial" w:cs="Arial"/>
          <w:u w:color="000000"/>
          <w:shd w:val="clear" w:color="auto" w:fill="FEFFFF"/>
        </w:rPr>
      </w:pPr>
      <w:r w:rsidRPr="00676CFB">
        <w:rPr>
          <w:rFonts w:ascii="Arial"/>
          <w:i/>
          <w:iCs/>
          <w:u w:color="000000"/>
          <w:shd w:val="clear" w:color="auto" w:fill="FEFFFF"/>
        </w:rPr>
        <w:t>Vacances d</w:t>
      </w:r>
      <w:r w:rsidRPr="00676CFB">
        <w:rPr>
          <w:i/>
          <w:iCs/>
          <w:u w:color="000000"/>
          <w:shd w:val="clear" w:color="auto" w:fill="FEFFFF"/>
        </w:rPr>
        <w:t>’</w:t>
      </w:r>
      <w:r w:rsidRPr="00676CFB">
        <w:rPr>
          <w:rFonts w:ascii="Arial"/>
          <w:i/>
          <w:iCs/>
          <w:u w:color="000000"/>
          <w:shd w:val="clear" w:color="auto" w:fill="FEFFFF"/>
        </w:rPr>
        <w:t>hiver</w:t>
      </w:r>
      <w:r w:rsidRPr="00676CFB">
        <w:rPr>
          <w:u w:color="000000"/>
          <w:shd w:val="clear" w:color="auto" w:fill="FEFFFF"/>
        </w:rPr>
        <w:t> </w:t>
      </w:r>
      <w:r w:rsidRPr="00676CFB">
        <w:rPr>
          <w:rFonts w:ascii="Arial"/>
          <w:u w:color="000000"/>
          <w:shd w:val="clear" w:color="auto" w:fill="FEFFFF"/>
        </w:rPr>
        <w:t>: du 14 au 21 f</w:t>
      </w:r>
      <w:r w:rsidRPr="00676CFB">
        <w:rPr>
          <w:u w:color="000000"/>
          <w:shd w:val="clear" w:color="auto" w:fill="FEFFFF"/>
        </w:rPr>
        <w:t>é</w:t>
      </w:r>
      <w:r w:rsidRPr="00676CFB">
        <w:rPr>
          <w:rFonts w:ascii="Arial"/>
          <w:u w:color="000000"/>
          <w:shd w:val="clear" w:color="auto" w:fill="FEFFFF"/>
        </w:rPr>
        <w:t>vrier 2016</w:t>
      </w:r>
    </w:p>
    <w:p w14:paraId="5659FE37" w14:textId="77777777" w:rsidR="00F07737" w:rsidRDefault="00F07737" w:rsidP="00F07737">
      <w:pPr>
        <w:pStyle w:val="Corps"/>
        <w:keepNext/>
        <w:suppressAutoHyphens/>
        <w:ind w:firstLine="283"/>
        <w:jc w:val="center"/>
        <w:rPr>
          <w:rFonts w:ascii="Arial" w:eastAsia="Arial" w:hAnsi="Arial" w:cs="Arial"/>
          <w:u w:color="000000"/>
          <w:shd w:val="clear" w:color="auto" w:fill="FEFFFF"/>
        </w:rPr>
      </w:pPr>
      <w:r w:rsidRPr="00676CFB">
        <w:rPr>
          <w:rFonts w:ascii="Arial"/>
          <w:i/>
          <w:iCs/>
          <w:u w:color="000000"/>
          <w:shd w:val="clear" w:color="auto" w:fill="FEFFFF"/>
        </w:rPr>
        <w:t>Vacances de printemps</w:t>
      </w:r>
      <w:r w:rsidRPr="00676CFB">
        <w:rPr>
          <w:i/>
          <w:iCs/>
          <w:u w:color="000000"/>
          <w:shd w:val="clear" w:color="auto" w:fill="FEFFFF"/>
        </w:rPr>
        <w:t> </w:t>
      </w:r>
      <w:r w:rsidRPr="00676CFB">
        <w:rPr>
          <w:rFonts w:ascii="Arial"/>
          <w:u w:color="000000"/>
          <w:shd w:val="clear" w:color="auto" w:fill="FEFFFF"/>
        </w:rPr>
        <w:t>: du 3 au 10 avril 2016</w:t>
      </w:r>
    </w:p>
    <w:p w14:paraId="557A6A08" w14:textId="77777777" w:rsidR="00F07737" w:rsidRDefault="00F07737" w:rsidP="00F07737">
      <w:pPr>
        <w:pStyle w:val="Corps"/>
        <w:keepNext/>
        <w:suppressAutoHyphens/>
        <w:ind w:firstLine="283"/>
        <w:jc w:val="center"/>
        <w:rPr>
          <w:rFonts w:ascii="Arial" w:eastAsia="Arial" w:hAnsi="Arial" w:cs="Arial"/>
          <w:u w:color="000000"/>
          <w:shd w:val="clear" w:color="auto" w:fill="FEFFFF"/>
        </w:rPr>
      </w:pPr>
      <w:r w:rsidRPr="00676CFB">
        <w:rPr>
          <w:rFonts w:ascii="Arial"/>
          <w:i/>
          <w:iCs/>
          <w:u w:color="000000"/>
          <w:shd w:val="clear" w:color="auto" w:fill="FEFFFF"/>
        </w:rPr>
        <w:t>Examens</w:t>
      </w:r>
      <w:r w:rsidRPr="00676CFB">
        <w:rPr>
          <w:u w:color="000000"/>
          <w:shd w:val="clear" w:color="auto" w:fill="FEFFFF"/>
        </w:rPr>
        <w:t> </w:t>
      </w:r>
      <w:r w:rsidRPr="00676CFB">
        <w:rPr>
          <w:rFonts w:ascii="Arial"/>
          <w:u w:color="000000"/>
          <w:shd w:val="clear" w:color="auto" w:fill="FEFFFF"/>
        </w:rPr>
        <w:t>: du 2 mai au 14 mai 2016</w:t>
      </w:r>
    </w:p>
    <w:p w14:paraId="54429DE1" w14:textId="77777777" w:rsidR="00F07737" w:rsidRDefault="00F07737" w:rsidP="00F07737">
      <w:pPr>
        <w:pStyle w:val="Corps"/>
        <w:keepNext/>
        <w:suppressAutoHyphens/>
        <w:ind w:firstLine="283"/>
        <w:jc w:val="center"/>
        <w:rPr>
          <w:rFonts w:ascii="Arial" w:eastAsia="Arial" w:hAnsi="Arial" w:cs="Arial"/>
          <w:u w:color="000000"/>
          <w:shd w:val="clear" w:color="auto" w:fill="FEFFFF"/>
        </w:rPr>
      </w:pPr>
      <w:r w:rsidRPr="00676CFB">
        <w:rPr>
          <w:rFonts w:ascii="Arial"/>
          <w:i/>
          <w:iCs/>
          <w:u w:color="000000"/>
          <w:shd w:val="clear" w:color="auto" w:fill="FEFFFF"/>
        </w:rPr>
        <w:t>Session</w:t>
      </w:r>
      <w:r w:rsidRPr="00676CFB">
        <w:rPr>
          <w:i/>
          <w:iCs/>
          <w:u w:color="000000"/>
          <w:shd w:val="clear" w:color="auto" w:fill="FEFFFF"/>
        </w:rPr>
        <w:t> </w:t>
      </w:r>
      <w:r w:rsidRPr="00676CFB">
        <w:rPr>
          <w:rFonts w:ascii="Arial"/>
          <w:i/>
          <w:iCs/>
          <w:u w:color="000000"/>
          <w:shd w:val="clear" w:color="auto" w:fill="FEFFFF"/>
        </w:rPr>
        <w:t>2 (rattrapages)</w:t>
      </w:r>
      <w:r w:rsidRPr="00676CFB">
        <w:rPr>
          <w:i/>
          <w:iCs/>
          <w:u w:color="000000"/>
          <w:shd w:val="clear" w:color="auto" w:fill="FEFFFF"/>
        </w:rPr>
        <w:t> </w:t>
      </w:r>
      <w:r w:rsidRPr="00676CFB">
        <w:rPr>
          <w:rFonts w:ascii="Arial"/>
          <w:u w:color="000000"/>
          <w:shd w:val="clear" w:color="auto" w:fill="FEFFFF"/>
        </w:rPr>
        <w:t>: du 13 au 30 juin 2016</w:t>
      </w:r>
    </w:p>
    <w:p w14:paraId="36993692" w14:textId="5708A1E6" w:rsidR="00664F80" w:rsidRPr="007550B8" w:rsidRDefault="00664F80" w:rsidP="00664F80">
      <w:pPr>
        <w:spacing w:after="20"/>
        <w:jc w:val="center"/>
        <w:rPr>
          <w:rFonts w:ascii="Arial" w:eastAsia="Arial" w:hAnsi="Arial" w:cs="Arial"/>
          <w:color w:val="000000"/>
          <w:u w:color="000000"/>
          <w:shd w:val="clear" w:color="auto" w:fill="FEFFFF"/>
          <w:lang w:val="fr-FR" w:eastAsia="fr-FR"/>
        </w:rPr>
      </w:pPr>
    </w:p>
    <w:p w14:paraId="2ECF4BEB" w14:textId="77777777" w:rsidR="00664F80" w:rsidRPr="007550B8" w:rsidRDefault="00664F80" w:rsidP="00664F80">
      <w:pPr>
        <w:spacing w:after="20"/>
        <w:jc w:val="both"/>
        <w:rPr>
          <w:rFonts w:ascii="Arial" w:eastAsia="Arial" w:hAnsi="Arial" w:cs="Arial"/>
          <w:color w:val="000000"/>
          <w:u w:color="000000"/>
          <w:shd w:val="clear" w:color="auto" w:fill="FEFFFF"/>
          <w:lang w:val="fr-FR" w:eastAsia="fr-FR"/>
        </w:rPr>
      </w:pPr>
    </w:p>
    <w:p w14:paraId="5A88E373" w14:textId="77777777" w:rsidR="00664F80" w:rsidRPr="00F07737"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i/>
          <w:iCs/>
          <w:color w:val="000000"/>
          <w:kern w:val="3"/>
          <w:u w:color="000000"/>
          <w:shd w:val="clear" w:color="auto" w:fill="FEFFFF"/>
          <w:lang w:val="fr-FR"/>
        </w:rPr>
      </w:pPr>
      <w:r w:rsidRPr="00F07737">
        <w:rPr>
          <w:rFonts w:ascii="Arial" w:eastAsia="Arial" w:hAnsi="Arial" w:cs="Arial"/>
          <w:b/>
          <w:i/>
          <w:iCs/>
          <w:color w:val="000000"/>
          <w:kern w:val="3"/>
          <w:highlight w:val="yellow"/>
          <w:u w:color="000000"/>
          <w:shd w:val="clear" w:color="auto" w:fill="FEFFFF"/>
          <w:lang w:val="fr-FR"/>
        </w:rPr>
        <w:t>THE F01  APPROCHE DES ŒUVRES 2 : du texte à la scène      6 crédits</w:t>
      </w:r>
    </w:p>
    <w:p w14:paraId="508A8CEA"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6E4CDA8D" w14:textId="77777777"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bCs/>
          <w:i/>
          <w:iCs/>
          <w:color w:val="FF0000"/>
          <w:kern w:val="3"/>
          <w:u w:val="single" w:color="000000"/>
          <w:shd w:val="clear" w:color="auto" w:fill="FEFFFF"/>
          <w:lang w:val="fr-FR"/>
        </w:rPr>
      </w:pPr>
      <w:r w:rsidRPr="00F07737">
        <w:rPr>
          <w:rFonts w:ascii="Arial" w:eastAsia="Arial" w:hAnsi="Arial" w:cs="Arial"/>
          <w:b/>
          <w:bCs/>
          <w:i/>
          <w:iCs/>
          <w:color w:val="FF0000"/>
          <w:kern w:val="3"/>
          <w:u w:val="single" w:color="000000"/>
          <w:shd w:val="clear" w:color="auto" w:fill="FEFFFF"/>
          <w:lang w:val="fr-FR"/>
        </w:rPr>
        <w:t>Suivre les 2 cours</w:t>
      </w:r>
    </w:p>
    <w:p w14:paraId="1569427E"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0228AB93" w14:textId="2BD8E498"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b/>
          <w:color w:val="000000"/>
          <w:kern w:val="3"/>
          <w:u w:color="000000"/>
          <w:shd w:val="clear" w:color="auto" w:fill="FEFFFF"/>
          <w:lang w:val="fr-FR"/>
        </w:rPr>
      </w:pPr>
      <w:r w:rsidRPr="00F07737">
        <w:rPr>
          <w:rFonts w:ascii="Arial" w:eastAsia="Arial" w:hAnsi="Arial" w:cs="Arial"/>
          <w:b/>
          <w:color w:val="000000"/>
          <w:kern w:val="3"/>
          <w:highlight w:val="yellow"/>
          <w:u w:color="000000"/>
          <w:shd w:val="clear" w:color="auto" w:fill="FEFFFF"/>
          <w:lang w:val="fr-FR"/>
        </w:rPr>
        <w:t>THE F01</w:t>
      </w:r>
      <w:r w:rsidR="00B56AB7">
        <w:rPr>
          <w:rFonts w:ascii="Arial" w:eastAsia="Arial" w:hAnsi="Arial" w:cs="Arial"/>
          <w:b/>
          <w:color w:val="000000"/>
          <w:kern w:val="3"/>
          <w:highlight w:val="yellow"/>
          <w:u w:color="000000"/>
          <w:shd w:val="clear" w:color="auto" w:fill="FEFFFF"/>
          <w:lang w:val="fr-FR"/>
        </w:rPr>
        <w:t>-A</w:t>
      </w:r>
      <w:r w:rsidRPr="00F07737">
        <w:rPr>
          <w:rFonts w:ascii="Arial" w:eastAsia="Arial" w:hAnsi="Arial" w:cs="Arial"/>
          <w:b/>
          <w:color w:val="000000"/>
          <w:kern w:val="3"/>
          <w:highlight w:val="yellow"/>
          <w:u w:color="000000"/>
          <w:shd w:val="clear" w:color="auto" w:fill="FEFFFF"/>
          <w:lang w:val="fr-FR"/>
        </w:rPr>
        <w:t xml:space="preserve"> Méthodologies d’approche des textes théâtraux contemporains</w:t>
      </w:r>
    </w:p>
    <w:p w14:paraId="6D4AEB09" w14:textId="09159E96" w:rsidR="00664F80" w:rsidRPr="00F0773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00"/>
          <w:kern w:val="3"/>
          <w:u w:color="000000"/>
          <w:shd w:val="clear" w:color="auto" w:fill="FEFFFF"/>
          <w:lang w:val="fr-FR"/>
        </w:rPr>
      </w:pPr>
      <w:r w:rsidRPr="00F07737">
        <w:rPr>
          <w:rFonts w:ascii="Arial" w:eastAsia="Arial" w:hAnsi="Arial" w:cs="Arial"/>
          <w:b/>
          <w:color w:val="000000"/>
          <w:kern w:val="3"/>
          <w:u w:color="000000"/>
          <w:shd w:val="clear" w:color="auto" w:fill="FEFFFF"/>
          <w:lang w:val="fr-FR"/>
        </w:rPr>
        <w:t xml:space="preserve"> Arnaud </w:t>
      </w:r>
      <w:proofErr w:type="spellStart"/>
      <w:r w:rsidRPr="00F07737">
        <w:rPr>
          <w:rFonts w:ascii="Arial" w:eastAsia="Arial" w:hAnsi="Arial" w:cs="Arial"/>
          <w:b/>
          <w:color w:val="000000"/>
          <w:kern w:val="3"/>
          <w:u w:color="000000"/>
          <w:shd w:val="clear" w:color="auto" w:fill="FEFFFF"/>
          <w:lang w:val="fr-FR"/>
        </w:rPr>
        <w:t>Maisetti</w:t>
      </w:r>
      <w:proofErr w:type="spellEnd"/>
      <w:r w:rsidRPr="00F07737">
        <w:rPr>
          <w:rFonts w:ascii="Arial" w:eastAsia="Arial" w:hAnsi="Arial" w:cs="Arial"/>
          <w:b/>
          <w:color w:val="000000"/>
          <w:kern w:val="3"/>
          <w:u w:color="000000"/>
          <w:shd w:val="clear" w:color="auto" w:fill="FEFFFF"/>
          <w:lang w:val="fr-FR"/>
        </w:rPr>
        <w:tab/>
      </w:r>
      <w:r w:rsidRPr="00F07737">
        <w:rPr>
          <w:rFonts w:ascii="Arial" w:eastAsia="Arial" w:hAnsi="Arial" w:cs="Arial"/>
          <w:b/>
          <w:color w:val="000000"/>
          <w:kern w:val="3"/>
          <w:u w:color="000000"/>
          <w:shd w:val="clear" w:color="auto" w:fill="FEFFFF"/>
          <w:lang w:val="fr-FR"/>
        </w:rPr>
        <w:tab/>
      </w:r>
      <w:r w:rsidR="00F07737" w:rsidRPr="00F07737">
        <w:rPr>
          <w:rFonts w:ascii="Arial" w:eastAsia="Arial" w:hAnsi="Arial" w:cs="Arial"/>
          <w:b/>
          <w:color w:val="000000"/>
          <w:kern w:val="3"/>
          <w:u w:color="000000"/>
          <w:shd w:val="clear" w:color="auto" w:fill="FEFFFF"/>
          <w:lang w:val="fr-FR"/>
        </w:rPr>
        <w:t>mercredi</w:t>
      </w:r>
      <w:r w:rsidRPr="00F07737">
        <w:rPr>
          <w:rFonts w:ascii="Arial" w:eastAsia="Arial" w:hAnsi="Arial" w:cs="Arial"/>
          <w:b/>
          <w:color w:val="000000"/>
          <w:kern w:val="3"/>
          <w:u w:color="000000"/>
          <w:shd w:val="clear" w:color="auto" w:fill="FEFFFF"/>
          <w:lang w:val="fr-FR"/>
        </w:rPr>
        <w:t xml:space="preserve"> 11h-13h      </w:t>
      </w:r>
      <w:r w:rsidRPr="00F07737">
        <w:rPr>
          <w:rFonts w:ascii="Arial" w:eastAsia="Arial" w:hAnsi="Arial" w:cs="Arial"/>
          <w:b/>
          <w:color w:val="000000"/>
          <w:kern w:val="3"/>
          <w:u w:color="000000"/>
          <w:shd w:val="clear" w:color="auto" w:fill="FEFFFF"/>
          <w:lang w:val="fr-FR"/>
        </w:rPr>
        <w:tab/>
      </w:r>
      <w:r w:rsidR="007A33BB">
        <w:rPr>
          <w:rFonts w:ascii="Arial" w:eastAsia="Arial" w:hAnsi="Arial" w:cs="Arial"/>
          <w:b/>
          <w:color w:val="000000"/>
          <w:kern w:val="3"/>
          <w:u w:color="000000"/>
          <w:shd w:val="clear" w:color="auto" w:fill="FEFFFF"/>
          <w:lang w:val="fr-FR"/>
        </w:rPr>
        <w:tab/>
      </w:r>
      <w:r w:rsidR="007A33BB">
        <w:rPr>
          <w:rFonts w:ascii="Arial" w:eastAsia="Arial" w:hAnsi="Arial" w:cs="Arial"/>
          <w:b/>
          <w:color w:val="000000"/>
          <w:kern w:val="3"/>
          <w:u w:color="000000"/>
          <w:shd w:val="clear" w:color="auto" w:fill="FEFFFF"/>
          <w:lang w:val="fr-FR"/>
        </w:rPr>
        <w:tab/>
      </w:r>
      <w:r w:rsidRPr="007A33BB">
        <w:rPr>
          <w:rFonts w:ascii="Arial" w:eastAsia="Arial" w:hAnsi="Arial" w:cs="Arial"/>
          <w:b/>
          <w:color w:val="0000FF"/>
          <w:kern w:val="3"/>
          <w:u w:color="000000"/>
          <w:shd w:val="clear" w:color="auto" w:fill="FEFFFF"/>
          <w:lang w:val="fr-FR"/>
        </w:rPr>
        <w:t>Aix, salle</w:t>
      </w:r>
      <w:r w:rsidR="00E85D2D">
        <w:rPr>
          <w:rFonts w:ascii="Arial" w:eastAsia="Arial" w:hAnsi="Arial" w:cs="Arial"/>
          <w:b/>
          <w:color w:val="0000FF"/>
          <w:kern w:val="3"/>
          <w:u w:color="000000"/>
          <w:shd w:val="clear" w:color="auto" w:fill="FEFFFF"/>
          <w:lang w:val="fr-FR"/>
        </w:rPr>
        <w:t> ?</w:t>
      </w:r>
    </w:p>
    <w:p w14:paraId="38941105" w14:textId="77777777" w:rsidR="00B56AB7" w:rsidRPr="00676CFB" w:rsidRDefault="00F07737"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b/>
          <w:bCs/>
          <w:kern w:val="3"/>
          <w:u w:color="000000"/>
          <w:shd w:val="clear" w:color="auto" w:fill="FEFFFF"/>
          <w:lang w:val="fr-FR"/>
        </w:rPr>
      </w:pPr>
      <w:r w:rsidRPr="00676CFB">
        <w:rPr>
          <w:rFonts w:ascii="Arial"/>
          <w:b/>
          <w:bCs/>
          <w:kern w:val="3"/>
          <w:u w:color="000000"/>
          <w:shd w:val="clear" w:color="auto" w:fill="FEFFFF"/>
          <w:lang w:val="fr-FR"/>
        </w:rPr>
        <w:t>Les 27/01, 03/02, 10/02, 24/02, 02/03, 09/03, 16/03, 23/03, 30/03</w:t>
      </w:r>
    </w:p>
    <w:p w14:paraId="4BC022C4" w14:textId="77777777"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On s’efforcera d’apprendre à lire quelques pièces d’auteurs contemporains, qui élaborent des outils d’analyse forgés à leur mesure. Le cours visera en partie à produire ces outils et à les éprouver sur ces textes.</w:t>
      </w:r>
    </w:p>
    <w:p w14:paraId="250295BE" w14:textId="77777777"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 xml:space="preserve">Cette lecture sera conduite suivant une question </w:t>
      </w:r>
      <w:proofErr w:type="spellStart"/>
      <w:r w:rsidRPr="00676CFB">
        <w:rPr>
          <w:rFonts w:ascii="Arial" w:hAnsi="Arial" w:cs="Arial"/>
          <w:kern w:val="3"/>
          <w:sz w:val="20"/>
          <w:szCs w:val="20"/>
          <w:u w:color="000000"/>
          <w:shd w:val="clear" w:color="auto" w:fill="FEFFFF"/>
        </w:rPr>
        <w:t>englobante</w:t>
      </w:r>
      <w:proofErr w:type="spellEnd"/>
      <w:r w:rsidRPr="00676CFB">
        <w:rPr>
          <w:rFonts w:ascii="Arial" w:hAnsi="Arial" w:cs="Arial"/>
          <w:kern w:val="3"/>
          <w:sz w:val="20"/>
          <w:szCs w:val="20"/>
          <w:u w:color="000000"/>
          <w:shd w:val="clear" w:color="auto" w:fill="FEFFFF"/>
        </w:rPr>
        <w:t xml:space="preserve">, celle de la langue et de son rapport problématique avec la scène : ou comment l’enjeu de </w:t>
      </w:r>
      <w:r w:rsidRPr="00676CFB">
        <w:rPr>
          <w:rFonts w:ascii="Arial" w:hAnsi="Arial" w:cs="Arial"/>
          <w:i/>
          <w:iCs/>
          <w:kern w:val="3"/>
          <w:sz w:val="20"/>
          <w:szCs w:val="20"/>
          <w:u w:color="000000"/>
          <w:shd w:val="clear" w:color="auto" w:fill="FEFFFF"/>
        </w:rPr>
        <w:t>l’injouable</w:t>
      </w:r>
      <w:r w:rsidRPr="00676CFB">
        <w:rPr>
          <w:rFonts w:ascii="Arial" w:hAnsi="Arial" w:cs="Arial"/>
          <w:kern w:val="3"/>
          <w:sz w:val="20"/>
          <w:szCs w:val="20"/>
          <w:u w:color="000000"/>
          <w:shd w:val="clear" w:color="auto" w:fill="FEFFFF"/>
        </w:rPr>
        <w:t xml:space="preserve"> pourrait sembler au centre de certaines des propositions d’écriture parmi les plus vives de la scène/littérature contemporaine, tant elles peuvent paraître davantage se lever en défi de la scène qu’en attente de sa formulation adéquate. C’est cette question des limites que nous aborderons — limites syntaxiques autant que scéniques — que nous interrogerons : non pas celles qui réduisent les territoires, mais bien davantage celles qui appellent le franchissement. </w:t>
      </w:r>
    </w:p>
    <w:p w14:paraId="6F375A02" w14:textId="1A3A1BA0"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 xml:space="preserve">Les trois œuvres étudiées sont en lien avec la programmation dans les théâtres d’Aix et de Marseille. Elles vous seront </w:t>
      </w:r>
      <w:proofErr w:type="gramStart"/>
      <w:r w:rsidRPr="00676CFB">
        <w:rPr>
          <w:rFonts w:ascii="Arial" w:hAnsi="Arial" w:cs="Arial"/>
          <w:kern w:val="3"/>
          <w:sz w:val="20"/>
          <w:szCs w:val="20"/>
          <w:u w:color="000000"/>
          <w:shd w:val="clear" w:color="auto" w:fill="FEFFFF"/>
        </w:rPr>
        <w:t>communiqués</w:t>
      </w:r>
      <w:proofErr w:type="gramEnd"/>
      <w:r w:rsidRPr="00676CFB">
        <w:rPr>
          <w:rFonts w:ascii="Arial" w:hAnsi="Arial" w:cs="Arial"/>
          <w:kern w:val="3"/>
          <w:sz w:val="20"/>
          <w:szCs w:val="20"/>
          <w:u w:color="000000"/>
          <w:shd w:val="clear" w:color="auto" w:fill="FEFFFF"/>
        </w:rPr>
        <w:t xml:space="preserve"> à la rentrée de septembre.</w:t>
      </w:r>
    </w:p>
    <w:p w14:paraId="3E18F0D5" w14:textId="614E08E8"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i/>
          <w:iCs/>
          <w:kern w:val="3"/>
          <w:sz w:val="20"/>
          <w:szCs w:val="20"/>
          <w:u w:color="000000"/>
          <w:shd w:val="clear" w:color="auto" w:fill="FEFFFF"/>
        </w:rPr>
      </w:pPr>
      <w:r w:rsidRPr="00676CFB">
        <w:rPr>
          <w:rFonts w:ascii="Arial" w:hAnsi="Arial" w:cs="Arial"/>
          <w:b/>
          <w:bCs/>
          <w:i/>
          <w:iCs/>
          <w:kern w:val="3"/>
          <w:sz w:val="20"/>
          <w:szCs w:val="20"/>
          <w:u w:color="000000"/>
          <w:shd w:val="clear" w:color="auto" w:fill="FEFFFF"/>
        </w:rPr>
        <w:t xml:space="preserve">Évaluation : </w:t>
      </w:r>
      <w:r w:rsidRPr="00676CFB">
        <w:rPr>
          <w:rFonts w:ascii="Arial" w:hAnsi="Arial" w:cs="Arial"/>
          <w:i/>
          <w:iCs/>
          <w:kern w:val="3"/>
          <w:sz w:val="20"/>
          <w:szCs w:val="20"/>
          <w:u w:color="000000"/>
          <w:shd w:val="clear" w:color="auto" w:fill="FEFFFF"/>
        </w:rPr>
        <w:t xml:space="preserve">Examen sur table (4 h) </w:t>
      </w:r>
      <w:r w:rsidRPr="00676CFB">
        <w:rPr>
          <w:rFonts w:ascii="Arial" w:eastAsia="Arial" w:hAnsi="Arial" w:cs="Arial"/>
          <w:i/>
          <w:iCs/>
          <w:kern w:val="3"/>
          <w:sz w:val="20"/>
          <w:szCs w:val="20"/>
          <w:u w:color="000000"/>
          <w:shd w:val="clear" w:color="auto" w:fill="FEFFFF"/>
        </w:rPr>
        <w:t>Commentaire compos</w:t>
      </w:r>
      <w:r w:rsidRPr="00676CFB">
        <w:rPr>
          <w:rFonts w:ascii="Arial" w:hAnsi="Arial" w:cs="Arial"/>
          <w:i/>
          <w:iCs/>
          <w:kern w:val="3"/>
          <w:sz w:val="20"/>
          <w:szCs w:val="20"/>
          <w:u w:color="000000"/>
          <w:shd w:val="clear" w:color="auto" w:fill="FEFFFF"/>
        </w:rPr>
        <w:t xml:space="preserve">é d’un extrait d’un texte dramatique contemporain </w:t>
      </w:r>
    </w:p>
    <w:p w14:paraId="6EF43106"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71C6AFD2"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6E53F263" w14:textId="6050169E" w:rsidR="00664F80" w:rsidRPr="00B56AB7" w:rsidRDefault="00664F80" w:rsidP="00664F8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132"/>
        </w:tabs>
        <w:suppressAutoHyphens/>
        <w:spacing w:after="20"/>
        <w:jc w:val="both"/>
        <w:outlineLvl w:val="5"/>
        <w:rPr>
          <w:rFonts w:ascii="Arial" w:eastAsia="Arial Bold" w:hAnsi="Arial" w:cs="Arial"/>
          <w:b/>
          <w:color w:val="000000"/>
          <w:kern w:val="3"/>
          <w:highlight w:val="yellow"/>
          <w:u w:color="000000"/>
          <w:shd w:val="clear" w:color="auto" w:fill="FEFFFF"/>
          <w:lang w:val="fr-FR"/>
        </w:rPr>
      </w:pPr>
      <w:r w:rsidRPr="00B56AB7">
        <w:rPr>
          <w:rFonts w:ascii="Arial" w:eastAsia="Arial" w:hAnsi="Arial" w:cs="Arial"/>
          <w:b/>
          <w:color w:val="000000"/>
          <w:kern w:val="3"/>
          <w:highlight w:val="yellow"/>
          <w:u w:color="000000"/>
          <w:shd w:val="clear" w:color="auto" w:fill="FEFFFF"/>
          <w:lang w:val="fr-FR"/>
        </w:rPr>
        <w:t>THE F01</w:t>
      </w:r>
      <w:r w:rsidR="00B56AB7">
        <w:rPr>
          <w:rFonts w:ascii="Arial" w:eastAsia="Arial" w:hAnsi="Arial" w:cs="Arial"/>
          <w:b/>
          <w:color w:val="000000"/>
          <w:kern w:val="3"/>
          <w:highlight w:val="yellow"/>
          <w:u w:color="000000"/>
          <w:shd w:val="clear" w:color="auto" w:fill="FEFFFF"/>
          <w:lang w:val="fr-FR"/>
        </w:rPr>
        <w:t>-B</w:t>
      </w:r>
      <w:r w:rsidRPr="00B56AB7">
        <w:rPr>
          <w:rFonts w:ascii="Arial" w:eastAsia="Arial" w:hAnsi="Arial" w:cs="Arial"/>
          <w:b/>
          <w:color w:val="000000"/>
          <w:kern w:val="3"/>
          <w:highlight w:val="yellow"/>
          <w:u w:color="000000"/>
          <w:shd w:val="clear" w:color="auto" w:fill="FEFFFF"/>
          <w:lang w:val="fr-FR"/>
        </w:rPr>
        <w:t xml:space="preserve">  Atelier d’expérimentation dramaturgique</w:t>
      </w:r>
    </w:p>
    <w:p w14:paraId="029533B1" w14:textId="4D0EA3A6" w:rsidR="00B56AB7" w:rsidRPr="00676CFB" w:rsidRDefault="00664F80" w:rsidP="00B56A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00"/>
          <w:kern w:val="3"/>
          <w:u w:color="000000"/>
          <w:shd w:val="clear" w:color="auto" w:fill="FEFFFF"/>
        </w:rPr>
      </w:pPr>
      <w:r w:rsidRPr="00676CFB">
        <w:rPr>
          <w:rFonts w:ascii="Arial" w:eastAsia="Arial" w:hAnsi="Arial" w:cs="Arial"/>
          <w:b/>
          <w:color w:val="000000"/>
          <w:kern w:val="3"/>
          <w:highlight w:val="yellow"/>
          <w:u w:color="000000"/>
          <w:shd w:val="clear" w:color="auto" w:fill="FEFFFF"/>
        </w:rPr>
        <w:t>(THE F01</w:t>
      </w:r>
      <w:r w:rsidR="00B56AB7" w:rsidRPr="00676CFB">
        <w:rPr>
          <w:rFonts w:ascii="Arial" w:eastAsia="Arial" w:hAnsi="Arial" w:cs="Arial"/>
          <w:b/>
          <w:color w:val="000000"/>
          <w:kern w:val="3"/>
          <w:highlight w:val="yellow"/>
          <w:u w:color="000000"/>
          <w:shd w:val="clear" w:color="auto" w:fill="FEFFFF"/>
        </w:rPr>
        <w:t>-C</w:t>
      </w:r>
      <w:r w:rsidRPr="00676CFB">
        <w:rPr>
          <w:rFonts w:ascii="Arial" w:eastAsia="Arial" w:hAnsi="Arial" w:cs="Arial"/>
          <w:b/>
          <w:color w:val="000000"/>
          <w:kern w:val="3"/>
          <w:highlight w:val="yellow"/>
          <w:u w:color="000000"/>
          <w:shd w:val="clear" w:color="auto" w:fill="FEFFFF"/>
        </w:rPr>
        <w:t xml:space="preserve"> pour ERAC)</w:t>
      </w:r>
    </w:p>
    <w:p w14:paraId="0D063A9C" w14:textId="2A6C1AB7" w:rsidR="00B56AB7" w:rsidRDefault="00B56AB7" w:rsidP="00B56A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bCs/>
          <w:kern w:val="3"/>
          <w:u w:color="000000"/>
          <w:shd w:val="clear" w:color="auto" w:fill="FEFFFF"/>
          <w:lang w:val="fr-FR"/>
        </w:rPr>
      </w:pPr>
      <w:r w:rsidRPr="00676CFB">
        <w:rPr>
          <w:rFonts w:ascii="Arial" w:eastAsia="Arial" w:hAnsi="Arial" w:cs="Arial"/>
          <w:b/>
          <w:bCs/>
          <w:kern w:val="3"/>
          <w:u w:color="000000"/>
          <w:shd w:val="clear" w:color="auto" w:fill="FEFFFF"/>
          <w:lang w:val="fr-FR"/>
        </w:rPr>
        <w:t>Atelier mutualis</w:t>
      </w:r>
      <w:r w:rsidRPr="00676CFB">
        <w:rPr>
          <w:rFonts w:ascii="Arial" w:hAnsi="Arial" w:cs="Arial"/>
          <w:b/>
          <w:bCs/>
          <w:kern w:val="3"/>
          <w:u w:color="000000"/>
          <w:shd w:val="clear" w:color="auto" w:fill="FEFFFF"/>
          <w:lang w:val="fr-FR"/>
        </w:rPr>
        <w:t xml:space="preserve">é avec les Élèves-Acteurs de l’ÉRAC (de Première Année) </w:t>
      </w:r>
    </w:p>
    <w:p w14:paraId="430334AF" w14:textId="3D6771C5"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u w:color="000000"/>
          <w:shd w:val="clear" w:color="auto" w:fill="FEFFFF"/>
        </w:rPr>
      </w:pPr>
      <w:r>
        <w:rPr>
          <w:rFonts w:ascii="Arial" w:eastAsia="Arial" w:hAnsi="Arial" w:cs="Arial"/>
          <w:b/>
          <w:bCs/>
          <w:kern w:val="3"/>
          <w:u w:color="000000"/>
          <w:shd w:val="clear" w:color="auto" w:fill="FEFFFF"/>
        </w:rPr>
        <w:t>Du mardi 19 janvier au samedi 23 janvier 2016 (10</w:t>
      </w:r>
      <w:r>
        <w:rPr>
          <w:rFonts w:ascii="Arial"/>
          <w:b/>
          <w:bCs/>
          <w:kern w:val="3"/>
          <w:u w:color="000000"/>
          <w:shd w:val="clear" w:color="auto" w:fill="FEFFFF"/>
        </w:rPr>
        <w:t>h-</w:t>
      </w:r>
      <w:r>
        <w:rPr>
          <w:b/>
          <w:bCs/>
          <w:kern w:val="3"/>
          <w:u w:color="000000"/>
          <w:shd w:val="clear" w:color="auto" w:fill="FEFFFF"/>
        </w:rPr>
        <w:t xml:space="preserve"> </w:t>
      </w:r>
      <w:r>
        <w:rPr>
          <w:rFonts w:ascii="Arial"/>
          <w:b/>
          <w:bCs/>
          <w:kern w:val="3"/>
          <w:u w:color="000000"/>
          <w:shd w:val="clear" w:color="auto" w:fill="FEFFFF"/>
        </w:rPr>
        <w:t>18h) [semaine banalis</w:t>
      </w:r>
      <w:r>
        <w:rPr>
          <w:b/>
          <w:bCs/>
          <w:kern w:val="3"/>
          <w:u w:color="000000"/>
          <w:shd w:val="clear" w:color="auto" w:fill="FEFFFF"/>
        </w:rPr>
        <w:t>é</w:t>
      </w:r>
      <w:r>
        <w:rPr>
          <w:rFonts w:ascii="Arial"/>
          <w:b/>
          <w:bCs/>
          <w:kern w:val="3"/>
          <w:u w:color="000000"/>
          <w:shd w:val="clear" w:color="auto" w:fill="FEFFFF"/>
        </w:rPr>
        <w:t>e]</w:t>
      </w:r>
    </w:p>
    <w:p w14:paraId="07E5D32E" w14:textId="36B82A98"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i/>
          <w:iCs/>
          <w:kern w:val="3"/>
          <w:u w:val="single" w:color="000000"/>
          <w:shd w:val="clear" w:color="auto" w:fill="FEFFFF"/>
        </w:rPr>
      </w:pPr>
      <w:r>
        <w:rPr>
          <w:rFonts w:ascii="Arial"/>
          <w:i/>
          <w:iCs/>
          <w:kern w:val="3"/>
          <w:u w:color="000000"/>
          <w:shd w:val="clear" w:color="auto" w:fill="FEFFFF"/>
        </w:rPr>
        <w:t>Deux ateliers</w:t>
      </w:r>
      <w:r>
        <w:rPr>
          <w:i/>
          <w:iCs/>
          <w:kern w:val="3"/>
          <w:u w:color="000000"/>
          <w:shd w:val="clear" w:color="auto" w:fill="FEFFFF"/>
        </w:rPr>
        <w:t> </w:t>
      </w:r>
      <w:r>
        <w:rPr>
          <w:rFonts w:ascii="Arial"/>
          <w:i/>
          <w:iCs/>
          <w:kern w:val="3"/>
          <w:u w:color="000000"/>
          <w:shd w:val="clear" w:color="auto" w:fill="FEFFFF"/>
        </w:rPr>
        <w:t>: L</w:t>
      </w:r>
      <w:r>
        <w:rPr>
          <w:i/>
          <w:iCs/>
          <w:kern w:val="3"/>
          <w:u w:color="000000"/>
          <w:shd w:val="clear" w:color="auto" w:fill="FEFFFF"/>
        </w:rPr>
        <w:t>’</w:t>
      </w:r>
      <w:r>
        <w:rPr>
          <w:rFonts w:ascii="Arial"/>
          <w:i/>
          <w:iCs/>
          <w:kern w:val="3"/>
          <w:u w:color="000000"/>
          <w:shd w:val="clear" w:color="auto" w:fill="FEFFFF"/>
        </w:rPr>
        <w:t>un conduit par un enseignant de l</w:t>
      </w:r>
      <w:r>
        <w:rPr>
          <w:i/>
          <w:iCs/>
          <w:kern w:val="3"/>
          <w:u w:color="000000"/>
          <w:shd w:val="clear" w:color="auto" w:fill="FEFFFF"/>
        </w:rPr>
        <w:t>’</w:t>
      </w:r>
      <w:r>
        <w:rPr>
          <w:rFonts w:ascii="Arial"/>
          <w:i/>
          <w:iCs/>
          <w:kern w:val="3"/>
          <w:u w:color="000000"/>
          <w:shd w:val="clear" w:color="auto" w:fill="FEFFFF"/>
        </w:rPr>
        <w:t>universit</w:t>
      </w:r>
      <w:r>
        <w:rPr>
          <w:i/>
          <w:iCs/>
          <w:kern w:val="3"/>
          <w:u w:color="000000"/>
          <w:shd w:val="clear" w:color="auto" w:fill="FEFFFF"/>
        </w:rPr>
        <w:t>é</w:t>
      </w:r>
      <w:r>
        <w:rPr>
          <w:rFonts w:ascii="Arial"/>
          <w:i/>
          <w:iCs/>
          <w:kern w:val="3"/>
          <w:u w:color="000000"/>
          <w:shd w:val="clear" w:color="auto" w:fill="FEFFFF"/>
        </w:rPr>
        <w:t>, l</w:t>
      </w:r>
      <w:r>
        <w:rPr>
          <w:i/>
          <w:iCs/>
          <w:kern w:val="3"/>
          <w:u w:color="000000"/>
          <w:shd w:val="clear" w:color="auto" w:fill="FEFFFF"/>
        </w:rPr>
        <w:t>’</w:t>
      </w:r>
      <w:r>
        <w:rPr>
          <w:rFonts w:ascii="Arial"/>
          <w:i/>
          <w:iCs/>
          <w:kern w:val="3"/>
          <w:u w:color="000000"/>
          <w:shd w:val="clear" w:color="auto" w:fill="FEFFFF"/>
        </w:rPr>
        <w:t>autre par un metteur en sc</w:t>
      </w:r>
      <w:r>
        <w:rPr>
          <w:i/>
          <w:iCs/>
          <w:kern w:val="3"/>
          <w:u w:color="000000"/>
          <w:shd w:val="clear" w:color="auto" w:fill="FEFFFF"/>
        </w:rPr>
        <w:t>è</w:t>
      </w:r>
      <w:r>
        <w:rPr>
          <w:rFonts w:ascii="Arial"/>
          <w:i/>
          <w:iCs/>
          <w:kern w:val="3"/>
          <w:u w:color="000000"/>
          <w:shd w:val="clear" w:color="auto" w:fill="FEFFFF"/>
        </w:rPr>
        <w:t>ne sollicit</w:t>
      </w:r>
      <w:r>
        <w:rPr>
          <w:i/>
          <w:iCs/>
          <w:kern w:val="3"/>
          <w:u w:color="000000"/>
          <w:shd w:val="clear" w:color="auto" w:fill="FEFFFF"/>
        </w:rPr>
        <w:t>é</w:t>
      </w:r>
      <w:r>
        <w:rPr>
          <w:i/>
          <w:iCs/>
          <w:kern w:val="3"/>
          <w:u w:color="000000"/>
          <w:shd w:val="clear" w:color="auto" w:fill="FEFFFF"/>
        </w:rPr>
        <w:t xml:space="preserve"> </w:t>
      </w:r>
      <w:r>
        <w:rPr>
          <w:rFonts w:ascii="Arial"/>
          <w:i/>
          <w:iCs/>
          <w:kern w:val="3"/>
          <w:u w:color="000000"/>
          <w:shd w:val="clear" w:color="auto" w:fill="FEFFFF"/>
        </w:rPr>
        <w:t>par l</w:t>
      </w:r>
      <w:r>
        <w:rPr>
          <w:i/>
          <w:iCs/>
          <w:kern w:val="3"/>
          <w:u w:color="000000"/>
          <w:shd w:val="clear" w:color="auto" w:fill="FEFFFF"/>
        </w:rPr>
        <w:t>’</w:t>
      </w:r>
      <w:r>
        <w:rPr>
          <w:rFonts w:ascii="Arial"/>
          <w:i/>
          <w:iCs/>
          <w:kern w:val="3"/>
          <w:u w:color="000000"/>
          <w:shd w:val="clear" w:color="auto" w:fill="FEFFFF"/>
        </w:rPr>
        <w:t>ERAC.</w:t>
      </w:r>
      <w:r>
        <w:rPr>
          <w:rFonts w:ascii="Arial"/>
          <w:i/>
          <w:iCs/>
          <w:kern w:val="3"/>
          <w:u w:color="000000"/>
          <w:shd w:val="clear" w:color="auto" w:fill="FEFFFF"/>
        </w:rPr>
        <w:tab/>
      </w:r>
      <w:r w:rsidRPr="00B56AB7">
        <w:rPr>
          <w:rFonts w:ascii="Arial"/>
          <w:b/>
          <w:iCs/>
          <w:kern w:val="3"/>
          <w:shd w:val="clear" w:color="auto" w:fill="FEFFFF"/>
        </w:rPr>
        <w:t>Choisir un des deux ateliers</w:t>
      </w:r>
      <w:r>
        <w:rPr>
          <w:rFonts w:ascii="Arial"/>
          <w:i/>
          <w:iCs/>
          <w:kern w:val="3"/>
          <w:u w:val="single" w:color="000000"/>
          <w:shd w:val="clear" w:color="auto" w:fill="FEFFFF"/>
        </w:rPr>
        <w:t xml:space="preserve"> </w:t>
      </w:r>
    </w:p>
    <w:p w14:paraId="555EE1E1" w14:textId="77777777"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i/>
          <w:iCs/>
          <w:kern w:val="3"/>
          <w:u w:val="single" w:color="000000"/>
          <w:shd w:val="clear" w:color="auto" w:fill="FEFFFF"/>
        </w:rPr>
      </w:pPr>
    </w:p>
    <w:p w14:paraId="57383A02" w14:textId="2F480649"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u w:color="000000"/>
          <w:shd w:val="clear" w:color="auto" w:fill="FEFFFF"/>
        </w:rPr>
      </w:pPr>
      <w:r w:rsidRPr="00676CFB">
        <w:rPr>
          <w:rFonts w:ascii="Arial"/>
          <w:highlight w:val="yellow"/>
          <w:u w:color="000000"/>
        </w:rPr>
        <w:t>ATELIER</w:t>
      </w:r>
      <w:r w:rsidRPr="00676CFB">
        <w:rPr>
          <w:highlight w:val="yellow"/>
          <w:u w:color="000000"/>
        </w:rPr>
        <w:t> </w:t>
      </w:r>
      <w:r w:rsidRPr="00676CFB">
        <w:rPr>
          <w:rFonts w:ascii="Arial"/>
          <w:highlight w:val="yellow"/>
          <w:u w:color="000000"/>
        </w:rPr>
        <w:t>1</w:t>
      </w:r>
      <w:r w:rsidRPr="00676CFB">
        <w:rPr>
          <w:rFonts w:ascii="Arial"/>
          <w:u w:color="000000"/>
        </w:rPr>
        <w:t xml:space="preserve">. </w:t>
      </w:r>
      <w:r w:rsidRPr="00676CFB">
        <w:rPr>
          <w:u w:color="000000"/>
        </w:rPr>
        <w:t>« </w:t>
      </w:r>
      <w:r w:rsidRPr="00676CFB">
        <w:rPr>
          <w:rFonts w:ascii="Arial"/>
          <w:u w:color="000000"/>
        </w:rPr>
        <w:t>Qu</w:t>
      </w:r>
      <w:r w:rsidRPr="00676CFB">
        <w:rPr>
          <w:u w:color="000000"/>
        </w:rPr>
        <w:t>’</w:t>
      </w:r>
      <w:r w:rsidRPr="00676CFB">
        <w:rPr>
          <w:rFonts w:ascii="Arial"/>
          <w:u w:color="000000"/>
        </w:rPr>
        <w:t>est-ce qu</w:t>
      </w:r>
      <w:r w:rsidRPr="00676CFB">
        <w:rPr>
          <w:u w:color="000000"/>
        </w:rPr>
        <w:t>’</w:t>
      </w:r>
      <w:r w:rsidRPr="00676CFB">
        <w:rPr>
          <w:rFonts w:ascii="Arial"/>
          <w:u w:color="000000"/>
        </w:rPr>
        <w:t>on va faire avec un monde pareil</w:t>
      </w:r>
      <w:r w:rsidRPr="00676CFB">
        <w:rPr>
          <w:u w:color="000000"/>
        </w:rPr>
        <w:t>… »</w:t>
      </w:r>
      <w:r w:rsidRPr="00676CFB">
        <w:rPr>
          <w:rFonts w:ascii="Arial" w:eastAsia="Arial" w:hAnsi="Arial" w:cs="Arial"/>
          <w:u w:color="000000"/>
        </w:rPr>
        <w:tab/>
      </w:r>
      <w:r w:rsidRPr="00A90AF8">
        <w:rPr>
          <w:rFonts w:ascii="Arial"/>
          <w:b/>
          <w:bCs/>
          <w:kern w:val="3"/>
          <w:u w:color="000000"/>
          <w:shd w:val="clear" w:color="auto" w:fill="FEFFFF"/>
        </w:rPr>
        <w:t xml:space="preserve">Arnaud </w:t>
      </w:r>
      <w:proofErr w:type="spellStart"/>
      <w:r w:rsidRPr="00A90AF8">
        <w:rPr>
          <w:rFonts w:ascii="Arial"/>
          <w:b/>
          <w:bCs/>
          <w:kern w:val="3"/>
          <w:u w:color="000000"/>
          <w:shd w:val="clear" w:color="auto" w:fill="FEFFFF"/>
        </w:rPr>
        <w:t>Maisetti</w:t>
      </w:r>
      <w:proofErr w:type="spellEnd"/>
    </w:p>
    <w:p w14:paraId="26AD228A" w14:textId="77777777"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u w:color="000000"/>
          <w:shd w:val="clear" w:color="auto" w:fill="FEFFFF"/>
        </w:rPr>
      </w:pPr>
      <w:r w:rsidRPr="00676CFB">
        <w:rPr>
          <w:rFonts w:ascii="Arial"/>
          <w:kern w:val="3"/>
          <w:u w:color="000000"/>
          <w:shd w:val="clear" w:color="auto" w:fill="FEFFFF"/>
        </w:rPr>
        <w:t>L</w:t>
      </w:r>
      <w:r w:rsidRPr="00676CFB">
        <w:rPr>
          <w:kern w:val="3"/>
          <w:u w:color="000000"/>
          <w:shd w:val="clear" w:color="auto" w:fill="FEFFFF"/>
        </w:rPr>
        <w:t>’</w:t>
      </w:r>
      <w:r w:rsidRPr="00676CFB">
        <w:rPr>
          <w:rFonts w:ascii="Arial"/>
          <w:kern w:val="3"/>
          <w:u w:color="000000"/>
          <w:shd w:val="clear" w:color="auto" w:fill="FEFFFF"/>
        </w:rPr>
        <w:t>atelier proposera une exploration en jeu d</w:t>
      </w:r>
      <w:r w:rsidRPr="00676CFB">
        <w:rPr>
          <w:kern w:val="3"/>
          <w:u w:color="000000"/>
          <w:shd w:val="clear" w:color="auto" w:fill="FEFFFF"/>
        </w:rPr>
        <w:t>’</w:t>
      </w:r>
      <w:r w:rsidRPr="00676CFB">
        <w:rPr>
          <w:rFonts w:ascii="Arial"/>
          <w:kern w:val="3"/>
          <w:u w:color="000000"/>
          <w:shd w:val="clear" w:color="auto" w:fill="FEFFFF"/>
        </w:rPr>
        <w:t xml:space="preserve">une </w:t>
      </w:r>
      <w:r w:rsidRPr="00676CFB">
        <w:rPr>
          <w:kern w:val="3"/>
          <w:u w:color="000000"/>
          <w:shd w:val="clear" w:color="auto" w:fill="FEFFFF"/>
        </w:rPr>
        <w:t>œ</w:t>
      </w:r>
      <w:r w:rsidRPr="00676CFB">
        <w:rPr>
          <w:rFonts w:ascii="Arial"/>
          <w:kern w:val="3"/>
          <w:u w:color="000000"/>
          <w:shd w:val="clear" w:color="auto" w:fill="FEFFFF"/>
        </w:rPr>
        <w:t>uvre majeure de l</w:t>
      </w:r>
      <w:r w:rsidRPr="00676CFB">
        <w:rPr>
          <w:kern w:val="3"/>
          <w:u w:color="000000"/>
          <w:shd w:val="clear" w:color="auto" w:fill="FEFFFF"/>
        </w:rPr>
        <w:t>’é</w:t>
      </w:r>
      <w:r w:rsidRPr="00676CFB">
        <w:rPr>
          <w:rFonts w:ascii="Arial"/>
          <w:kern w:val="3"/>
          <w:u w:color="000000"/>
          <w:shd w:val="clear" w:color="auto" w:fill="FEFFFF"/>
        </w:rPr>
        <w:t>crivain su</w:t>
      </w:r>
      <w:r w:rsidRPr="00676CFB">
        <w:rPr>
          <w:kern w:val="3"/>
          <w:u w:color="000000"/>
          <w:shd w:val="clear" w:color="auto" w:fill="FEFFFF"/>
        </w:rPr>
        <w:t>é</w:t>
      </w:r>
      <w:r w:rsidRPr="00676CFB">
        <w:rPr>
          <w:rFonts w:ascii="Arial"/>
          <w:kern w:val="3"/>
          <w:u w:color="000000"/>
          <w:shd w:val="clear" w:color="auto" w:fill="FEFFFF"/>
        </w:rPr>
        <w:t xml:space="preserve">dois Lars </w:t>
      </w:r>
      <w:proofErr w:type="spellStart"/>
      <w:r w:rsidRPr="00676CFB">
        <w:rPr>
          <w:rFonts w:ascii="Arial"/>
          <w:kern w:val="3"/>
          <w:u w:color="000000"/>
          <w:shd w:val="clear" w:color="auto" w:fill="FEFFFF"/>
        </w:rPr>
        <w:t>Noren</w:t>
      </w:r>
      <w:proofErr w:type="spellEnd"/>
      <w:r w:rsidRPr="00676CFB">
        <w:rPr>
          <w:kern w:val="3"/>
          <w:u w:color="000000"/>
          <w:shd w:val="clear" w:color="auto" w:fill="FEFFFF"/>
        </w:rPr>
        <w:t> </w:t>
      </w:r>
      <w:r w:rsidRPr="00676CFB">
        <w:rPr>
          <w:rFonts w:ascii="Arial"/>
          <w:kern w:val="3"/>
          <w:u w:color="000000"/>
          <w:shd w:val="clear" w:color="auto" w:fill="FEFFFF"/>
        </w:rPr>
        <w:t xml:space="preserve">: </w:t>
      </w:r>
      <w:r w:rsidRPr="00676CFB">
        <w:rPr>
          <w:rFonts w:ascii="Arial"/>
          <w:i/>
          <w:iCs/>
          <w:kern w:val="3"/>
          <w:u w:color="000000"/>
          <w:shd w:val="clear" w:color="auto" w:fill="FEFFFF"/>
        </w:rPr>
        <w:t>Cat</w:t>
      </w:r>
      <w:r w:rsidRPr="00676CFB">
        <w:rPr>
          <w:i/>
          <w:iCs/>
          <w:kern w:val="3"/>
          <w:u w:color="000000"/>
          <w:shd w:val="clear" w:color="auto" w:fill="FEFFFF"/>
        </w:rPr>
        <w:t>é</w:t>
      </w:r>
      <w:r w:rsidRPr="00676CFB">
        <w:rPr>
          <w:rFonts w:ascii="Arial"/>
          <w:i/>
          <w:iCs/>
          <w:kern w:val="3"/>
          <w:u w:color="000000"/>
          <w:shd w:val="clear" w:color="auto" w:fill="FEFFFF"/>
        </w:rPr>
        <w:t>gorie</w:t>
      </w:r>
      <w:r w:rsidRPr="00676CFB">
        <w:rPr>
          <w:i/>
          <w:iCs/>
          <w:kern w:val="3"/>
          <w:u w:color="000000"/>
          <w:shd w:val="clear" w:color="auto" w:fill="FEFFFF"/>
        </w:rPr>
        <w:t> </w:t>
      </w:r>
      <w:r w:rsidRPr="00676CFB">
        <w:rPr>
          <w:rFonts w:ascii="Arial"/>
          <w:i/>
          <w:iCs/>
          <w:kern w:val="3"/>
          <w:u w:color="000000"/>
          <w:shd w:val="clear" w:color="auto" w:fill="FEFFFF"/>
        </w:rPr>
        <w:t>3.1.</w:t>
      </w:r>
      <w:r w:rsidRPr="00676CFB">
        <w:rPr>
          <w:rFonts w:ascii="Arial"/>
          <w:kern w:val="3"/>
          <w:u w:color="000000"/>
          <w:shd w:val="clear" w:color="auto" w:fill="FEFFFF"/>
        </w:rPr>
        <w:t xml:space="preserve"> </w:t>
      </w:r>
    </w:p>
    <w:p w14:paraId="5B12CE30" w14:textId="77777777"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kern w:val="3"/>
          <w:u w:color="000000"/>
          <w:shd w:val="clear" w:color="auto" w:fill="FEFFFF"/>
        </w:rPr>
      </w:pPr>
    </w:p>
    <w:p w14:paraId="05A69B3F" w14:textId="77777777"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La lecture de cette pièce sera l’occasion d’un atelier doublement dramaturgique : l’approche de la singularité de cette écriture contemporaine à la table sera l’appui d’une expérimentation de ces possibles scéniques, visant à un travail dramaturgique du plateau. En tout, c’est l’enjeu central de l’interprétation qui nous guidera : interprétation textuelle et scénique.</w:t>
      </w:r>
    </w:p>
    <w:p w14:paraId="639E7802" w14:textId="77777777" w:rsidR="00B56AB7" w:rsidRPr="00676CFB"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sz w:val="20"/>
          <w:szCs w:val="20"/>
          <w:u w:color="000000"/>
        </w:rPr>
      </w:pPr>
      <w:r w:rsidRPr="00676CFB">
        <w:rPr>
          <w:rFonts w:ascii="Arial" w:hAnsi="Arial" w:cs="Arial"/>
          <w:i/>
          <w:iCs/>
          <w:sz w:val="20"/>
          <w:szCs w:val="20"/>
          <w:u w:color="000000"/>
        </w:rPr>
        <w:t>Catégorie 3.1</w:t>
      </w:r>
      <w:r w:rsidRPr="00676CFB">
        <w:rPr>
          <w:rFonts w:ascii="Arial" w:hAnsi="Arial" w:cs="Arial"/>
          <w:sz w:val="20"/>
          <w:szCs w:val="20"/>
          <w:u w:color="000000"/>
        </w:rPr>
        <w:t xml:space="preserve"> de Lars </w:t>
      </w:r>
      <w:proofErr w:type="spellStart"/>
      <w:r w:rsidRPr="00676CFB">
        <w:rPr>
          <w:rFonts w:ascii="Arial" w:hAnsi="Arial" w:cs="Arial"/>
          <w:sz w:val="20"/>
          <w:szCs w:val="20"/>
          <w:u w:color="000000"/>
        </w:rPr>
        <w:t>Norén</w:t>
      </w:r>
      <w:proofErr w:type="spellEnd"/>
      <w:r w:rsidRPr="00676CFB">
        <w:rPr>
          <w:rFonts w:ascii="Arial" w:hAnsi="Arial" w:cs="Arial"/>
          <w:sz w:val="20"/>
          <w:szCs w:val="20"/>
          <w:u w:color="000000"/>
        </w:rPr>
        <w:t xml:space="preserve">, est une auscultation quasi ethnographique des marges sociales. Le titre désigne la case réservée aux cas sociaux dans les formulaires de l’administration suédoise. Dans la pièce, alcooliques, drogués, prostitués, psychotiques, SDF, chômeurs peuplent </w:t>
      </w:r>
      <w:proofErr w:type="spellStart"/>
      <w:r w:rsidRPr="00676CFB">
        <w:rPr>
          <w:rFonts w:ascii="Arial" w:hAnsi="Arial" w:cs="Arial"/>
          <w:sz w:val="20"/>
          <w:szCs w:val="20"/>
          <w:u w:color="000000"/>
        </w:rPr>
        <w:t>Sergelstorg</w:t>
      </w:r>
      <w:proofErr w:type="spellEnd"/>
      <w:r w:rsidRPr="00676CFB">
        <w:rPr>
          <w:rFonts w:ascii="Arial" w:hAnsi="Arial" w:cs="Arial"/>
          <w:sz w:val="20"/>
          <w:szCs w:val="20"/>
          <w:u w:color="000000"/>
        </w:rPr>
        <w:t xml:space="preserve">, une place du centre de Stockholm. Les personnages, en panne d’existence et d’histoire, baignent dans une réalité qui, à la manière d’un acide, les dépersonnalise et fait de la scène le lieu où ils viennent se dissoudre. Ou peut-être se sauver ? </w:t>
      </w:r>
      <w:r w:rsidRPr="00676CFB">
        <w:rPr>
          <w:rFonts w:ascii="Arial" w:hAnsi="Arial" w:cs="Arial"/>
          <w:sz w:val="20"/>
          <w:szCs w:val="20"/>
          <w:u w:color="000000"/>
        </w:rPr>
        <w:lastRenderedPageBreak/>
        <w:t xml:space="preserve">C’est la question qu’il faudra poser, en envisageant cette pièce non comme un témoignage documentaire, mais comme une œuvre poétique élaborant une hypothèse théâtrale : la scène à la fois comme espace marginal et territoire d’expérimentation du corps, hypothèse visant à mettre à l’épreuve le monde et l’acteur qui prend le risque de lever sur la scène et en lui son allégorie. </w:t>
      </w:r>
    </w:p>
    <w:p w14:paraId="6FE6B388" w14:textId="77777777" w:rsidR="00B56AB7" w:rsidRPr="00676CFB"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hAnsi="Arial" w:cs="Arial"/>
          <w:sz w:val="20"/>
          <w:szCs w:val="20"/>
          <w:u w:color="000000"/>
        </w:rPr>
      </w:pPr>
      <w:r w:rsidRPr="00676CFB">
        <w:rPr>
          <w:rFonts w:ascii="Arial" w:hAnsi="Arial" w:cs="Arial"/>
          <w:sz w:val="20"/>
          <w:szCs w:val="20"/>
          <w:u w:color="000000"/>
        </w:rPr>
        <w:t xml:space="preserve">Dans cet atelier d’expérimentation, chaque acteur devra nourrir le travail proposé par </w:t>
      </w:r>
      <w:proofErr w:type="spellStart"/>
      <w:r w:rsidRPr="00676CFB">
        <w:rPr>
          <w:rFonts w:ascii="Arial" w:hAnsi="Arial" w:cs="Arial"/>
          <w:sz w:val="20"/>
          <w:szCs w:val="20"/>
          <w:u w:color="000000"/>
        </w:rPr>
        <w:t>Noren</w:t>
      </w:r>
      <w:proofErr w:type="spellEnd"/>
      <w:r w:rsidRPr="00676CFB">
        <w:rPr>
          <w:rFonts w:ascii="Arial" w:hAnsi="Arial" w:cs="Arial"/>
          <w:sz w:val="20"/>
          <w:szCs w:val="20"/>
          <w:u w:color="000000"/>
        </w:rPr>
        <w:t xml:space="preserve"> via l’apport personnel de textes : œuvres de la littérature et textes personnels écrits pendant l’atelier.</w:t>
      </w:r>
    </w:p>
    <w:p w14:paraId="516EC070" w14:textId="266F94EF" w:rsidR="00B56AB7" w:rsidRPr="00676CFB"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
          <w:iCs/>
          <w:sz w:val="20"/>
          <w:szCs w:val="20"/>
          <w:u w:val="single" w:color="000000"/>
        </w:rPr>
      </w:pPr>
      <w:r w:rsidRPr="00676CFB">
        <w:rPr>
          <w:rFonts w:ascii="Arial" w:hAnsi="Arial" w:cs="Arial"/>
          <w:i/>
          <w:iCs/>
          <w:sz w:val="20"/>
          <w:szCs w:val="20"/>
          <w:u w:val="single" w:color="000000"/>
        </w:rPr>
        <w:t xml:space="preserve">Il est indispensable d’avoir lu l’œuvre avant la semaine de travail. </w:t>
      </w:r>
    </w:p>
    <w:p w14:paraId="20D96F1E" w14:textId="77777777" w:rsidR="00B56AB7" w:rsidRPr="00676CFB"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i/>
          <w:iCs/>
          <w:u w:val="single" w:color="000000"/>
        </w:rPr>
      </w:pPr>
    </w:p>
    <w:p w14:paraId="508890FD" w14:textId="77777777"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kern w:val="3"/>
          <w:u w:color="000000"/>
          <w:shd w:val="clear" w:color="auto" w:fill="FEFFFF"/>
        </w:rPr>
      </w:pPr>
    </w:p>
    <w:p w14:paraId="222F1181" w14:textId="77777777" w:rsidR="00B56AB7" w:rsidRPr="00676CFB"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u w:color="000000"/>
        </w:rPr>
      </w:pPr>
      <w:r w:rsidRPr="00676CFB">
        <w:rPr>
          <w:rFonts w:ascii="Arial"/>
          <w:highlight w:val="yellow"/>
          <w:u w:color="000000"/>
        </w:rPr>
        <w:t>ATELIER</w:t>
      </w:r>
      <w:r w:rsidRPr="00676CFB">
        <w:rPr>
          <w:highlight w:val="yellow"/>
          <w:u w:color="000000"/>
        </w:rPr>
        <w:t> </w:t>
      </w:r>
      <w:r w:rsidRPr="00676CFB">
        <w:rPr>
          <w:rFonts w:ascii="Arial"/>
          <w:highlight w:val="yellow"/>
          <w:u w:color="000000"/>
        </w:rPr>
        <w:t>2.</w:t>
      </w:r>
      <w:r w:rsidRPr="00676CFB">
        <w:rPr>
          <w:rFonts w:ascii="Arial"/>
          <w:u w:color="000000"/>
        </w:rPr>
        <w:t xml:space="preserve"> </w:t>
      </w:r>
      <w:r w:rsidRPr="00676CFB">
        <w:rPr>
          <w:rFonts w:ascii="Arial"/>
          <w:u w:color="000000"/>
        </w:rPr>
        <w:tab/>
        <w:t xml:space="preserve">[Informations </w:t>
      </w:r>
      <w:r w:rsidRPr="00676CFB">
        <w:rPr>
          <w:u w:color="000000"/>
        </w:rPr>
        <w:t>à</w:t>
      </w:r>
      <w:r w:rsidRPr="00676CFB">
        <w:rPr>
          <w:u w:color="000000"/>
        </w:rPr>
        <w:t xml:space="preserve"> </w:t>
      </w:r>
      <w:r w:rsidRPr="00676CFB">
        <w:rPr>
          <w:rFonts w:ascii="Arial"/>
          <w:u w:color="000000"/>
        </w:rPr>
        <w:t>venir]</w:t>
      </w:r>
    </w:p>
    <w:p w14:paraId="7E5F65E7" w14:textId="7649C0AD"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
          <w:iCs/>
          <w:kern w:val="3"/>
          <w:u w:color="000000"/>
          <w:shd w:val="clear" w:color="auto" w:fill="FEFFFF"/>
        </w:rPr>
      </w:pPr>
      <w:r w:rsidRPr="00676CFB">
        <w:rPr>
          <w:rFonts w:ascii="Arial" w:eastAsia="Arial" w:hAnsi="Arial" w:cs="Arial"/>
          <w:b/>
          <w:bCs/>
          <w:kern w:val="3"/>
          <w:u w:color="000000"/>
          <w:shd w:val="clear" w:color="auto" w:fill="FEFFFF"/>
        </w:rPr>
        <w:t>Intervenant ERAC</w:t>
      </w:r>
      <w:r>
        <w:rPr>
          <w:rFonts w:ascii="Arial" w:eastAsia="Arial" w:hAnsi="Arial" w:cs="Arial"/>
          <w:b/>
          <w:bCs/>
          <w:i/>
          <w:iCs/>
          <w:kern w:val="3"/>
          <w:u w:color="000000"/>
          <w:shd w:val="clear" w:color="auto" w:fill="FEFFFF"/>
        </w:rPr>
        <w:tab/>
      </w:r>
      <w:r>
        <w:rPr>
          <w:rFonts w:ascii="Arial"/>
          <w:i/>
          <w:iCs/>
          <w:kern w:val="3"/>
          <w:u w:color="000000"/>
          <w:shd w:val="clear" w:color="auto" w:fill="FEFFFF"/>
        </w:rPr>
        <w:t>Plus d</w:t>
      </w:r>
      <w:r>
        <w:rPr>
          <w:i/>
          <w:iCs/>
          <w:kern w:val="3"/>
          <w:u w:color="000000"/>
          <w:shd w:val="clear" w:color="auto" w:fill="FEFFFF"/>
        </w:rPr>
        <w:t>’</w:t>
      </w:r>
      <w:r>
        <w:rPr>
          <w:rFonts w:ascii="Arial"/>
          <w:i/>
          <w:iCs/>
          <w:kern w:val="3"/>
          <w:u w:color="000000"/>
          <w:shd w:val="clear" w:color="auto" w:fill="FEFFFF"/>
        </w:rPr>
        <w:t xml:space="preserve">informations </w:t>
      </w:r>
      <w:r>
        <w:rPr>
          <w:i/>
          <w:iCs/>
          <w:kern w:val="3"/>
          <w:u w:color="000000"/>
          <w:shd w:val="clear" w:color="auto" w:fill="FEFFFF"/>
        </w:rPr>
        <w:t>à</w:t>
      </w:r>
      <w:r>
        <w:rPr>
          <w:i/>
          <w:iCs/>
          <w:kern w:val="3"/>
          <w:u w:color="000000"/>
          <w:shd w:val="clear" w:color="auto" w:fill="FEFFFF"/>
        </w:rPr>
        <w:t xml:space="preserve"> </w:t>
      </w:r>
      <w:r>
        <w:rPr>
          <w:rFonts w:ascii="Arial"/>
          <w:i/>
          <w:iCs/>
          <w:kern w:val="3"/>
          <w:u w:color="000000"/>
          <w:shd w:val="clear" w:color="auto" w:fill="FEFFFF"/>
        </w:rPr>
        <w:t>la rentr</w:t>
      </w:r>
      <w:r>
        <w:rPr>
          <w:i/>
          <w:iCs/>
          <w:kern w:val="3"/>
          <w:u w:color="000000"/>
          <w:shd w:val="clear" w:color="auto" w:fill="FEFFFF"/>
        </w:rPr>
        <w:t>é</w:t>
      </w:r>
      <w:r>
        <w:rPr>
          <w:rFonts w:ascii="Arial"/>
          <w:i/>
          <w:iCs/>
          <w:kern w:val="3"/>
          <w:u w:color="000000"/>
          <w:shd w:val="clear" w:color="auto" w:fill="FEFFFF"/>
        </w:rPr>
        <w:t>e</w:t>
      </w:r>
      <w:r>
        <w:rPr>
          <w:i/>
          <w:iCs/>
          <w:kern w:val="3"/>
          <w:u w:color="000000"/>
          <w:shd w:val="clear" w:color="auto" w:fill="FEFFFF"/>
        </w:rPr>
        <w:t>…</w:t>
      </w:r>
    </w:p>
    <w:p w14:paraId="2CD53845" w14:textId="77777777"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kern w:val="3"/>
          <w:u w:color="000000"/>
          <w:shd w:val="clear" w:color="auto" w:fill="FEFFFF"/>
        </w:rPr>
      </w:pPr>
    </w:p>
    <w:p w14:paraId="0ADC8876" w14:textId="0671B55F"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
          <w:iCs/>
          <w:kern w:val="3"/>
          <w:u w:color="000000"/>
          <w:shd w:val="clear" w:color="auto" w:fill="FEFFFF"/>
        </w:rPr>
      </w:pPr>
      <w:r w:rsidRPr="00676CFB">
        <w:rPr>
          <w:b/>
          <w:bCs/>
          <w:i/>
          <w:iCs/>
          <w:kern w:val="3"/>
          <w:u w:color="000000"/>
          <w:shd w:val="clear" w:color="auto" w:fill="FEFFFF"/>
        </w:rPr>
        <w:t>É</w:t>
      </w:r>
      <w:r w:rsidRPr="00676CFB">
        <w:rPr>
          <w:rFonts w:ascii="Arial"/>
          <w:b/>
          <w:bCs/>
          <w:i/>
          <w:iCs/>
          <w:kern w:val="3"/>
          <w:u w:color="000000"/>
          <w:shd w:val="clear" w:color="auto" w:fill="FEFFFF"/>
        </w:rPr>
        <w:t>valuation</w:t>
      </w:r>
      <w:r w:rsidRPr="00676CFB">
        <w:rPr>
          <w:i/>
          <w:iCs/>
          <w:kern w:val="3"/>
          <w:u w:color="000000"/>
          <w:shd w:val="clear" w:color="auto" w:fill="FEFFFF"/>
        </w:rPr>
        <w:t> </w:t>
      </w:r>
      <w:r w:rsidRPr="00676CFB">
        <w:rPr>
          <w:rFonts w:ascii="Arial"/>
          <w:i/>
          <w:iCs/>
          <w:kern w:val="3"/>
          <w:u w:color="000000"/>
          <w:shd w:val="clear" w:color="auto" w:fill="FEFFFF"/>
        </w:rPr>
        <w:t xml:space="preserve">: Participation </w:t>
      </w:r>
      <w:r w:rsidRPr="00676CFB">
        <w:rPr>
          <w:i/>
          <w:iCs/>
          <w:kern w:val="3"/>
          <w:u w:color="000000"/>
          <w:shd w:val="clear" w:color="auto" w:fill="FEFFFF"/>
        </w:rPr>
        <w:t>à</w:t>
      </w:r>
      <w:r w:rsidRPr="00676CFB">
        <w:rPr>
          <w:i/>
          <w:iCs/>
          <w:kern w:val="3"/>
          <w:u w:color="000000"/>
          <w:shd w:val="clear" w:color="auto" w:fill="FEFFFF"/>
        </w:rPr>
        <w:t xml:space="preserve"> </w:t>
      </w:r>
      <w:r w:rsidRPr="00676CFB">
        <w:rPr>
          <w:rFonts w:ascii="Arial"/>
          <w:i/>
          <w:iCs/>
          <w:kern w:val="3"/>
          <w:u w:color="000000"/>
          <w:shd w:val="clear" w:color="auto" w:fill="FEFFFF"/>
        </w:rPr>
        <w:t>l</w:t>
      </w:r>
      <w:r w:rsidRPr="00676CFB">
        <w:rPr>
          <w:i/>
          <w:iCs/>
          <w:kern w:val="3"/>
          <w:u w:color="000000"/>
          <w:shd w:val="clear" w:color="auto" w:fill="FEFFFF"/>
        </w:rPr>
        <w:t>’</w:t>
      </w:r>
      <w:r w:rsidRPr="00676CFB">
        <w:rPr>
          <w:rFonts w:ascii="Arial"/>
          <w:i/>
          <w:iCs/>
          <w:kern w:val="3"/>
          <w:u w:color="000000"/>
          <w:shd w:val="clear" w:color="auto" w:fill="FEFFFF"/>
        </w:rPr>
        <w:t xml:space="preserve">atelier indispensable, </w:t>
      </w:r>
    </w:p>
    <w:p w14:paraId="496BBEBB" w14:textId="5347AF30"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
          <w:iCs/>
          <w:kern w:val="3"/>
          <w:u w:color="000000"/>
          <w:shd w:val="clear" w:color="auto" w:fill="FEFFFF"/>
        </w:rPr>
      </w:pPr>
      <w:r w:rsidRPr="00676CFB">
        <w:rPr>
          <w:rFonts w:ascii="Arial" w:eastAsia="Arial" w:hAnsi="Arial" w:cs="Arial"/>
          <w:i/>
          <w:iCs/>
          <w:kern w:val="3"/>
          <w:u w:color="000000"/>
          <w:shd w:val="clear" w:color="auto" w:fill="FEFFFF"/>
        </w:rPr>
        <w:t xml:space="preserve">— </w:t>
      </w:r>
      <w:r w:rsidRPr="00676CFB">
        <w:rPr>
          <w:rFonts w:ascii="Arial"/>
          <w:i/>
          <w:iCs/>
          <w:kern w:val="3"/>
          <w:u w:color="000000"/>
          <w:shd w:val="clear" w:color="auto" w:fill="FEFFFF"/>
        </w:rPr>
        <w:t>Pr</w:t>
      </w:r>
      <w:r w:rsidRPr="00676CFB">
        <w:rPr>
          <w:i/>
          <w:iCs/>
          <w:kern w:val="3"/>
          <w:u w:color="000000"/>
          <w:shd w:val="clear" w:color="auto" w:fill="FEFFFF"/>
        </w:rPr>
        <w:t>é</w:t>
      </w:r>
      <w:r w:rsidRPr="00676CFB">
        <w:rPr>
          <w:rFonts w:ascii="Arial"/>
          <w:i/>
          <w:iCs/>
          <w:kern w:val="3"/>
          <w:u w:color="000000"/>
          <w:shd w:val="clear" w:color="auto" w:fill="FEFFFF"/>
        </w:rPr>
        <w:t>sentation d</w:t>
      </w:r>
      <w:r w:rsidRPr="00676CFB">
        <w:rPr>
          <w:i/>
          <w:iCs/>
          <w:kern w:val="3"/>
          <w:u w:color="000000"/>
          <w:shd w:val="clear" w:color="auto" w:fill="FEFFFF"/>
        </w:rPr>
        <w:t>’</w:t>
      </w:r>
      <w:r w:rsidRPr="00676CFB">
        <w:rPr>
          <w:rFonts w:ascii="Arial"/>
          <w:i/>
          <w:iCs/>
          <w:kern w:val="3"/>
          <w:u w:color="000000"/>
          <w:shd w:val="clear" w:color="auto" w:fill="FEFFFF"/>
        </w:rPr>
        <w:t>un travail de plateau le dernier jour de l</w:t>
      </w:r>
      <w:r w:rsidRPr="00676CFB">
        <w:rPr>
          <w:i/>
          <w:iCs/>
          <w:kern w:val="3"/>
          <w:u w:color="000000"/>
          <w:shd w:val="clear" w:color="auto" w:fill="FEFFFF"/>
        </w:rPr>
        <w:t>’</w:t>
      </w:r>
      <w:r w:rsidRPr="00676CFB">
        <w:rPr>
          <w:rFonts w:ascii="Arial"/>
          <w:i/>
          <w:iCs/>
          <w:kern w:val="3"/>
          <w:u w:color="000000"/>
          <w:shd w:val="clear" w:color="auto" w:fill="FEFFFF"/>
        </w:rPr>
        <w:t>atelier (50</w:t>
      </w:r>
      <w:r w:rsidRPr="00676CFB">
        <w:rPr>
          <w:i/>
          <w:iCs/>
          <w:kern w:val="3"/>
          <w:u w:color="000000"/>
          <w:shd w:val="clear" w:color="auto" w:fill="FEFFFF"/>
        </w:rPr>
        <w:t> </w:t>
      </w:r>
      <w:r w:rsidRPr="00676CFB">
        <w:rPr>
          <w:rFonts w:ascii="Arial"/>
          <w:i/>
          <w:iCs/>
          <w:kern w:val="3"/>
          <w:u w:color="000000"/>
          <w:shd w:val="clear" w:color="auto" w:fill="FEFFFF"/>
        </w:rPr>
        <w:t>%)</w:t>
      </w:r>
    </w:p>
    <w:p w14:paraId="4580D7B0" w14:textId="0018AEB1"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u w:color="000000"/>
          <w:shd w:val="clear" w:color="auto" w:fill="FEFFFF"/>
        </w:rPr>
      </w:pPr>
      <w:r w:rsidRPr="00676CFB">
        <w:rPr>
          <w:rFonts w:ascii="Arial" w:eastAsia="Arial" w:hAnsi="Arial" w:cs="Arial"/>
          <w:i/>
          <w:iCs/>
          <w:kern w:val="3"/>
          <w:u w:color="000000"/>
          <w:shd w:val="clear" w:color="auto" w:fill="FEFFFF"/>
        </w:rPr>
        <w:t xml:space="preserve">— </w:t>
      </w:r>
      <w:r w:rsidRPr="00676CFB">
        <w:rPr>
          <w:rFonts w:ascii="Arial"/>
          <w:i/>
          <w:iCs/>
          <w:kern w:val="3"/>
          <w:u w:color="000000"/>
          <w:shd w:val="clear" w:color="auto" w:fill="FEFFFF"/>
        </w:rPr>
        <w:t>Dossier</w:t>
      </w:r>
      <w:r w:rsidRPr="00676CFB">
        <w:rPr>
          <w:i/>
          <w:iCs/>
          <w:kern w:val="3"/>
          <w:u w:color="000000"/>
          <w:shd w:val="clear" w:color="auto" w:fill="FEFFFF"/>
        </w:rPr>
        <w:t xml:space="preserve"> </w:t>
      </w:r>
      <w:r w:rsidRPr="00676CFB">
        <w:rPr>
          <w:i/>
          <w:iCs/>
          <w:kern w:val="3"/>
          <w:u w:color="000000"/>
          <w:shd w:val="clear" w:color="auto" w:fill="FEFFFF"/>
        </w:rPr>
        <w:t>é</w:t>
      </w:r>
      <w:r w:rsidRPr="00676CFB">
        <w:rPr>
          <w:rFonts w:ascii="Arial"/>
          <w:i/>
          <w:iCs/>
          <w:kern w:val="3"/>
          <w:u w:color="000000"/>
          <w:shd w:val="clear" w:color="auto" w:fill="FEFFFF"/>
        </w:rPr>
        <w:t xml:space="preserve">crit </w:t>
      </w:r>
      <w:r w:rsidRPr="00676CFB">
        <w:rPr>
          <w:i/>
          <w:iCs/>
          <w:kern w:val="3"/>
          <w:u w:color="000000"/>
          <w:shd w:val="clear" w:color="auto" w:fill="FEFFFF"/>
        </w:rPr>
        <w:t>à</w:t>
      </w:r>
      <w:r w:rsidRPr="00676CFB">
        <w:rPr>
          <w:i/>
          <w:iCs/>
          <w:kern w:val="3"/>
          <w:u w:color="000000"/>
          <w:shd w:val="clear" w:color="auto" w:fill="FEFFFF"/>
        </w:rPr>
        <w:t xml:space="preserve"> </w:t>
      </w:r>
      <w:r w:rsidRPr="00676CFB">
        <w:rPr>
          <w:rFonts w:ascii="Arial"/>
          <w:i/>
          <w:iCs/>
          <w:kern w:val="3"/>
          <w:u w:color="000000"/>
          <w:shd w:val="clear" w:color="auto" w:fill="FEFFFF"/>
        </w:rPr>
        <w:t>la maison, sur le processus de travail personnel articul</w:t>
      </w:r>
      <w:r w:rsidRPr="00676CFB">
        <w:rPr>
          <w:i/>
          <w:iCs/>
          <w:kern w:val="3"/>
          <w:u w:color="000000"/>
          <w:shd w:val="clear" w:color="auto" w:fill="FEFFFF"/>
        </w:rPr>
        <w:t>é</w:t>
      </w:r>
      <w:r w:rsidRPr="00676CFB">
        <w:rPr>
          <w:i/>
          <w:iCs/>
          <w:kern w:val="3"/>
          <w:u w:color="000000"/>
          <w:shd w:val="clear" w:color="auto" w:fill="FEFFFF"/>
        </w:rPr>
        <w:t xml:space="preserve"> </w:t>
      </w:r>
      <w:r w:rsidRPr="00676CFB">
        <w:rPr>
          <w:i/>
          <w:iCs/>
          <w:kern w:val="3"/>
          <w:u w:color="000000"/>
          <w:shd w:val="clear" w:color="auto" w:fill="FEFFFF"/>
        </w:rPr>
        <w:t>à</w:t>
      </w:r>
      <w:r w:rsidRPr="00676CFB">
        <w:rPr>
          <w:i/>
          <w:iCs/>
          <w:kern w:val="3"/>
          <w:u w:color="000000"/>
          <w:shd w:val="clear" w:color="auto" w:fill="FEFFFF"/>
        </w:rPr>
        <w:t xml:space="preserve"> </w:t>
      </w:r>
      <w:r w:rsidRPr="00676CFB">
        <w:rPr>
          <w:rFonts w:ascii="Arial"/>
          <w:i/>
          <w:iCs/>
          <w:kern w:val="3"/>
          <w:u w:color="000000"/>
          <w:shd w:val="clear" w:color="auto" w:fill="FEFFFF"/>
        </w:rPr>
        <w:t>l</w:t>
      </w:r>
      <w:r w:rsidRPr="00676CFB">
        <w:rPr>
          <w:i/>
          <w:iCs/>
          <w:kern w:val="3"/>
          <w:u w:color="000000"/>
          <w:shd w:val="clear" w:color="auto" w:fill="FEFFFF"/>
        </w:rPr>
        <w:t>’</w:t>
      </w:r>
      <w:r w:rsidRPr="00676CFB">
        <w:rPr>
          <w:rFonts w:ascii="Arial"/>
          <w:i/>
          <w:iCs/>
          <w:kern w:val="3"/>
          <w:u w:color="000000"/>
          <w:shd w:val="clear" w:color="auto" w:fill="FEFFFF"/>
        </w:rPr>
        <w:t>analyse dramaturgique d</w:t>
      </w:r>
      <w:r w:rsidRPr="00676CFB">
        <w:rPr>
          <w:i/>
          <w:iCs/>
          <w:kern w:val="3"/>
          <w:u w:color="000000"/>
          <w:shd w:val="clear" w:color="auto" w:fill="FEFFFF"/>
        </w:rPr>
        <w:t>’</w:t>
      </w:r>
      <w:r w:rsidRPr="00676CFB">
        <w:rPr>
          <w:rFonts w:ascii="Arial"/>
          <w:i/>
          <w:iCs/>
          <w:kern w:val="3"/>
          <w:u w:color="000000"/>
          <w:shd w:val="clear" w:color="auto" w:fill="FEFFFF"/>
        </w:rPr>
        <w:t>un extrait travaill</w:t>
      </w:r>
      <w:r w:rsidRPr="00676CFB">
        <w:rPr>
          <w:i/>
          <w:iCs/>
          <w:kern w:val="3"/>
          <w:u w:color="000000"/>
          <w:shd w:val="clear" w:color="auto" w:fill="FEFFFF"/>
        </w:rPr>
        <w:t>é</w:t>
      </w:r>
      <w:r w:rsidRPr="00676CFB">
        <w:rPr>
          <w:i/>
          <w:iCs/>
          <w:kern w:val="3"/>
          <w:u w:color="000000"/>
          <w:shd w:val="clear" w:color="auto" w:fill="FEFFFF"/>
        </w:rPr>
        <w:t xml:space="preserve"> </w:t>
      </w:r>
      <w:r w:rsidRPr="00676CFB">
        <w:rPr>
          <w:rFonts w:ascii="Arial"/>
          <w:i/>
          <w:iCs/>
          <w:kern w:val="3"/>
          <w:u w:color="000000"/>
          <w:shd w:val="clear" w:color="auto" w:fill="FEFFFF"/>
        </w:rPr>
        <w:t>pendant les s</w:t>
      </w:r>
      <w:r w:rsidRPr="00676CFB">
        <w:rPr>
          <w:i/>
          <w:iCs/>
          <w:kern w:val="3"/>
          <w:u w:color="000000"/>
          <w:shd w:val="clear" w:color="auto" w:fill="FEFFFF"/>
        </w:rPr>
        <w:t>é</w:t>
      </w:r>
      <w:r w:rsidRPr="00676CFB">
        <w:rPr>
          <w:rFonts w:ascii="Arial"/>
          <w:i/>
          <w:iCs/>
          <w:kern w:val="3"/>
          <w:u w:color="000000"/>
          <w:shd w:val="clear" w:color="auto" w:fill="FEFFFF"/>
        </w:rPr>
        <w:t>ances (50</w:t>
      </w:r>
      <w:r w:rsidRPr="00676CFB">
        <w:rPr>
          <w:i/>
          <w:iCs/>
          <w:kern w:val="3"/>
          <w:u w:color="000000"/>
          <w:shd w:val="clear" w:color="auto" w:fill="FEFFFF"/>
        </w:rPr>
        <w:t> </w:t>
      </w:r>
      <w:r w:rsidRPr="00676CFB">
        <w:rPr>
          <w:rFonts w:ascii="Arial"/>
          <w:i/>
          <w:iCs/>
          <w:kern w:val="3"/>
          <w:u w:color="000000"/>
          <w:shd w:val="clear" w:color="auto" w:fill="FEFFFF"/>
        </w:rPr>
        <w:t>%)</w:t>
      </w:r>
    </w:p>
    <w:p w14:paraId="7ADF46E9" w14:textId="77777777"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b/>
          <w:bCs/>
          <w:kern w:val="3"/>
          <w:u w:color="000000"/>
          <w:shd w:val="clear" w:color="auto" w:fill="FEFFFF"/>
        </w:rPr>
      </w:pPr>
    </w:p>
    <w:p w14:paraId="62B05FE3" w14:textId="792F2558"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Cs/>
          <w:kern w:val="3"/>
          <w:sz w:val="20"/>
          <w:szCs w:val="20"/>
          <w:u w:color="000000"/>
          <w:shd w:val="clear" w:color="auto" w:fill="FEFFFF"/>
        </w:rPr>
      </w:pPr>
      <w:r w:rsidRPr="00676CFB">
        <w:rPr>
          <w:rFonts w:ascii="Arial"/>
          <w:iCs/>
          <w:kern w:val="3"/>
          <w:sz w:val="20"/>
          <w:szCs w:val="20"/>
          <w:u w:val="single" w:color="000000"/>
          <w:shd w:val="clear" w:color="auto" w:fill="FEFFFF"/>
        </w:rPr>
        <w:t>Lieu</w:t>
      </w:r>
      <w:r w:rsidRPr="00676CFB">
        <w:rPr>
          <w:iCs/>
          <w:kern w:val="3"/>
          <w:sz w:val="20"/>
          <w:szCs w:val="20"/>
          <w:u w:color="000000"/>
          <w:shd w:val="clear" w:color="auto" w:fill="FEFFFF"/>
        </w:rPr>
        <w:t> </w:t>
      </w:r>
      <w:r w:rsidRPr="00676CFB">
        <w:rPr>
          <w:rFonts w:ascii="Arial"/>
          <w:iCs/>
          <w:kern w:val="3"/>
          <w:sz w:val="20"/>
          <w:szCs w:val="20"/>
          <w:u w:color="000000"/>
          <w:shd w:val="clear" w:color="auto" w:fill="FEFFFF"/>
        </w:rPr>
        <w:t xml:space="preserve">: </w:t>
      </w:r>
      <w:r w:rsidRPr="00B56AB7">
        <w:rPr>
          <w:rFonts w:ascii="Arial" w:eastAsia="Arial" w:hAnsi="Arial" w:cs="Arial"/>
          <w:iCs/>
          <w:kern w:val="3"/>
          <w:sz w:val="20"/>
          <w:szCs w:val="20"/>
          <w:u w:color="000000"/>
          <w:shd w:val="clear" w:color="auto" w:fill="FEFFFF"/>
        </w:rPr>
        <w:tab/>
      </w:r>
      <w:r w:rsidRPr="00676CFB">
        <w:rPr>
          <w:rFonts w:ascii="Arial"/>
          <w:b/>
          <w:bCs/>
          <w:iCs/>
          <w:color w:val="0432FF"/>
          <w:kern w:val="3"/>
          <w:sz w:val="20"/>
          <w:szCs w:val="20"/>
          <w:u w:color="000000"/>
          <w:shd w:val="clear" w:color="auto" w:fill="FEFFFF"/>
        </w:rPr>
        <w:t xml:space="preserve">Marseille </w:t>
      </w:r>
      <w:r w:rsidRPr="00676CFB">
        <w:rPr>
          <w:b/>
          <w:bCs/>
          <w:iCs/>
          <w:color w:val="0432FF"/>
          <w:kern w:val="3"/>
          <w:sz w:val="20"/>
          <w:szCs w:val="20"/>
          <w:u w:color="000000"/>
          <w:shd w:val="clear" w:color="auto" w:fill="FEFFFF"/>
        </w:rPr>
        <w:t>–</w:t>
      </w:r>
      <w:r w:rsidRPr="00676CFB">
        <w:rPr>
          <w:b/>
          <w:bCs/>
          <w:iCs/>
          <w:color w:val="0432FF"/>
          <w:kern w:val="3"/>
          <w:sz w:val="20"/>
          <w:szCs w:val="20"/>
          <w:u w:color="000000"/>
          <w:shd w:val="clear" w:color="auto" w:fill="FEFFFF"/>
        </w:rPr>
        <w:t xml:space="preserve"> </w:t>
      </w:r>
      <w:r w:rsidRPr="00676CFB">
        <w:rPr>
          <w:rFonts w:ascii="Arial"/>
          <w:b/>
          <w:bCs/>
          <w:iCs/>
          <w:color w:val="0432FF"/>
          <w:kern w:val="3"/>
          <w:sz w:val="20"/>
          <w:szCs w:val="20"/>
          <w:u w:color="000000"/>
          <w:shd w:val="clear" w:color="auto" w:fill="FEFFFF"/>
        </w:rPr>
        <w:t>Friche Belle de Mai</w:t>
      </w:r>
      <w:proofErr w:type="gramStart"/>
      <w:r w:rsidRPr="00676CFB">
        <w:rPr>
          <w:b/>
          <w:bCs/>
          <w:iCs/>
          <w:color w:val="0432FF"/>
          <w:kern w:val="3"/>
          <w:sz w:val="20"/>
          <w:szCs w:val="20"/>
          <w:u w:color="000000"/>
          <w:shd w:val="clear" w:color="auto" w:fill="FEFFFF"/>
        </w:rPr>
        <w:t> </w:t>
      </w:r>
      <w:r w:rsidRPr="00676CFB">
        <w:rPr>
          <w:b/>
          <w:bCs/>
          <w:iCs/>
          <w:color w:val="0432FF"/>
          <w:kern w:val="3"/>
          <w:sz w:val="20"/>
          <w:szCs w:val="20"/>
          <w:u w:color="000000"/>
          <w:shd w:val="clear" w:color="auto" w:fill="FEFFFF"/>
        </w:rPr>
        <w:t xml:space="preserve"> </w:t>
      </w:r>
      <w:r w:rsidRPr="00676CFB">
        <w:rPr>
          <w:rFonts w:ascii="Arial"/>
          <w:b/>
          <w:bCs/>
          <w:iCs/>
          <w:color w:val="0432FF"/>
          <w:kern w:val="3"/>
          <w:sz w:val="20"/>
          <w:szCs w:val="20"/>
          <w:u w:color="000000"/>
          <w:shd w:val="clear" w:color="auto" w:fill="FEFFFF"/>
        </w:rPr>
        <w:t>:</w:t>
      </w:r>
      <w:proofErr w:type="gramEnd"/>
      <w:r w:rsidRPr="00676CFB">
        <w:rPr>
          <w:rFonts w:ascii="Arial"/>
          <w:b/>
          <w:bCs/>
          <w:iCs/>
          <w:color w:val="0432FF"/>
          <w:kern w:val="3"/>
          <w:sz w:val="20"/>
          <w:szCs w:val="20"/>
          <w:u w:color="000000"/>
          <w:shd w:val="clear" w:color="auto" w:fill="FEFFFF"/>
        </w:rPr>
        <w:t xml:space="preserve"> salle IMSS </w:t>
      </w:r>
    </w:p>
    <w:p w14:paraId="235B826D" w14:textId="640F1DB2"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Cs/>
          <w:kern w:val="3"/>
          <w:sz w:val="20"/>
          <w:szCs w:val="20"/>
          <w:u w:color="000000"/>
          <w:shd w:val="clear" w:color="auto" w:fill="FEFFFF"/>
        </w:rPr>
      </w:pPr>
      <w:r w:rsidRPr="00676CFB">
        <w:rPr>
          <w:rFonts w:ascii="Arial"/>
          <w:iCs/>
          <w:kern w:val="3"/>
          <w:sz w:val="20"/>
          <w:szCs w:val="20"/>
          <w:u w:color="000000"/>
          <w:shd w:val="clear" w:color="auto" w:fill="FEFFFF"/>
        </w:rPr>
        <w:t xml:space="preserve">41 rue </w:t>
      </w:r>
      <w:proofErr w:type="spellStart"/>
      <w:r w:rsidRPr="00676CFB">
        <w:rPr>
          <w:rFonts w:ascii="Arial"/>
          <w:iCs/>
          <w:kern w:val="3"/>
          <w:sz w:val="20"/>
          <w:szCs w:val="20"/>
          <w:u w:color="000000"/>
          <w:shd w:val="clear" w:color="auto" w:fill="FEFFFF"/>
        </w:rPr>
        <w:t>Jobin</w:t>
      </w:r>
      <w:proofErr w:type="spellEnd"/>
      <w:r w:rsidRPr="00676CFB">
        <w:rPr>
          <w:rFonts w:ascii="Arial"/>
          <w:iCs/>
          <w:kern w:val="3"/>
          <w:sz w:val="20"/>
          <w:szCs w:val="20"/>
          <w:u w:color="000000"/>
          <w:shd w:val="clear" w:color="auto" w:fill="FEFFFF"/>
        </w:rPr>
        <w:t xml:space="preserve">  </w:t>
      </w:r>
      <w:r w:rsidRPr="00676CFB">
        <w:rPr>
          <w:iCs/>
          <w:kern w:val="3"/>
          <w:sz w:val="20"/>
          <w:szCs w:val="20"/>
          <w:u w:color="000000"/>
          <w:shd w:val="clear" w:color="auto" w:fill="FEFFFF"/>
        </w:rPr>
        <w:t>—</w:t>
      </w:r>
      <w:r w:rsidRPr="00676CFB">
        <w:rPr>
          <w:rFonts w:ascii="Arial"/>
          <w:iCs/>
          <w:kern w:val="3"/>
          <w:sz w:val="20"/>
          <w:szCs w:val="20"/>
          <w:u w:color="000000"/>
          <w:shd w:val="clear" w:color="auto" w:fill="FEFFFF"/>
        </w:rPr>
        <w:t xml:space="preserve"> 13003 Marseille </w:t>
      </w:r>
      <w:r w:rsidRPr="00676CFB">
        <w:rPr>
          <w:iCs/>
          <w:kern w:val="3"/>
          <w:sz w:val="20"/>
          <w:szCs w:val="20"/>
          <w:u w:color="000000"/>
          <w:shd w:val="clear" w:color="auto" w:fill="FEFFFF"/>
        </w:rPr>
        <w:t>–</w:t>
      </w:r>
      <w:r w:rsidRPr="00676CFB">
        <w:rPr>
          <w:iCs/>
          <w:kern w:val="3"/>
          <w:sz w:val="20"/>
          <w:szCs w:val="20"/>
          <w:u w:color="000000"/>
          <w:shd w:val="clear" w:color="auto" w:fill="FEFFFF"/>
        </w:rPr>
        <w:t xml:space="preserve"> </w:t>
      </w:r>
      <w:r w:rsidRPr="00676CFB">
        <w:rPr>
          <w:rFonts w:ascii="Arial"/>
          <w:iCs/>
          <w:kern w:val="3"/>
          <w:sz w:val="20"/>
          <w:szCs w:val="20"/>
          <w:u w:color="000000"/>
          <w:shd w:val="clear" w:color="auto" w:fill="FEFFFF"/>
        </w:rPr>
        <w:t>t</w:t>
      </w:r>
      <w:r w:rsidRPr="00676CFB">
        <w:rPr>
          <w:iCs/>
          <w:kern w:val="3"/>
          <w:sz w:val="20"/>
          <w:szCs w:val="20"/>
          <w:u w:color="000000"/>
          <w:shd w:val="clear" w:color="auto" w:fill="FEFFFF"/>
        </w:rPr>
        <w:t>é</w:t>
      </w:r>
      <w:r w:rsidRPr="00676CFB">
        <w:rPr>
          <w:rFonts w:ascii="Arial"/>
          <w:iCs/>
          <w:kern w:val="3"/>
          <w:sz w:val="20"/>
          <w:szCs w:val="20"/>
          <w:u w:color="000000"/>
          <w:shd w:val="clear" w:color="auto" w:fill="FEFFFF"/>
        </w:rPr>
        <w:t>l.</w:t>
      </w:r>
      <w:r w:rsidRPr="00676CFB">
        <w:rPr>
          <w:iCs/>
          <w:kern w:val="3"/>
          <w:sz w:val="20"/>
          <w:szCs w:val="20"/>
          <w:u w:color="000000"/>
          <w:shd w:val="clear" w:color="auto" w:fill="FEFFFF"/>
        </w:rPr>
        <w:t> </w:t>
      </w:r>
      <w:r w:rsidRPr="00676CFB">
        <w:rPr>
          <w:rFonts w:ascii="Arial"/>
          <w:iCs/>
          <w:kern w:val="3"/>
          <w:sz w:val="20"/>
          <w:szCs w:val="20"/>
          <w:u w:color="000000"/>
          <w:shd w:val="clear" w:color="auto" w:fill="FEFFFF"/>
        </w:rPr>
        <w:t>: 04.95.04.95.78</w:t>
      </w:r>
    </w:p>
    <w:p w14:paraId="08A745D9" w14:textId="77777777" w:rsidR="00B56AB7" w:rsidRP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Cs/>
          <w:kern w:val="3"/>
          <w:sz w:val="20"/>
          <w:szCs w:val="20"/>
          <w:u w:color="000000"/>
          <w:shd w:val="clear" w:color="auto" w:fill="FEFFFF"/>
        </w:rPr>
      </w:pPr>
      <w:r w:rsidRPr="00676CFB">
        <w:rPr>
          <w:rFonts w:ascii="Arial"/>
          <w:iCs/>
          <w:kern w:val="3"/>
          <w:sz w:val="20"/>
          <w:szCs w:val="20"/>
          <w:u w:color="000000"/>
          <w:shd w:val="clear" w:color="auto" w:fill="FEFFFF"/>
        </w:rPr>
        <w:t>Pour ceux qui viennent en voiture, rentrer par le 12 rue Fran</w:t>
      </w:r>
      <w:r w:rsidRPr="00676CFB">
        <w:rPr>
          <w:iCs/>
          <w:kern w:val="3"/>
          <w:sz w:val="20"/>
          <w:szCs w:val="20"/>
          <w:u w:color="000000"/>
          <w:shd w:val="clear" w:color="auto" w:fill="FEFFFF"/>
        </w:rPr>
        <w:t>ç</w:t>
      </w:r>
      <w:r w:rsidRPr="00676CFB">
        <w:rPr>
          <w:rFonts w:ascii="Arial"/>
          <w:iCs/>
          <w:kern w:val="3"/>
          <w:sz w:val="20"/>
          <w:szCs w:val="20"/>
          <w:u w:color="000000"/>
          <w:shd w:val="clear" w:color="auto" w:fill="FEFFFF"/>
        </w:rPr>
        <w:t xml:space="preserve">ois Simon et se garer sur le parking. Passer par les escaliers en fer longeant le restaurant et se rendre </w:t>
      </w:r>
      <w:r w:rsidRPr="00676CFB">
        <w:rPr>
          <w:iCs/>
          <w:kern w:val="3"/>
          <w:sz w:val="20"/>
          <w:szCs w:val="20"/>
          <w:u w:color="000000"/>
          <w:shd w:val="clear" w:color="auto" w:fill="FEFFFF"/>
        </w:rPr>
        <w:t>à</w:t>
      </w:r>
      <w:r w:rsidRPr="00676CFB">
        <w:rPr>
          <w:iCs/>
          <w:kern w:val="3"/>
          <w:sz w:val="20"/>
          <w:szCs w:val="20"/>
          <w:u w:color="000000"/>
          <w:shd w:val="clear" w:color="auto" w:fill="FEFFFF"/>
        </w:rPr>
        <w:t xml:space="preserve"> </w:t>
      </w:r>
      <w:r w:rsidRPr="00676CFB">
        <w:rPr>
          <w:rFonts w:ascii="Arial"/>
          <w:iCs/>
          <w:kern w:val="3"/>
          <w:sz w:val="20"/>
          <w:szCs w:val="20"/>
          <w:u w:color="000000"/>
          <w:shd w:val="clear" w:color="auto" w:fill="FEFFFF"/>
        </w:rPr>
        <w:t>l</w:t>
      </w:r>
      <w:r w:rsidRPr="00676CFB">
        <w:rPr>
          <w:iCs/>
          <w:kern w:val="3"/>
          <w:sz w:val="20"/>
          <w:szCs w:val="20"/>
          <w:u w:color="000000"/>
          <w:shd w:val="clear" w:color="auto" w:fill="FEFFFF"/>
        </w:rPr>
        <w:t>’</w:t>
      </w:r>
      <w:r w:rsidRPr="00676CFB">
        <w:rPr>
          <w:rFonts w:ascii="Arial"/>
          <w:iCs/>
          <w:kern w:val="3"/>
          <w:sz w:val="20"/>
          <w:szCs w:val="20"/>
          <w:u w:color="000000"/>
          <w:shd w:val="clear" w:color="auto" w:fill="FEFFFF"/>
        </w:rPr>
        <w:t>entr</w:t>
      </w:r>
      <w:r w:rsidRPr="00676CFB">
        <w:rPr>
          <w:iCs/>
          <w:kern w:val="3"/>
          <w:sz w:val="20"/>
          <w:szCs w:val="20"/>
          <w:u w:color="000000"/>
          <w:shd w:val="clear" w:color="auto" w:fill="FEFFFF"/>
        </w:rPr>
        <w:t>é</w:t>
      </w:r>
      <w:r w:rsidRPr="00676CFB">
        <w:rPr>
          <w:rFonts w:ascii="Arial"/>
          <w:iCs/>
          <w:kern w:val="3"/>
          <w:sz w:val="20"/>
          <w:szCs w:val="20"/>
          <w:u w:color="000000"/>
          <w:shd w:val="clear" w:color="auto" w:fill="FEFFFF"/>
        </w:rPr>
        <w:t xml:space="preserve">e 41 rue </w:t>
      </w:r>
      <w:proofErr w:type="spellStart"/>
      <w:r w:rsidRPr="00676CFB">
        <w:rPr>
          <w:rFonts w:ascii="Arial"/>
          <w:iCs/>
          <w:kern w:val="3"/>
          <w:sz w:val="20"/>
          <w:szCs w:val="20"/>
          <w:u w:color="000000"/>
          <w:shd w:val="clear" w:color="auto" w:fill="FEFFFF"/>
        </w:rPr>
        <w:t>Jobin</w:t>
      </w:r>
      <w:proofErr w:type="spellEnd"/>
      <w:r w:rsidRPr="00676CFB">
        <w:rPr>
          <w:rFonts w:ascii="Arial"/>
          <w:iCs/>
          <w:kern w:val="3"/>
          <w:sz w:val="20"/>
          <w:szCs w:val="20"/>
          <w:u w:color="000000"/>
          <w:shd w:val="clear" w:color="auto" w:fill="FEFFFF"/>
        </w:rPr>
        <w:t>.</w:t>
      </w:r>
    </w:p>
    <w:p w14:paraId="142F5CCB" w14:textId="77777777" w:rsidR="00B56AB7" w:rsidRPr="00676CFB" w:rsidRDefault="00B56AB7" w:rsidP="00B56AB7">
      <w:pPr>
        <w:pStyle w:val="Corps"/>
        <w:keepNext/>
        <w:tabs>
          <w:tab w:val="left" w:pos="47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Cs/>
          <w:kern w:val="3"/>
          <w:sz w:val="20"/>
          <w:szCs w:val="20"/>
          <w:u w:color="000000"/>
          <w:shd w:val="clear" w:color="auto" w:fill="FEFFFF"/>
        </w:rPr>
      </w:pPr>
      <w:r w:rsidRPr="00676CFB">
        <w:rPr>
          <w:rFonts w:ascii="Arial"/>
          <w:iCs/>
          <w:kern w:val="3"/>
          <w:sz w:val="20"/>
          <w:szCs w:val="20"/>
          <w:u w:color="000000"/>
          <w:shd w:val="clear" w:color="auto" w:fill="FEFFFF"/>
        </w:rPr>
        <w:t>Le bus N</w:t>
      </w:r>
      <w:r w:rsidRPr="00676CFB">
        <w:rPr>
          <w:iCs/>
          <w:kern w:val="3"/>
          <w:sz w:val="20"/>
          <w:szCs w:val="20"/>
          <w:u w:color="000000"/>
          <w:shd w:val="clear" w:color="auto" w:fill="FEFFFF"/>
        </w:rPr>
        <w:t>° </w:t>
      </w:r>
      <w:r w:rsidRPr="00676CFB">
        <w:rPr>
          <w:rFonts w:ascii="Arial"/>
          <w:iCs/>
          <w:kern w:val="3"/>
          <w:sz w:val="20"/>
          <w:szCs w:val="20"/>
          <w:u w:color="000000"/>
          <w:shd w:val="clear" w:color="auto" w:fill="FEFFFF"/>
        </w:rPr>
        <w:t>49 s</w:t>
      </w:r>
      <w:r w:rsidRPr="00676CFB">
        <w:rPr>
          <w:iCs/>
          <w:kern w:val="3"/>
          <w:sz w:val="20"/>
          <w:szCs w:val="20"/>
          <w:u w:color="000000"/>
          <w:shd w:val="clear" w:color="auto" w:fill="FEFFFF"/>
        </w:rPr>
        <w:t>’</w:t>
      </w:r>
      <w:r w:rsidRPr="00676CFB">
        <w:rPr>
          <w:rFonts w:ascii="Arial"/>
          <w:iCs/>
          <w:kern w:val="3"/>
          <w:sz w:val="20"/>
          <w:szCs w:val="20"/>
          <w:u w:color="000000"/>
          <w:shd w:val="clear" w:color="auto" w:fill="FEFFFF"/>
        </w:rPr>
        <w:t>arr</w:t>
      </w:r>
      <w:r w:rsidRPr="00676CFB">
        <w:rPr>
          <w:iCs/>
          <w:kern w:val="3"/>
          <w:sz w:val="20"/>
          <w:szCs w:val="20"/>
          <w:u w:color="000000"/>
          <w:shd w:val="clear" w:color="auto" w:fill="FEFFFF"/>
        </w:rPr>
        <w:t>ê</w:t>
      </w:r>
      <w:r w:rsidRPr="00676CFB">
        <w:rPr>
          <w:rFonts w:ascii="Arial"/>
          <w:iCs/>
          <w:kern w:val="3"/>
          <w:sz w:val="20"/>
          <w:szCs w:val="20"/>
          <w:u w:color="000000"/>
          <w:shd w:val="clear" w:color="auto" w:fill="FEFFFF"/>
        </w:rPr>
        <w:t xml:space="preserve">te au 41 rue </w:t>
      </w:r>
      <w:proofErr w:type="spellStart"/>
      <w:r w:rsidRPr="00676CFB">
        <w:rPr>
          <w:rFonts w:ascii="Arial"/>
          <w:iCs/>
          <w:kern w:val="3"/>
          <w:sz w:val="20"/>
          <w:szCs w:val="20"/>
          <w:u w:color="000000"/>
          <w:shd w:val="clear" w:color="auto" w:fill="FEFFFF"/>
        </w:rPr>
        <w:t>Jobin</w:t>
      </w:r>
      <w:proofErr w:type="spellEnd"/>
      <w:r w:rsidRPr="00676CFB">
        <w:rPr>
          <w:rFonts w:ascii="Arial"/>
          <w:iCs/>
          <w:kern w:val="3"/>
          <w:sz w:val="20"/>
          <w:szCs w:val="20"/>
          <w:u w:color="000000"/>
          <w:shd w:val="clear" w:color="auto" w:fill="FEFFFF"/>
        </w:rPr>
        <w:t>.</w:t>
      </w:r>
    </w:p>
    <w:p w14:paraId="78078BBE" w14:textId="77777777" w:rsidR="00B56AB7" w:rsidRPr="00676CFB" w:rsidRDefault="00B56AB7" w:rsidP="00B56AB7">
      <w:pPr>
        <w:pStyle w:val="Corps"/>
        <w:keepNext/>
        <w:tabs>
          <w:tab w:val="left" w:pos="47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Cs/>
          <w:kern w:val="3"/>
          <w:sz w:val="20"/>
          <w:szCs w:val="20"/>
          <w:u w:color="000000"/>
          <w:shd w:val="clear" w:color="auto" w:fill="FEFFFF"/>
        </w:rPr>
      </w:pPr>
      <w:r w:rsidRPr="00676CFB">
        <w:rPr>
          <w:rFonts w:ascii="Arial"/>
          <w:iCs/>
          <w:kern w:val="3"/>
          <w:sz w:val="20"/>
          <w:szCs w:val="20"/>
          <w:u w:color="000000"/>
          <w:shd w:val="clear" w:color="auto" w:fill="FEFFFF"/>
        </w:rPr>
        <w:t>De la gare, prendre le bus</w:t>
      </w:r>
      <w:r w:rsidRPr="00676CFB">
        <w:rPr>
          <w:iCs/>
          <w:kern w:val="3"/>
          <w:sz w:val="20"/>
          <w:szCs w:val="20"/>
          <w:u w:color="000000"/>
          <w:shd w:val="clear" w:color="auto" w:fill="FEFFFF"/>
        </w:rPr>
        <w:t> </w:t>
      </w:r>
      <w:r w:rsidRPr="00676CFB">
        <w:rPr>
          <w:rFonts w:ascii="Arial"/>
          <w:iCs/>
          <w:kern w:val="3"/>
          <w:sz w:val="20"/>
          <w:szCs w:val="20"/>
          <w:u w:color="000000"/>
          <w:shd w:val="clear" w:color="auto" w:fill="FEFFFF"/>
        </w:rPr>
        <w:t>49 ou 20 minutes de marche, sortir par la gare routi</w:t>
      </w:r>
      <w:r w:rsidRPr="00676CFB">
        <w:rPr>
          <w:iCs/>
          <w:kern w:val="3"/>
          <w:sz w:val="20"/>
          <w:szCs w:val="20"/>
          <w:u w:color="000000"/>
          <w:shd w:val="clear" w:color="auto" w:fill="FEFFFF"/>
        </w:rPr>
        <w:t>è</w:t>
      </w:r>
      <w:r w:rsidRPr="00676CFB">
        <w:rPr>
          <w:rFonts w:ascii="Arial"/>
          <w:iCs/>
          <w:kern w:val="3"/>
          <w:sz w:val="20"/>
          <w:szCs w:val="20"/>
          <w:u w:color="000000"/>
          <w:shd w:val="clear" w:color="auto" w:fill="FEFFFF"/>
        </w:rPr>
        <w:t xml:space="preserve">re, longer la rue Honnorat puis prendre la rue </w:t>
      </w:r>
      <w:proofErr w:type="spellStart"/>
      <w:r w:rsidRPr="00676CFB">
        <w:rPr>
          <w:rFonts w:ascii="Arial"/>
          <w:iCs/>
          <w:kern w:val="3"/>
          <w:sz w:val="20"/>
          <w:szCs w:val="20"/>
          <w:u w:color="000000"/>
          <w:shd w:val="clear" w:color="auto" w:fill="FEFFFF"/>
        </w:rPr>
        <w:t>Guibal</w:t>
      </w:r>
      <w:proofErr w:type="spellEnd"/>
      <w:r w:rsidRPr="00676CFB">
        <w:rPr>
          <w:rFonts w:ascii="Arial"/>
          <w:iCs/>
          <w:kern w:val="3"/>
          <w:sz w:val="20"/>
          <w:szCs w:val="20"/>
          <w:u w:color="000000"/>
          <w:shd w:val="clear" w:color="auto" w:fill="FEFFFF"/>
        </w:rPr>
        <w:t xml:space="preserve"> jusqu</w:t>
      </w:r>
      <w:r w:rsidRPr="00676CFB">
        <w:rPr>
          <w:iCs/>
          <w:kern w:val="3"/>
          <w:sz w:val="20"/>
          <w:szCs w:val="20"/>
          <w:u w:color="000000"/>
          <w:shd w:val="clear" w:color="auto" w:fill="FEFFFF"/>
        </w:rPr>
        <w:t>’à</w:t>
      </w:r>
      <w:r w:rsidRPr="00676CFB">
        <w:rPr>
          <w:iCs/>
          <w:kern w:val="3"/>
          <w:sz w:val="20"/>
          <w:szCs w:val="20"/>
          <w:u w:color="000000"/>
          <w:shd w:val="clear" w:color="auto" w:fill="FEFFFF"/>
        </w:rPr>
        <w:t xml:space="preserve"> </w:t>
      </w:r>
      <w:r w:rsidRPr="00676CFB">
        <w:rPr>
          <w:rFonts w:ascii="Arial"/>
          <w:iCs/>
          <w:kern w:val="3"/>
          <w:sz w:val="20"/>
          <w:szCs w:val="20"/>
          <w:u w:color="000000"/>
          <w:shd w:val="clear" w:color="auto" w:fill="FEFFFF"/>
        </w:rPr>
        <w:t xml:space="preserve">la rue </w:t>
      </w:r>
      <w:proofErr w:type="spellStart"/>
      <w:r w:rsidRPr="00676CFB">
        <w:rPr>
          <w:rFonts w:ascii="Arial"/>
          <w:iCs/>
          <w:kern w:val="3"/>
          <w:sz w:val="20"/>
          <w:szCs w:val="20"/>
          <w:u w:color="000000"/>
          <w:shd w:val="clear" w:color="auto" w:fill="FEFFFF"/>
        </w:rPr>
        <w:t>Jobin</w:t>
      </w:r>
      <w:proofErr w:type="spellEnd"/>
      <w:r w:rsidRPr="00676CFB">
        <w:rPr>
          <w:rFonts w:ascii="Arial"/>
          <w:iCs/>
          <w:kern w:val="3"/>
          <w:sz w:val="20"/>
          <w:szCs w:val="20"/>
          <w:u w:color="000000"/>
          <w:shd w:val="clear" w:color="auto" w:fill="FEFFFF"/>
        </w:rPr>
        <w:t>.</w:t>
      </w:r>
    </w:p>
    <w:p w14:paraId="5488FA79" w14:textId="77777777" w:rsidR="00B56AB7" w:rsidRDefault="00B56AB7" w:rsidP="00B56AB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b/>
          <w:bCs/>
          <w:kern w:val="3"/>
          <w:u w:color="000000"/>
          <w:shd w:val="clear" w:color="auto" w:fill="FEFFFF"/>
        </w:rPr>
      </w:pPr>
    </w:p>
    <w:p w14:paraId="01209CC0"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78846F07" w14:textId="0C317646" w:rsidR="00664F80" w:rsidRPr="00B56AB7" w:rsidRDefault="00664F80" w:rsidP="00B56AB7">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i/>
          <w:iCs/>
          <w:color w:val="000000"/>
          <w:kern w:val="3"/>
          <w:u w:color="000000"/>
          <w:shd w:val="clear" w:color="auto" w:fill="FEFFFF"/>
          <w:lang w:val="fr-FR"/>
        </w:rPr>
      </w:pPr>
      <w:r w:rsidRPr="00B56AB7">
        <w:rPr>
          <w:rFonts w:ascii="Arial" w:eastAsia="Arial" w:hAnsi="Arial" w:cs="Arial"/>
          <w:b/>
          <w:i/>
          <w:iCs/>
          <w:color w:val="000000"/>
          <w:kern w:val="3"/>
          <w:highlight w:val="yellow"/>
          <w:u w:color="000000"/>
          <w:shd w:val="clear" w:color="auto" w:fill="FEFFFF"/>
          <w:lang w:val="fr-FR"/>
        </w:rPr>
        <w:t>THE F02  ESTHÉTIQUE ET HISTOIRE DES ARTS DU SPECTACLE 2 </w:t>
      </w:r>
      <w:r w:rsidR="00B56AB7">
        <w:rPr>
          <w:rFonts w:ascii="Arial" w:eastAsia="Arial" w:hAnsi="Arial" w:cs="Arial"/>
          <w:b/>
          <w:i/>
          <w:iCs/>
          <w:color w:val="000000"/>
          <w:kern w:val="3"/>
          <w:highlight w:val="yellow"/>
          <w:u w:color="000000"/>
          <w:shd w:val="clear" w:color="auto" w:fill="FEFFFF"/>
          <w:lang w:val="fr-FR"/>
        </w:rPr>
        <w:t>(</w:t>
      </w:r>
      <w:r w:rsidRPr="00B56AB7">
        <w:rPr>
          <w:rFonts w:ascii="Arial" w:eastAsia="Arial" w:hAnsi="Arial" w:cs="Arial"/>
          <w:b/>
          <w:i/>
          <w:iCs/>
          <w:color w:val="000000"/>
          <w:kern w:val="3"/>
          <w:highlight w:val="yellow"/>
          <w:u w:color="000000"/>
          <w:shd w:val="clear" w:color="auto" w:fill="FEFFFF"/>
          <w:lang w:val="fr-FR"/>
        </w:rPr>
        <w:t>6 crédits</w:t>
      </w:r>
      <w:r w:rsidR="00B56AB7">
        <w:rPr>
          <w:rFonts w:ascii="Arial" w:eastAsia="Arial" w:hAnsi="Arial" w:cs="Arial"/>
          <w:b/>
          <w:i/>
          <w:iCs/>
          <w:color w:val="000000"/>
          <w:kern w:val="3"/>
          <w:u w:color="000000"/>
          <w:shd w:val="clear" w:color="auto" w:fill="FEFFFF"/>
          <w:lang w:val="fr-FR"/>
        </w:rPr>
        <w:t>)</w:t>
      </w:r>
    </w:p>
    <w:p w14:paraId="0BA45DF3"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6093168C" w14:textId="0003A9EA" w:rsidR="00B56AB7" w:rsidRPr="00B56AB7"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b/>
          <w:color w:val="000000"/>
          <w:kern w:val="3"/>
          <w:u w:color="000000"/>
          <w:shd w:val="clear" w:color="auto" w:fill="FEFFFF"/>
          <w:lang w:val="fr-FR"/>
        </w:rPr>
      </w:pPr>
      <w:r w:rsidRPr="00B56AB7">
        <w:rPr>
          <w:rFonts w:ascii="Arial" w:eastAsia="Arial" w:hAnsi="Arial" w:cs="Arial"/>
          <w:b/>
          <w:color w:val="000000"/>
          <w:kern w:val="3"/>
          <w:highlight w:val="yellow"/>
          <w:u w:color="000000"/>
          <w:shd w:val="clear" w:color="auto" w:fill="FEFFFF"/>
          <w:lang w:val="fr-FR"/>
        </w:rPr>
        <w:t>THE F02</w:t>
      </w:r>
      <w:r w:rsidR="00B56AB7">
        <w:rPr>
          <w:rFonts w:ascii="Arial" w:eastAsia="Arial" w:hAnsi="Arial" w:cs="Arial"/>
          <w:b/>
          <w:color w:val="000000"/>
          <w:kern w:val="3"/>
          <w:highlight w:val="yellow"/>
          <w:u w:color="000000"/>
          <w:shd w:val="clear" w:color="auto" w:fill="FEFFFF"/>
          <w:lang w:val="fr-FR"/>
        </w:rPr>
        <w:t>-A</w:t>
      </w:r>
      <w:r w:rsidRPr="00B56AB7">
        <w:rPr>
          <w:rFonts w:ascii="Arial" w:eastAsia="Arial" w:hAnsi="Arial" w:cs="Arial"/>
          <w:b/>
          <w:color w:val="000000"/>
          <w:kern w:val="3"/>
          <w:highlight w:val="yellow"/>
          <w:u w:color="000000"/>
          <w:shd w:val="clear" w:color="auto" w:fill="FEFFFF"/>
          <w:lang w:val="fr-FR"/>
        </w:rPr>
        <w:tab/>
        <w:t>Ecritures en scène</w:t>
      </w:r>
      <w:r w:rsidRPr="00B56AB7">
        <w:rPr>
          <w:rFonts w:ascii="Arial" w:eastAsia="Arial Bold" w:hAnsi="Arial" w:cs="Arial"/>
          <w:b/>
          <w:color w:val="000000"/>
          <w:kern w:val="3"/>
          <w:u w:color="000000"/>
          <w:shd w:val="clear" w:color="auto" w:fill="FEFFFF"/>
          <w:lang w:val="fr-FR"/>
        </w:rPr>
        <w:tab/>
      </w:r>
    </w:p>
    <w:p w14:paraId="3BB4F73D" w14:textId="05D4DEC4"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roofErr w:type="spellStart"/>
      <w:r w:rsidRPr="007550B8">
        <w:rPr>
          <w:rFonts w:ascii="Arial" w:eastAsia="Arial Bold" w:hAnsi="Arial" w:cs="Arial"/>
          <w:color w:val="000000"/>
          <w:kern w:val="3"/>
          <w:u w:color="000000"/>
          <w:shd w:val="clear" w:color="auto" w:fill="FEFFFF"/>
          <w:lang w:val="fr-FR"/>
        </w:rPr>
        <w:t>Mutalis</w:t>
      </w:r>
      <w:r w:rsidRPr="007550B8">
        <w:rPr>
          <w:rFonts w:ascii="Arial" w:eastAsia="Arial" w:hAnsi="Arial" w:cs="Arial"/>
          <w:color w:val="000000"/>
          <w:kern w:val="3"/>
          <w:u w:color="000000"/>
          <w:shd w:val="clear" w:color="auto" w:fill="FEFFFF"/>
          <w:lang w:val="fr-FR"/>
        </w:rPr>
        <w:t>é</w:t>
      </w:r>
      <w:proofErr w:type="spellEnd"/>
      <w:r w:rsidRPr="007550B8">
        <w:rPr>
          <w:rFonts w:ascii="Arial" w:eastAsia="Arial" w:hAnsi="Arial" w:cs="Arial"/>
          <w:color w:val="000000"/>
          <w:kern w:val="3"/>
          <w:u w:color="000000"/>
          <w:shd w:val="clear" w:color="auto" w:fill="FEFFFF"/>
          <w:lang w:val="fr-FR"/>
        </w:rPr>
        <w:t xml:space="preserve"> avec l’ERAC</w:t>
      </w:r>
    </w:p>
    <w:p w14:paraId="3FDC7E40" w14:textId="202F967D" w:rsidR="004B0006" w:rsidRDefault="004B0006" w:rsidP="004B0006">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u w:color="000000"/>
          <w:shd w:val="clear" w:color="auto" w:fill="FEFFFF"/>
        </w:rPr>
      </w:pPr>
      <w:r w:rsidRPr="00676CFB">
        <w:rPr>
          <w:rFonts w:ascii="Arial"/>
          <w:b/>
          <w:bCs/>
          <w:kern w:val="3"/>
          <w:u w:color="000000"/>
          <w:shd w:val="clear" w:color="auto" w:fill="FEFFFF"/>
        </w:rPr>
        <w:t xml:space="preserve">Louis </w:t>
      </w:r>
      <w:proofErr w:type="spellStart"/>
      <w:r w:rsidRPr="00676CFB">
        <w:rPr>
          <w:rFonts w:ascii="Arial"/>
          <w:b/>
          <w:bCs/>
          <w:kern w:val="3"/>
          <w:u w:color="000000"/>
          <w:shd w:val="clear" w:color="auto" w:fill="FEFFFF"/>
        </w:rPr>
        <w:t>Dieuzayde</w:t>
      </w:r>
      <w:proofErr w:type="spellEnd"/>
      <w:r w:rsidRPr="00676CFB">
        <w:rPr>
          <w:rFonts w:ascii="Arial"/>
          <w:b/>
          <w:bCs/>
          <w:kern w:val="3"/>
          <w:u w:color="000000"/>
          <w:shd w:val="clear" w:color="auto" w:fill="FEFFFF"/>
        </w:rPr>
        <w:tab/>
        <w:t>3 Lundis de 10h-13</w:t>
      </w:r>
      <w:r w:rsidRPr="00676CFB">
        <w:rPr>
          <w:b/>
          <w:bCs/>
          <w:kern w:val="3"/>
          <w:u w:color="000000"/>
          <w:shd w:val="clear" w:color="auto" w:fill="FEFFFF"/>
        </w:rPr>
        <w:t> </w:t>
      </w:r>
      <w:r w:rsidRPr="00676CFB">
        <w:rPr>
          <w:rFonts w:ascii="Arial"/>
          <w:b/>
          <w:bCs/>
          <w:kern w:val="3"/>
          <w:u w:color="000000"/>
          <w:shd w:val="clear" w:color="auto" w:fill="FEFFFF"/>
        </w:rPr>
        <w:t>h et 14h-17h</w:t>
      </w:r>
      <w:r w:rsidRPr="00676CFB">
        <w:rPr>
          <w:rFonts w:ascii="Arial"/>
          <w:b/>
          <w:bCs/>
          <w:kern w:val="3"/>
          <w:u w:color="000000"/>
          <w:shd w:val="clear" w:color="auto" w:fill="FEFFFF"/>
        </w:rPr>
        <w:tab/>
      </w:r>
      <w:r w:rsidRPr="00676CFB">
        <w:rPr>
          <w:rFonts w:ascii="Arial"/>
          <w:b/>
          <w:bCs/>
          <w:kern w:val="3"/>
          <w:u w:color="000000"/>
          <w:shd w:val="clear" w:color="auto" w:fill="FEFFFF"/>
        </w:rPr>
        <w:tab/>
      </w:r>
      <w:r w:rsidRPr="00676CFB">
        <w:rPr>
          <w:rFonts w:ascii="Arial"/>
          <w:b/>
          <w:bCs/>
          <w:color w:val="0432FF"/>
          <w:kern w:val="3"/>
          <w:sz w:val="24"/>
          <w:szCs w:val="24"/>
          <w:u w:color="000000"/>
          <w:shd w:val="clear" w:color="auto" w:fill="FEFFFF"/>
        </w:rPr>
        <w:t>Marseille, salle</w:t>
      </w:r>
      <w:r w:rsidR="00E85D2D">
        <w:rPr>
          <w:rFonts w:ascii="Arial"/>
          <w:b/>
          <w:bCs/>
          <w:color w:val="0432FF"/>
          <w:kern w:val="3"/>
          <w:sz w:val="24"/>
          <w:szCs w:val="24"/>
          <w:u w:color="000000"/>
          <w:shd w:val="clear" w:color="auto" w:fill="FEFFFF"/>
        </w:rPr>
        <w:t> </w:t>
      </w:r>
      <w:r w:rsidR="00E85D2D">
        <w:rPr>
          <w:rFonts w:ascii="Arial"/>
          <w:b/>
          <w:bCs/>
          <w:color w:val="0432FF"/>
          <w:kern w:val="3"/>
          <w:sz w:val="24"/>
          <w:szCs w:val="24"/>
          <w:u w:color="000000"/>
          <w:shd w:val="clear" w:color="auto" w:fill="FEFFFF"/>
        </w:rPr>
        <w:t>?</w:t>
      </w:r>
    </w:p>
    <w:p w14:paraId="08E428F3" w14:textId="77777777" w:rsidR="004B0006" w:rsidRDefault="004B0006" w:rsidP="004B0006">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u w:color="000000"/>
          <w:shd w:val="clear" w:color="auto" w:fill="FEFFFF"/>
        </w:rPr>
      </w:pPr>
      <w:r w:rsidRPr="00676CFB">
        <w:rPr>
          <w:rFonts w:ascii="Arial"/>
          <w:b/>
          <w:bCs/>
          <w:kern w:val="3"/>
          <w:u w:color="000000"/>
          <w:shd w:val="clear" w:color="auto" w:fill="FEFFFF"/>
        </w:rPr>
        <w:t>Les 11, 18 et 25 janvier</w:t>
      </w:r>
    </w:p>
    <w:p w14:paraId="3403AF6B" w14:textId="77777777" w:rsidR="004B0006" w:rsidRDefault="004B0006" w:rsidP="004B0006">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both"/>
        <w:rPr>
          <w:rFonts w:ascii="Arial" w:eastAsia="Arial" w:hAnsi="Arial" w:cs="Arial"/>
          <w:b/>
          <w:bCs/>
          <w:kern w:val="3"/>
          <w:u w:color="000000"/>
          <w:shd w:val="clear" w:color="auto" w:fill="FEFFFF"/>
        </w:rPr>
      </w:pPr>
    </w:p>
    <w:p w14:paraId="0C6D7E1B" w14:textId="77777777" w:rsidR="004B0006" w:rsidRPr="004B0006" w:rsidRDefault="004B0006" w:rsidP="004B0006">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 xml:space="preserve">Il s’agira d’analyser les modalités d’énonciation et de jeu de l’acteur, telles que semblent les convoquer les écritures théâtrales actuelles sur le plan de la composition poétique et dramaturgique et sous l’orientation des apports majeurs des praticiens et penseurs de l’énonciation théâtrale : notamment, Louis Jouvet, Valère </w:t>
      </w:r>
      <w:proofErr w:type="spellStart"/>
      <w:r w:rsidRPr="00676CFB">
        <w:rPr>
          <w:rFonts w:ascii="Arial" w:hAnsi="Arial" w:cs="Arial"/>
          <w:kern w:val="3"/>
          <w:sz w:val="20"/>
          <w:szCs w:val="20"/>
          <w:u w:color="000000"/>
          <w:shd w:val="clear" w:color="auto" w:fill="FEFFFF"/>
        </w:rPr>
        <w:t>Novarina</w:t>
      </w:r>
      <w:proofErr w:type="spellEnd"/>
      <w:r w:rsidRPr="00676CFB">
        <w:rPr>
          <w:rFonts w:ascii="Arial" w:hAnsi="Arial" w:cs="Arial"/>
          <w:kern w:val="3"/>
          <w:sz w:val="20"/>
          <w:szCs w:val="20"/>
          <w:u w:color="000000"/>
          <w:shd w:val="clear" w:color="auto" w:fill="FEFFFF"/>
        </w:rPr>
        <w:t xml:space="preserve">, Claude </w:t>
      </w:r>
      <w:proofErr w:type="spellStart"/>
      <w:r w:rsidRPr="00676CFB">
        <w:rPr>
          <w:rFonts w:ascii="Arial" w:hAnsi="Arial" w:cs="Arial"/>
          <w:kern w:val="3"/>
          <w:sz w:val="20"/>
          <w:szCs w:val="20"/>
          <w:u w:color="000000"/>
          <w:shd w:val="clear" w:color="auto" w:fill="FEFFFF"/>
        </w:rPr>
        <w:t>Régy</w:t>
      </w:r>
      <w:proofErr w:type="spellEnd"/>
      <w:r w:rsidRPr="00676CFB">
        <w:rPr>
          <w:rFonts w:ascii="Arial" w:hAnsi="Arial" w:cs="Arial"/>
          <w:kern w:val="3"/>
          <w:sz w:val="20"/>
          <w:szCs w:val="20"/>
          <w:u w:color="000000"/>
          <w:shd w:val="clear" w:color="auto" w:fill="FEFFFF"/>
        </w:rPr>
        <w:t>.</w:t>
      </w:r>
    </w:p>
    <w:p w14:paraId="5F8B8A4E" w14:textId="77777777" w:rsidR="004B0006" w:rsidRPr="004B0006" w:rsidRDefault="004B0006" w:rsidP="004B0006">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kern w:val="3"/>
          <w:sz w:val="20"/>
          <w:szCs w:val="20"/>
          <w:u w:color="000000"/>
          <w:shd w:val="clear" w:color="auto" w:fill="FEFFFF"/>
        </w:rPr>
        <w:t xml:space="preserve">Marion </w:t>
      </w:r>
      <w:proofErr w:type="spellStart"/>
      <w:r w:rsidRPr="00676CFB">
        <w:rPr>
          <w:rFonts w:ascii="Arial" w:hAnsi="Arial" w:cs="Arial"/>
          <w:kern w:val="3"/>
          <w:sz w:val="20"/>
          <w:szCs w:val="20"/>
          <w:u w:color="000000"/>
          <w:shd w:val="clear" w:color="auto" w:fill="FEFFFF"/>
        </w:rPr>
        <w:t>Chénetier-Alev</w:t>
      </w:r>
      <w:proofErr w:type="spellEnd"/>
      <w:r w:rsidRPr="00676CFB">
        <w:rPr>
          <w:rFonts w:ascii="Arial" w:hAnsi="Arial" w:cs="Arial"/>
          <w:kern w:val="3"/>
          <w:sz w:val="20"/>
          <w:szCs w:val="20"/>
          <w:u w:color="000000"/>
          <w:shd w:val="clear" w:color="auto" w:fill="FEFFFF"/>
        </w:rPr>
        <w:t>, spécialiste des écritures contemporaines et de la stylistique des textes, interviendra à mes côtés le lundi 25 janvier.</w:t>
      </w:r>
    </w:p>
    <w:p w14:paraId="70148312" w14:textId="7FBC87C4" w:rsidR="00664F80" w:rsidRPr="004B0006" w:rsidRDefault="004B0006" w:rsidP="004B0006">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u w:color="000000"/>
          <w:shd w:val="clear" w:color="auto" w:fill="FEFFFF"/>
        </w:rPr>
      </w:pPr>
      <w:r w:rsidRPr="00676CFB">
        <w:rPr>
          <w:rFonts w:ascii="Arial" w:hAnsi="Arial" w:cs="Arial"/>
          <w:b/>
          <w:bCs/>
          <w:iCs/>
          <w:kern w:val="3"/>
          <w:sz w:val="20"/>
          <w:szCs w:val="20"/>
          <w:u w:color="000000"/>
          <w:shd w:val="clear" w:color="auto" w:fill="FEFFFF"/>
        </w:rPr>
        <w:t xml:space="preserve">Évaluation : </w:t>
      </w:r>
      <w:r w:rsidRPr="00676CFB">
        <w:rPr>
          <w:rFonts w:ascii="Arial" w:hAnsi="Arial" w:cs="Arial"/>
          <w:iCs/>
          <w:kern w:val="3"/>
          <w:sz w:val="20"/>
          <w:szCs w:val="20"/>
          <w:u w:color="000000"/>
          <w:shd w:val="clear" w:color="auto" w:fill="FEFFFF"/>
        </w:rPr>
        <w:t>Contrôle continu. Une fiche de lecture problématisée, étayée par des analyses de réalisations théâtrales</w:t>
      </w:r>
    </w:p>
    <w:p w14:paraId="5DF54552" w14:textId="77777777" w:rsidR="00664F80" w:rsidRPr="007550B8"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2"/>
        <w:rPr>
          <w:rFonts w:ascii="Arial" w:eastAsia="Arial Bold" w:hAnsi="Arial" w:cs="Arial"/>
          <w:color w:val="000000"/>
          <w:kern w:val="3"/>
          <w:u w:color="000000"/>
          <w:shd w:val="clear" w:color="auto" w:fill="FEFFFF"/>
          <w:lang w:val="fr-FR"/>
        </w:rPr>
      </w:pPr>
    </w:p>
    <w:p w14:paraId="25713754" w14:textId="7EF51982" w:rsidR="00664F80" w:rsidRPr="004B0006"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2"/>
        <w:rPr>
          <w:rFonts w:ascii="Arial" w:eastAsia="Arial Bold" w:hAnsi="Arial" w:cs="Arial"/>
          <w:b/>
          <w:color w:val="000000"/>
          <w:kern w:val="3"/>
          <w:u w:color="000000"/>
          <w:shd w:val="clear" w:color="auto" w:fill="FEFFFF"/>
          <w:lang w:val="fr-FR"/>
        </w:rPr>
      </w:pPr>
      <w:r w:rsidRPr="004B0006">
        <w:rPr>
          <w:rFonts w:ascii="Arial" w:eastAsia="Arial" w:hAnsi="Arial" w:cs="Arial"/>
          <w:b/>
          <w:color w:val="000000"/>
          <w:kern w:val="3"/>
          <w:highlight w:val="yellow"/>
          <w:u w:color="000000"/>
          <w:shd w:val="clear" w:color="auto" w:fill="FEFFFF"/>
          <w:lang w:val="fr-FR"/>
        </w:rPr>
        <w:t>THE F02</w:t>
      </w:r>
      <w:r w:rsidR="004B0006" w:rsidRPr="004B0006">
        <w:rPr>
          <w:rFonts w:ascii="Arial" w:eastAsia="Arial" w:hAnsi="Arial" w:cs="Arial"/>
          <w:b/>
          <w:color w:val="000000"/>
          <w:kern w:val="3"/>
          <w:highlight w:val="yellow"/>
          <w:u w:color="000000"/>
          <w:shd w:val="clear" w:color="auto" w:fill="FEFFFF"/>
          <w:lang w:val="fr-FR"/>
        </w:rPr>
        <w:t>-B</w:t>
      </w:r>
      <w:r w:rsidRPr="004B0006">
        <w:rPr>
          <w:rFonts w:ascii="Arial" w:eastAsia="Arial" w:hAnsi="Arial" w:cs="Arial"/>
          <w:b/>
          <w:color w:val="000000"/>
          <w:kern w:val="3"/>
          <w:highlight w:val="yellow"/>
          <w:u w:color="000000"/>
          <w:shd w:val="clear" w:color="auto" w:fill="FEFFFF"/>
          <w:lang w:val="fr-FR"/>
        </w:rPr>
        <w:t xml:space="preserve">  </w:t>
      </w:r>
      <w:r w:rsidR="004B0006">
        <w:rPr>
          <w:rFonts w:ascii="Arial" w:eastAsia="Arial" w:hAnsi="Arial" w:cs="Arial"/>
          <w:b/>
          <w:color w:val="000000"/>
          <w:kern w:val="3"/>
          <w:highlight w:val="yellow"/>
          <w:u w:color="000000"/>
          <w:shd w:val="clear" w:color="auto" w:fill="FEFFFF"/>
          <w:lang w:val="fr-FR"/>
        </w:rPr>
        <w:tab/>
      </w:r>
      <w:r w:rsidRPr="004B0006">
        <w:rPr>
          <w:rFonts w:ascii="Arial" w:eastAsia="Arial" w:hAnsi="Arial" w:cs="Arial"/>
          <w:b/>
          <w:color w:val="000000"/>
          <w:kern w:val="3"/>
          <w:highlight w:val="yellow"/>
          <w:u w:color="000000"/>
          <w:shd w:val="clear" w:color="auto" w:fill="FEFFFF"/>
          <w:lang w:val="fr-FR"/>
        </w:rPr>
        <w:t>Théâtre, histoire et politique</w:t>
      </w:r>
    </w:p>
    <w:p w14:paraId="03645182" w14:textId="77B57884" w:rsidR="00664F80" w:rsidRPr="004B0006"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FF"/>
          <w:kern w:val="3"/>
          <w:u w:color="000000"/>
          <w:shd w:val="clear" w:color="auto" w:fill="FEFFFF"/>
          <w:lang w:val="fr-FR"/>
        </w:rPr>
      </w:pPr>
      <w:r w:rsidRPr="004B0006">
        <w:rPr>
          <w:rFonts w:ascii="Arial" w:eastAsia="Arial" w:hAnsi="Arial" w:cs="Arial"/>
          <w:b/>
          <w:color w:val="000000"/>
          <w:kern w:val="3"/>
          <w:u w:color="000000"/>
          <w:shd w:val="clear" w:color="auto" w:fill="FEFFFF"/>
          <w:lang w:val="fr-FR"/>
        </w:rPr>
        <w:t xml:space="preserve">Jean-Pierre </w:t>
      </w:r>
      <w:proofErr w:type="spellStart"/>
      <w:r w:rsidRPr="004B0006">
        <w:rPr>
          <w:rFonts w:ascii="Arial" w:eastAsia="Arial" w:hAnsi="Arial" w:cs="Arial"/>
          <w:b/>
          <w:color w:val="000000"/>
          <w:kern w:val="3"/>
          <w:u w:color="000000"/>
          <w:shd w:val="clear" w:color="auto" w:fill="FEFFFF"/>
          <w:lang w:val="fr-FR"/>
        </w:rPr>
        <w:t>Raffaelli</w:t>
      </w:r>
      <w:proofErr w:type="spellEnd"/>
      <w:r w:rsidRPr="004B0006">
        <w:rPr>
          <w:rFonts w:ascii="Arial" w:eastAsia="Arial" w:hAnsi="Arial" w:cs="Arial"/>
          <w:b/>
          <w:color w:val="000000"/>
          <w:kern w:val="3"/>
          <w:u w:color="000000"/>
          <w:shd w:val="clear" w:color="auto" w:fill="FEFFFF"/>
          <w:lang w:val="fr-FR"/>
        </w:rPr>
        <w:t xml:space="preserve"> </w:t>
      </w:r>
      <w:r w:rsidRPr="004B0006">
        <w:rPr>
          <w:rFonts w:ascii="Arial" w:eastAsia="Arial" w:hAnsi="Arial" w:cs="Arial"/>
          <w:b/>
          <w:color w:val="000000"/>
          <w:kern w:val="3"/>
          <w:u w:color="000000"/>
          <w:shd w:val="clear" w:color="auto" w:fill="FEFFFF"/>
          <w:lang w:val="fr-FR"/>
        </w:rPr>
        <w:tab/>
      </w:r>
      <w:r w:rsidRPr="004B0006">
        <w:rPr>
          <w:rFonts w:ascii="Arial" w:eastAsia="Arial" w:hAnsi="Arial" w:cs="Arial"/>
          <w:b/>
          <w:color w:val="000000"/>
          <w:kern w:val="3"/>
          <w:u w:color="000000"/>
          <w:shd w:val="clear" w:color="auto" w:fill="FEFFFF"/>
          <w:lang w:val="fr-FR"/>
        </w:rPr>
        <w:tab/>
        <w:t xml:space="preserve">mardi 11h-13h      </w:t>
      </w:r>
      <w:r w:rsidRPr="004B0006">
        <w:rPr>
          <w:rFonts w:ascii="Arial" w:eastAsia="Arial" w:hAnsi="Arial" w:cs="Arial"/>
          <w:b/>
          <w:color w:val="000000"/>
          <w:kern w:val="3"/>
          <w:u w:color="000000"/>
          <w:shd w:val="clear" w:color="auto" w:fill="FEFFFF"/>
          <w:lang w:val="fr-FR"/>
        </w:rPr>
        <w:tab/>
      </w:r>
      <w:r w:rsidRPr="004B0006">
        <w:rPr>
          <w:rFonts w:ascii="Arial" w:eastAsia="Arial" w:hAnsi="Arial" w:cs="Arial"/>
          <w:b/>
          <w:color w:val="000000"/>
          <w:kern w:val="3"/>
          <w:u w:color="000000"/>
          <w:shd w:val="clear" w:color="auto" w:fill="FEFFFF"/>
          <w:lang w:val="fr-FR"/>
        </w:rPr>
        <w:tab/>
      </w:r>
      <w:r w:rsidRPr="004B0006">
        <w:rPr>
          <w:rFonts w:ascii="Arial" w:eastAsia="Arial" w:hAnsi="Arial" w:cs="Arial"/>
          <w:b/>
          <w:color w:val="0000FF"/>
          <w:kern w:val="3"/>
          <w:u w:color="000000"/>
          <w:shd w:val="clear" w:color="auto" w:fill="FEFFFF"/>
          <w:lang w:val="fr-FR"/>
        </w:rPr>
        <w:t>Aix, salle</w:t>
      </w:r>
      <w:r w:rsidR="00E85D2D">
        <w:rPr>
          <w:rFonts w:ascii="Arial" w:eastAsia="Arial" w:hAnsi="Arial" w:cs="Arial"/>
          <w:color w:val="0000FF"/>
          <w:kern w:val="3"/>
          <w:u w:color="000000"/>
          <w:shd w:val="clear" w:color="auto" w:fill="FEFFFF"/>
          <w:lang w:val="fr-FR"/>
        </w:rPr>
        <w:t> ?</w:t>
      </w:r>
    </w:p>
    <w:p w14:paraId="3A97A059" w14:textId="67E11CD5" w:rsidR="00664F80" w:rsidRPr="004B0006"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00"/>
          <w:kern w:val="3"/>
          <w:u w:color="000000"/>
          <w:shd w:val="clear" w:color="auto" w:fill="FEFFFF"/>
          <w:lang w:val="fr-FR"/>
        </w:rPr>
      </w:pPr>
      <w:r w:rsidRPr="004B0006">
        <w:rPr>
          <w:rFonts w:ascii="Arial" w:eastAsia="Arial" w:hAnsi="Arial" w:cs="Arial"/>
          <w:b/>
          <w:color w:val="000000"/>
          <w:kern w:val="3"/>
          <w:u w:color="000000"/>
          <w:shd w:val="clear" w:color="auto" w:fill="FEFFFF"/>
          <w:lang w:val="fr-FR"/>
        </w:rPr>
        <w:t>Premier cours le 2</w:t>
      </w:r>
      <w:r w:rsidR="004B0006" w:rsidRPr="004B0006">
        <w:rPr>
          <w:rFonts w:ascii="Arial" w:eastAsia="Arial" w:hAnsi="Arial" w:cs="Arial"/>
          <w:b/>
          <w:color w:val="000000"/>
          <w:kern w:val="3"/>
          <w:u w:color="000000"/>
          <w:shd w:val="clear" w:color="auto" w:fill="FEFFFF"/>
          <w:lang w:val="fr-FR"/>
        </w:rPr>
        <w:t>6</w:t>
      </w:r>
      <w:r w:rsidRPr="004B0006">
        <w:rPr>
          <w:rFonts w:ascii="Arial" w:eastAsia="Arial" w:hAnsi="Arial" w:cs="Arial"/>
          <w:b/>
          <w:color w:val="000000"/>
          <w:kern w:val="3"/>
          <w:u w:color="000000"/>
          <w:shd w:val="clear" w:color="auto" w:fill="FEFFFF"/>
          <w:lang w:val="fr-FR"/>
        </w:rPr>
        <w:t xml:space="preserve"> janvier </w:t>
      </w:r>
    </w:p>
    <w:p w14:paraId="65EF520B"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7550B8">
        <w:rPr>
          <w:rFonts w:ascii="Arial" w:eastAsia="Arial" w:hAnsi="Arial" w:cs="Arial"/>
          <w:color w:val="000000"/>
          <w:kern w:val="3"/>
          <w:sz w:val="20"/>
          <w:szCs w:val="20"/>
          <w:u w:color="000000"/>
          <w:shd w:val="clear" w:color="auto" w:fill="FEFFFF"/>
          <w:lang w:val="fr-FR"/>
        </w:rPr>
        <w:t>De la politique des textes aux textes politiques. Il s’agit de suivre dans l’Histoire les relations du théâtre et du politique en mettant en lecture des textes majeurs du répertoire et des périodes et mouvements artistiques décisifs à cet égard. L’approche conceptuelle de cette question se fondera ainsi sur des repérages historiques précis et mis en perspective.</w:t>
      </w:r>
    </w:p>
    <w:p w14:paraId="292B566D" w14:textId="5EB012BF"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7550B8">
        <w:rPr>
          <w:rFonts w:ascii="Arial" w:eastAsia="Arial" w:hAnsi="Arial" w:cs="Arial"/>
          <w:color w:val="000000"/>
          <w:kern w:val="3"/>
          <w:sz w:val="20"/>
          <w:szCs w:val="20"/>
          <w:u w:color="000000"/>
          <w:shd w:val="clear" w:color="auto" w:fill="FEFFFF"/>
          <w:lang w:val="fr-FR"/>
        </w:rPr>
        <w:t xml:space="preserve">Evaluation : </w:t>
      </w:r>
      <w:r w:rsidR="004B0006" w:rsidRPr="00676CFB">
        <w:rPr>
          <w:rFonts w:ascii="Arial" w:hAnsi="Arial" w:cs="Arial"/>
          <w:iCs/>
          <w:kern w:val="3"/>
          <w:sz w:val="20"/>
          <w:szCs w:val="20"/>
          <w:u w:color="000000"/>
          <w:shd w:val="clear" w:color="auto" w:fill="FEFFFF"/>
          <w:lang w:val="fr-FR"/>
        </w:rPr>
        <w:t>Dossier qui consiste à réaliser un entretien avec un professionnel du théâtre</w:t>
      </w:r>
    </w:p>
    <w:p w14:paraId="7E9F52AF"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41340187"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032B7EEC" w14:textId="77777777" w:rsidR="00664F80" w:rsidRPr="004B0006"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i/>
          <w:iCs/>
          <w:color w:val="000000"/>
          <w:kern w:val="3"/>
          <w:u w:color="000000"/>
          <w:shd w:val="clear" w:color="auto" w:fill="FEFFFF"/>
          <w:lang w:val="fr-FR"/>
        </w:rPr>
      </w:pPr>
      <w:r w:rsidRPr="004B0006">
        <w:rPr>
          <w:rFonts w:ascii="Arial" w:eastAsia="Arial" w:hAnsi="Arial" w:cs="Arial"/>
          <w:b/>
          <w:i/>
          <w:iCs/>
          <w:color w:val="000000"/>
          <w:kern w:val="3"/>
          <w:u w:color="000000"/>
          <w:shd w:val="clear" w:color="auto" w:fill="FEFFFF"/>
          <w:lang w:val="fr-FR"/>
        </w:rPr>
        <w:t xml:space="preserve"> </w:t>
      </w:r>
      <w:r w:rsidRPr="004B0006">
        <w:rPr>
          <w:rFonts w:ascii="Arial" w:eastAsia="Arial" w:hAnsi="Arial" w:cs="Arial"/>
          <w:b/>
          <w:i/>
          <w:iCs/>
          <w:color w:val="000000"/>
          <w:kern w:val="3"/>
          <w:highlight w:val="yellow"/>
          <w:u w:color="000000"/>
          <w:shd w:val="clear" w:color="auto" w:fill="FEFFFF"/>
          <w:lang w:val="fr-FR"/>
        </w:rPr>
        <w:t>THE F03  FORMATION PRATIQUE 2 : 6 crédits</w:t>
      </w:r>
    </w:p>
    <w:p w14:paraId="36B0E646"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3B7ECA4C"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r w:rsidRPr="007550B8">
        <w:rPr>
          <w:rFonts w:ascii="Arial" w:eastAsia="Arial" w:hAnsi="Arial" w:cs="Arial"/>
          <w:color w:val="000000"/>
          <w:kern w:val="3"/>
          <w:u w:color="000000"/>
          <w:shd w:val="clear" w:color="auto" w:fill="FEFFFF"/>
          <w:lang w:val="fr-FR"/>
        </w:rPr>
        <w:t>Choisir un atelier-production dans la liste suivante : N° 20, 21, 22, 23.</w:t>
      </w:r>
    </w:p>
    <w:p w14:paraId="0A239F4D"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r w:rsidRPr="007550B8">
        <w:rPr>
          <w:rFonts w:ascii="Arial" w:eastAsia="Arial" w:hAnsi="Arial" w:cs="Arial"/>
          <w:color w:val="000000"/>
          <w:kern w:val="3"/>
          <w:u w:color="000000"/>
          <w:shd w:val="clear" w:color="auto" w:fill="FEFFFF"/>
          <w:lang w:val="fr-FR"/>
        </w:rPr>
        <w:t xml:space="preserve">Voir plaquette « Ateliers » pour les descriptifs, </w:t>
      </w:r>
      <w:r w:rsidRPr="007550B8">
        <w:rPr>
          <w:rFonts w:ascii="Arial" w:eastAsia="Arial" w:hAnsi="Arial" w:cs="Arial"/>
          <w:color w:val="000000"/>
          <w:kern w:val="3"/>
          <w:u w:val="single" w:color="000000"/>
          <w:shd w:val="clear" w:color="auto" w:fill="FEFFFF"/>
          <w:lang w:val="fr-FR"/>
        </w:rPr>
        <w:t>sélections</w:t>
      </w:r>
      <w:r w:rsidRPr="007550B8">
        <w:rPr>
          <w:rFonts w:ascii="Arial" w:eastAsia="Arial" w:hAnsi="Arial" w:cs="Arial"/>
          <w:color w:val="000000"/>
          <w:kern w:val="3"/>
          <w:u w:color="000000"/>
          <w:shd w:val="clear" w:color="auto" w:fill="FEFFFF"/>
          <w:lang w:val="fr-FR"/>
        </w:rPr>
        <w:t xml:space="preserve"> et horaires</w:t>
      </w:r>
    </w:p>
    <w:p w14:paraId="13A310B6" w14:textId="680FDF45"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7550B8">
        <w:rPr>
          <w:rFonts w:ascii="Arial" w:eastAsia="Arial" w:hAnsi="Arial" w:cs="Arial"/>
          <w:color w:val="000000"/>
          <w:kern w:val="3"/>
          <w:sz w:val="20"/>
          <w:szCs w:val="20"/>
          <w:u w:color="000000"/>
          <w:shd w:val="clear" w:color="auto" w:fill="FEFFFF"/>
          <w:lang w:val="fr-FR"/>
        </w:rPr>
        <w:t xml:space="preserve">Vous pouvez participer à cet atelier en tant qu’acteur, assistant, dramaturge, scénographe, médiateur, régisseur. Les étudiants de la filière régie, de la filière scénographie et de la filière médiation peuvent y participer comme régisseurs scénographes, ou médiateurs, mais peuvent aussi faire ces ateliers à une autre place. Vous avez également la possibilité de faire une production extérieure et de la faire valider, sous réserve d'accord de votre responsable d'année, par la remise d’un bilan final rédigé. </w:t>
      </w:r>
    </w:p>
    <w:p w14:paraId="71C4D162"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26A19071"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6BD24065" w14:textId="72F1613B" w:rsidR="00664F80" w:rsidRPr="004B0006" w:rsidRDefault="00664F80" w:rsidP="004B000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rPr>
          <w:rFonts w:ascii="Arial" w:eastAsia="Arial" w:hAnsi="Arial" w:cs="Arial"/>
          <w:b/>
          <w:i/>
          <w:iCs/>
          <w:color w:val="000000"/>
          <w:kern w:val="3"/>
          <w:highlight w:val="yellow"/>
          <w:u w:color="000000"/>
          <w:shd w:val="clear" w:color="auto" w:fill="FEFFFF"/>
          <w:lang w:val="fr-FR"/>
        </w:rPr>
      </w:pPr>
      <w:r w:rsidRPr="004B0006">
        <w:rPr>
          <w:rFonts w:ascii="Arial" w:eastAsia="Arial" w:hAnsi="Arial" w:cs="Arial"/>
          <w:b/>
          <w:i/>
          <w:iCs/>
          <w:color w:val="000000"/>
          <w:kern w:val="3"/>
          <w:highlight w:val="yellow"/>
          <w:u w:color="000000"/>
          <w:shd w:val="clear" w:color="auto" w:fill="FEFFFF"/>
          <w:lang w:val="fr-FR"/>
        </w:rPr>
        <w:t>THE F04C   FORMATION COMPLÉMENTAIR</w:t>
      </w:r>
      <w:r w:rsidR="004B0006">
        <w:rPr>
          <w:rFonts w:ascii="Arial" w:eastAsia="Arial" w:hAnsi="Arial" w:cs="Arial"/>
          <w:b/>
          <w:i/>
          <w:iCs/>
          <w:color w:val="000000"/>
          <w:kern w:val="3"/>
          <w:highlight w:val="yellow"/>
          <w:u w:color="000000"/>
          <w:shd w:val="clear" w:color="auto" w:fill="FEFFFF"/>
          <w:lang w:val="fr-FR"/>
        </w:rPr>
        <w:t xml:space="preserve">E 2 : connaissance autres arts                       </w:t>
      </w:r>
      <w:r w:rsidRPr="004B0006">
        <w:rPr>
          <w:rFonts w:ascii="Arial" w:eastAsia="Arial" w:hAnsi="Arial" w:cs="Arial"/>
          <w:b/>
          <w:i/>
          <w:iCs/>
          <w:color w:val="000000"/>
          <w:kern w:val="3"/>
          <w:highlight w:val="yellow"/>
          <w:u w:color="000000"/>
          <w:shd w:val="clear" w:color="auto" w:fill="FEFFFF"/>
          <w:lang w:val="fr-FR"/>
        </w:rPr>
        <w:t>6 crédits</w:t>
      </w:r>
    </w:p>
    <w:p w14:paraId="7BFD5DF2"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p>
    <w:p w14:paraId="420A0579"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color="000000"/>
          <w:shd w:val="clear" w:color="auto" w:fill="FEFFFF"/>
          <w:lang w:val="fr-FR"/>
        </w:rPr>
      </w:pPr>
      <w:r w:rsidRPr="007550B8">
        <w:rPr>
          <w:rFonts w:ascii="Arial" w:eastAsia="Arial" w:hAnsi="Arial" w:cs="Arial"/>
          <w:color w:val="000000"/>
          <w:kern w:val="3"/>
          <w:u w:color="000000"/>
          <w:shd w:val="clear" w:color="auto" w:fill="FEFFFF"/>
          <w:lang w:val="fr-FR"/>
        </w:rPr>
        <w:t>Choisir un cours en arts (cinéma, arts plastiques) dans la liste ci-dessous :</w:t>
      </w:r>
    </w:p>
    <w:p w14:paraId="66289D6F" w14:textId="77777777" w:rsidR="007A33BB" w:rsidRDefault="007A33BB"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3"/>
        <w:jc w:val="both"/>
        <w:rPr>
          <w:rFonts w:ascii="Arial" w:eastAsia="Arial" w:hAnsi="Arial" w:cs="Arial"/>
          <w:color w:val="000000"/>
          <w:kern w:val="3"/>
          <w:u w:color="000000"/>
          <w:shd w:val="clear" w:color="auto" w:fill="FEFFFF"/>
          <w:lang w:val="fr-FR"/>
        </w:rPr>
      </w:pPr>
    </w:p>
    <w:p w14:paraId="0ABEAE75" w14:textId="77777777" w:rsidR="00664F80" w:rsidRDefault="00664F80" w:rsidP="007A33B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3" w:hanging="283"/>
        <w:jc w:val="both"/>
        <w:rPr>
          <w:rFonts w:ascii="Arial" w:eastAsia="Arial" w:hAnsi="Arial" w:cs="Arial"/>
          <w:color w:val="000000"/>
          <w:kern w:val="3"/>
          <w:u w:color="000000"/>
          <w:shd w:val="clear" w:color="auto" w:fill="FEFFFF"/>
          <w:lang w:val="fr-FR"/>
        </w:rPr>
      </w:pPr>
      <w:r w:rsidRPr="007550B8">
        <w:rPr>
          <w:rFonts w:ascii="Arial" w:eastAsia="Arial" w:hAnsi="Arial" w:cs="Arial"/>
          <w:color w:val="000000"/>
          <w:kern w:val="3"/>
          <w:u w:val="single" w:color="000000"/>
          <w:shd w:val="clear" w:color="auto" w:fill="FEFFFF"/>
          <w:lang w:val="fr-FR"/>
        </w:rPr>
        <w:t>Liste « ARTS »</w:t>
      </w:r>
      <w:r w:rsidRPr="007550B8">
        <w:rPr>
          <w:rFonts w:ascii="Arial" w:eastAsia="Arial" w:hAnsi="Arial" w:cs="Arial"/>
          <w:color w:val="000000"/>
          <w:kern w:val="3"/>
          <w:u w:color="000000"/>
          <w:shd w:val="clear" w:color="auto" w:fill="FEFFFF"/>
          <w:lang w:val="fr-FR"/>
        </w:rPr>
        <w:t>:</w:t>
      </w:r>
    </w:p>
    <w:p w14:paraId="222D6DEE" w14:textId="77777777" w:rsidR="007A33BB" w:rsidRPr="007550B8" w:rsidRDefault="007A33BB" w:rsidP="007A33B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ind w:left="283" w:hanging="283"/>
        <w:jc w:val="both"/>
        <w:rPr>
          <w:rFonts w:ascii="Arial" w:eastAsia="Arial" w:hAnsi="Arial" w:cs="Arial"/>
          <w:color w:val="000000"/>
          <w:kern w:val="3"/>
          <w:u w:color="000000"/>
          <w:shd w:val="clear" w:color="auto" w:fill="FEFFFF"/>
          <w:lang w:val="fr-FR"/>
        </w:rPr>
      </w:pPr>
    </w:p>
    <w:p w14:paraId="50376265" w14:textId="43DEF9B6"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val="single" w:color="000000"/>
          <w:shd w:val="clear" w:color="auto" w:fill="FEFFFF"/>
          <w:lang w:val="fr-FR"/>
        </w:rPr>
      </w:pPr>
      <w:r w:rsidRPr="007550B8">
        <w:rPr>
          <w:rFonts w:ascii="Arial" w:eastAsia="Arial" w:hAnsi="Arial" w:cs="Arial"/>
          <w:color w:val="000000"/>
          <w:kern w:val="3"/>
          <w:u w:val="single" w:color="000000"/>
          <w:shd w:val="clear" w:color="auto" w:fill="FEFFFF"/>
          <w:lang w:val="fr-FR"/>
        </w:rPr>
        <w:t xml:space="preserve">Arts plastiques </w:t>
      </w:r>
      <w:proofErr w:type="gramStart"/>
      <w:r w:rsidRPr="007550B8">
        <w:rPr>
          <w:rFonts w:ascii="Arial" w:eastAsia="Arial" w:hAnsi="Arial" w:cs="Arial"/>
          <w:color w:val="000000"/>
          <w:kern w:val="3"/>
          <w:u w:val="single" w:color="000000"/>
          <w:shd w:val="clear" w:color="auto" w:fill="FEFFFF"/>
          <w:lang w:val="fr-FR"/>
        </w:rPr>
        <w:t>:  informations</w:t>
      </w:r>
      <w:proofErr w:type="gramEnd"/>
      <w:r w:rsidRPr="007550B8">
        <w:rPr>
          <w:rFonts w:ascii="Arial" w:eastAsia="Arial" w:hAnsi="Arial" w:cs="Arial"/>
          <w:color w:val="000000"/>
          <w:kern w:val="3"/>
          <w:u w:val="single" w:color="000000"/>
          <w:shd w:val="clear" w:color="auto" w:fill="FEFFFF"/>
          <w:lang w:val="fr-FR"/>
        </w:rPr>
        <w:t xml:space="preserve">  au secrétariat des Arts plastiques bureau </w:t>
      </w:r>
    </w:p>
    <w:p w14:paraId="77C696C1"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val="single" w:color="000000"/>
          <w:shd w:val="clear" w:color="auto" w:fill="FEFFFF"/>
          <w:lang w:val="fr-FR"/>
        </w:rPr>
      </w:pPr>
    </w:p>
    <w:p w14:paraId="67B2C058" w14:textId="77777777" w:rsidR="007A33BB" w:rsidRPr="007A33BB" w:rsidRDefault="007A33BB" w:rsidP="007A33BB">
      <w:pPr>
        <w:widowControl w:val="0"/>
        <w:autoSpaceDE w:val="0"/>
        <w:autoSpaceDN w:val="0"/>
        <w:adjustRightInd w:val="0"/>
        <w:spacing w:after="26"/>
        <w:jc w:val="both"/>
        <w:rPr>
          <w:rFonts w:ascii="Helvetica" w:hAnsi="Helvetica" w:cs="Helvetica"/>
          <w:b/>
          <w:lang w:val="fr-FR" w:eastAsia="fr-FR"/>
        </w:rPr>
      </w:pPr>
      <w:r w:rsidRPr="007A33BB">
        <w:rPr>
          <w:rFonts w:ascii="Arial" w:hAnsi="Arial" w:cs="Arial"/>
          <w:b/>
          <w:lang w:val="fr-FR" w:eastAsia="fr-FR"/>
        </w:rPr>
        <w:t>- APL F11  -  “Sculpture” contemporaine </w:t>
      </w:r>
    </w:p>
    <w:p w14:paraId="4F89DC8A" w14:textId="4A8C665B" w:rsidR="007A33BB" w:rsidRPr="007A33BB" w:rsidRDefault="007A33BB" w:rsidP="007A33BB">
      <w:pPr>
        <w:widowControl w:val="0"/>
        <w:autoSpaceDE w:val="0"/>
        <w:autoSpaceDN w:val="0"/>
        <w:adjustRightInd w:val="0"/>
        <w:spacing w:after="26"/>
        <w:jc w:val="both"/>
        <w:rPr>
          <w:rFonts w:ascii="Helvetica" w:hAnsi="Helvetica" w:cs="Helvetica"/>
          <w:b/>
          <w:color w:val="1048BB"/>
          <w:lang w:val="fr-FR" w:eastAsia="fr-FR"/>
        </w:rPr>
      </w:pPr>
      <w:r w:rsidRPr="007A33BB">
        <w:rPr>
          <w:rFonts w:ascii="Arial" w:hAnsi="Arial" w:cs="Arial"/>
          <w:b/>
          <w:lang w:val="fr-FR" w:eastAsia="fr-FR"/>
        </w:rPr>
        <w:t xml:space="preserve">Sylvie </w:t>
      </w:r>
      <w:proofErr w:type="spellStart"/>
      <w:r w:rsidRPr="007A33BB">
        <w:rPr>
          <w:rFonts w:ascii="Arial" w:hAnsi="Arial" w:cs="Arial"/>
          <w:b/>
          <w:lang w:val="fr-FR" w:eastAsia="fr-FR"/>
        </w:rPr>
        <w:t>Coëllier</w:t>
      </w:r>
      <w:proofErr w:type="spellEnd"/>
      <w:r w:rsidRPr="007A33BB">
        <w:rPr>
          <w:rFonts w:ascii="Arial" w:hAnsi="Arial" w:cs="Arial"/>
          <w:b/>
          <w:lang w:val="fr-FR" w:eastAsia="fr-FR"/>
        </w:rPr>
        <w:t xml:space="preserve">                                 jeudi 14h-16h                                             </w:t>
      </w:r>
      <w:r w:rsidRPr="007A33BB">
        <w:rPr>
          <w:rFonts w:ascii="Arial" w:hAnsi="Arial" w:cs="Arial"/>
          <w:b/>
          <w:color w:val="171AF7"/>
          <w:lang w:val="fr-FR" w:eastAsia="fr-FR"/>
        </w:rPr>
        <w:t>Amphi</w:t>
      </w:r>
      <w:r w:rsidR="00E85D2D">
        <w:rPr>
          <w:rFonts w:ascii="Arial" w:hAnsi="Arial" w:cs="Arial"/>
          <w:b/>
          <w:color w:val="171AF7"/>
          <w:lang w:val="fr-FR" w:eastAsia="fr-FR"/>
        </w:rPr>
        <w:t> ?</w:t>
      </w:r>
      <w:r w:rsidRPr="007A33BB">
        <w:rPr>
          <w:rFonts w:ascii="Arial" w:hAnsi="Arial" w:cs="Arial"/>
          <w:b/>
          <w:color w:val="171AF7"/>
          <w:lang w:val="fr-FR" w:eastAsia="fr-FR"/>
        </w:rPr>
        <w:t> </w:t>
      </w:r>
    </w:p>
    <w:p w14:paraId="76DE7B89" w14:textId="77777777" w:rsidR="007A33BB" w:rsidRPr="007A33BB" w:rsidRDefault="007A33BB" w:rsidP="007A33BB">
      <w:pPr>
        <w:widowControl w:val="0"/>
        <w:autoSpaceDE w:val="0"/>
        <w:autoSpaceDN w:val="0"/>
        <w:adjustRightInd w:val="0"/>
        <w:spacing w:after="26"/>
        <w:jc w:val="both"/>
        <w:rPr>
          <w:rFonts w:ascii="Helvetica" w:hAnsi="Helvetica" w:cs="Helvetica"/>
          <w:b/>
          <w:lang w:val="fr-FR" w:eastAsia="fr-FR"/>
        </w:rPr>
      </w:pPr>
      <w:r w:rsidRPr="007A33BB">
        <w:rPr>
          <w:rFonts w:ascii="Arial" w:hAnsi="Arial" w:cs="Arial"/>
          <w:b/>
          <w:lang w:val="fr-FR" w:eastAsia="fr-FR"/>
        </w:rPr>
        <w:t>Dates à préciser</w:t>
      </w:r>
    </w:p>
    <w:p w14:paraId="4BB049D5" w14:textId="4BAB3769" w:rsidR="00664F80" w:rsidRPr="007A33BB" w:rsidRDefault="007A33BB" w:rsidP="007A33B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hAnsi="Arial" w:cs="Arial"/>
          <w:lang w:val="fr-FR" w:eastAsia="fr-FR"/>
        </w:rPr>
      </w:pPr>
      <w:r w:rsidRPr="007A33BB">
        <w:rPr>
          <w:rFonts w:ascii="Arial" w:hAnsi="Arial" w:cs="Arial"/>
          <w:lang w:val="fr-FR" w:eastAsia="fr-FR"/>
        </w:rPr>
        <w:t>Art minimal, art conceptuel, art corporel. L'étudiant développera des réponses plastiques faisant appel à des dispositifs s'articulant autour de l'axe : Expérience - Réflexion - Connaissance.</w:t>
      </w:r>
    </w:p>
    <w:p w14:paraId="0A2A9A7F" w14:textId="77777777" w:rsidR="007A33BB" w:rsidRPr="007A33BB" w:rsidRDefault="007A33BB" w:rsidP="007A33B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000000"/>
          <w:kern w:val="3"/>
          <w:u w:color="000000"/>
          <w:shd w:val="clear" w:color="auto" w:fill="FEFFFF"/>
          <w:lang w:val="fr-FR"/>
        </w:rPr>
      </w:pPr>
    </w:p>
    <w:p w14:paraId="450D535C"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r w:rsidRPr="007550B8">
        <w:rPr>
          <w:rFonts w:ascii="Arial" w:eastAsia="Arial" w:hAnsi="Arial" w:cs="Arial"/>
          <w:color w:val="000000"/>
          <w:kern w:val="3"/>
          <w:u w:val="single" w:color="000000"/>
          <w:shd w:val="clear" w:color="auto" w:fill="FEFFFF"/>
          <w:lang w:val="fr-FR"/>
        </w:rPr>
        <w:t xml:space="preserve">Cinéma : </w:t>
      </w:r>
    </w:p>
    <w:p w14:paraId="2B43C83D"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Bold" w:hAnsi="Arial" w:cs="Arial"/>
          <w:color w:val="000000"/>
          <w:kern w:val="3"/>
          <w:u w:val="single" w:color="000000"/>
          <w:shd w:val="clear" w:color="auto" w:fill="FEFFFF"/>
          <w:lang w:val="fr-FR"/>
        </w:rPr>
      </w:pPr>
    </w:p>
    <w:p w14:paraId="5A93D809" w14:textId="77777777" w:rsidR="004B0006" w:rsidRPr="004B0006" w:rsidRDefault="004B0006" w:rsidP="004B0006">
      <w:pPr>
        <w:pStyle w:val="NormalWeb"/>
        <w:spacing w:before="0" w:beforeAutospacing="0" w:after="0"/>
        <w:jc w:val="both"/>
        <w:rPr>
          <w:rFonts w:ascii="Arial" w:hAnsi="Arial" w:cs="Arial"/>
          <w:sz w:val="24"/>
          <w:szCs w:val="24"/>
        </w:rPr>
      </w:pPr>
      <w:r w:rsidRPr="004B0006">
        <w:rPr>
          <w:rFonts w:ascii="Arial" w:hAnsi="Arial" w:cs="Arial"/>
          <w:b/>
          <w:bCs/>
          <w:color w:val="000000"/>
          <w:sz w:val="24"/>
          <w:szCs w:val="24"/>
          <w:highlight w:val="yellow"/>
          <w:u w:val="single"/>
          <w:shd w:val="clear" w:color="auto" w:fill="FFFFFF"/>
        </w:rPr>
        <w:t>XAV L5S2 Esthétique et histoire du cinéma analyse de film 4</w:t>
      </w:r>
    </w:p>
    <w:p w14:paraId="74D3AA0F" w14:textId="77777777" w:rsidR="004B0006" w:rsidRPr="004B0006" w:rsidRDefault="004B0006" w:rsidP="004B0006">
      <w:pPr>
        <w:pStyle w:val="NormalWeb"/>
        <w:spacing w:before="0" w:beforeAutospacing="0" w:after="0"/>
        <w:jc w:val="both"/>
        <w:rPr>
          <w:rFonts w:ascii="Arial" w:hAnsi="Arial" w:cs="Arial"/>
        </w:rPr>
      </w:pPr>
    </w:p>
    <w:p w14:paraId="772FFBA7" w14:textId="77777777" w:rsidR="004B0006" w:rsidRPr="004B0006" w:rsidRDefault="004B0006" w:rsidP="004B0006">
      <w:pPr>
        <w:pStyle w:val="NormalWeb"/>
        <w:spacing w:before="0" w:beforeAutospacing="0" w:after="0"/>
        <w:jc w:val="both"/>
        <w:rPr>
          <w:rFonts w:ascii="Arial" w:hAnsi="Arial" w:cs="Arial"/>
        </w:rPr>
      </w:pPr>
      <w:r w:rsidRPr="004B0006">
        <w:rPr>
          <w:rFonts w:ascii="Arial" w:hAnsi="Arial" w:cs="Arial"/>
          <w:b/>
          <w:bCs/>
          <w:i/>
          <w:iCs/>
          <w:color w:val="000000"/>
          <w:shd w:val="clear" w:color="auto" w:fill="FFFFFF"/>
          <w:lang w:val="fr-CA"/>
        </w:rPr>
        <w:t xml:space="preserve">Intitulé du cours : “Formes limites du cinéma contemporain " </w:t>
      </w:r>
      <w:r w:rsidRPr="004B0006">
        <w:rPr>
          <w:rFonts w:ascii="Arial" w:hAnsi="Arial" w:cs="Arial"/>
          <w:b/>
          <w:bCs/>
          <w:color w:val="000000"/>
          <w:shd w:val="clear" w:color="auto" w:fill="FFFFFF"/>
          <w:lang w:val="fr-CA"/>
        </w:rPr>
        <w:t>Caroline Renard et Thierry Millet</w:t>
      </w:r>
    </w:p>
    <w:p w14:paraId="06D63FC4" w14:textId="77777777" w:rsidR="004B0006" w:rsidRPr="004B0006" w:rsidRDefault="004B0006" w:rsidP="004B0006">
      <w:pPr>
        <w:pStyle w:val="NormalWeb"/>
        <w:spacing w:before="0" w:beforeAutospacing="0" w:after="0"/>
        <w:jc w:val="both"/>
        <w:rPr>
          <w:rFonts w:ascii="Arial" w:hAnsi="Arial" w:cs="Arial"/>
          <w:lang w:val="fr-CA"/>
        </w:rPr>
      </w:pPr>
      <w:r w:rsidRPr="004B0006">
        <w:rPr>
          <w:rFonts w:ascii="Arial" w:hAnsi="Arial" w:cs="Arial"/>
          <w:color w:val="000000"/>
          <w:shd w:val="clear" w:color="auto" w:fill="FFFFFF"/>
          <w:lang w:val="fr-CA"/>
        </w:rPr>
        <w:t xml:space="preserve">Le mardi 13h30-17h30. </w:t>
      </w:r>
      <w:proofErr w:type="gramStart"/>
      <w:r w:rsidRPr="004B0006">
        <w:rPr>
          <w:rFonts w:ascii="Arial" w:hAnsi="Arial" w:cs="Arial"/>
          <w:color w:val="000000"/>
          <w:shd w:val="clear" w:color="auto" w:fill="FFFFFF"/>
          <w:lang w:val="fr-CA"/>
        </w:rPr>
        <w:t>à</w:t>
      </w:r>
      <w:proofErr w:type="gramEnd"/>
      <w:r w:rsidRPr="004B0006">
        <w:rPr>
          <w:rFonts w:ascii="Arial" w:hAnsi="Arial" w:cs="Arial"/>
          <w:color w:val="000000"/>
          <w:shd w:val="clear" w:color="auto" w:fill="FFFFFF"/>
          <w:lang w:val="fr-CA"/>
        </w:rPr>
        <w:t xml:space="preserve"> partir du 25 janvier 2016 </w:t>
      </w:r>
    </w:p>
    <w:p w14:paraId="6458ECB0" w14:textId="77777777" w:rsidR="004B0006" w:rsidRPr="004B0006" w:rsidRDefault="004B0006" w:rsidP="004B0006">
      <w:pPr>
        <w:pStyle w:val="NormalWeb"/>
        <w:spacing w:before="0" w:beforeAutospacing="0" w:after="0"/>
        <w:jc w:val="both"/>
        <w:rPr>
          <w:rFonts w:ascii="Arial" w:hAnsi="Arial" w:cs="Arial"/>
        </w:rPr>
      </w:pPr>
      <w:r w:rsidRPr="004B0006">
        <w:rPr>
          <w:rFonts w:ascii="Arial" w:hAnsi="Arial" w:cs="Arial"/>
          <w:color w:val="000000"/>
          <w:shd w:val="clear" w:color="auto" w:fill="FFFFFF"/>
          <w:lang w:val="fr-CA"/>
        </w:rPr>
        <w:t xml:space="preserve">En coopération avec l'Institut de l'Image, </w:t>
      </w:r>
      <w:r w:rsidRPr="004B0006">
        <w:rPr>
          <w:rFonts w:ascii="Arial" w:hAnsi="Arial" w:cs="Arial"/>
          <w:b/>
          <w:bCs/>
          <w:color w:val="000000"/>
          <w:shd w:val="clear" w:color="auto" w:fill="FFFFFF"/>
          <w:lang w:val="fr-CA"/>
        </w:rPr>
        <w:t>Salle Armand Lunel</w:t>
      </w:r>
      <w:r w:rsidRPr="004B0006">
        <w:rPr>
          <w:rFonts w:ascii="Arial" w:hAnsi="Arial" w:cs="Arial"/>
          <w:color w:val="000000"/>
          <w:shd w:val="clear" w:color="auto" w:fill="FFFFFF"/>
          <w:lang w:val="fr-CA"/>
        </w:rPr>
        <w:t xml:space="preserve"> </w:t>
      </w:r>
    </w:p>
    <w:p w14:paraId="427CF567" w14:textId="77777777" w:rsidR="004B0006" w:rsidRPr="004B0006" w:rsidRDefault="004B0006" w:rsidP="004B0006">
      <w:pPr>
        <w:pStyle w:val="NormalWeb"/>
        <w:spacing w:before="0" w:beforeAutospacing="0" w:after="0"/>
        <w:jc w:val="both"/>
        <w:rPr>
          <w:rFonts w:ascii="Arial" w:hAnsi="Arial" w:cs="Arial"/>
        </w:rPr>
      </w:pPr>
      <w:r w:rsidRPr="004B0006">
        <w:rPr>
          <w:rFonts w:ascii="Arial" w:hAnsi="Arial" w:cs="Arial"/>
          <w:color w:val="127000"/>
          <w:shd w:val="clear" w:color="auto" w:fill="FFFFFF"/>
          <w:lang w:val="fr-CA"/>
        </w:rPr>
        <w:t>www.</w:t>
      </w:r>
      <w:r w:rsidRPr="004B0006">
        <w:rPr>
          <w:rFonts w:ascii="Arial" w:hAnsi="Arial" w:cs="Arial"/>
          <w:b/>
          <w:bCs/>
          <w:color w:val="127000"/>
          <w:shd w:val="clear" w:color="auto" w:fill="FFFFFF"/>
          <w:lang w:val="fr-CA"/>
        </w:rPr>
        <w:t>institut</w:t>
      </w:r>
      <w:r w:rsidRPr="004B0006">
        <w:rPr>
          <w:rFonts w:ascii="Arial" w:hAnsi="Arial" w:cs="Arial"/>
          <w:color w:val="127000"/>
          <w:shd w:val="clear" w:color="auto" w:fill="FFFFFF"/>
          <w:lang w:val="fr-CA"/>
        </w:rPr>
        <w:t xml:space="preserve">-image.org </w:t>
      </w:r>
      <w:r w:rsidRPr="004B0006">
        <w:rPr>
          <w:rFonts w:ascii="Arial" w:hAnsi="Arial" w:cs="Arial"/>
          <w:color w:val="000000"/>
          <w:shd w:val="clear" w:color="auto" w:fill="FFFFFF"/>
          <w:lang w:val="fr-CA"/>
        </w:rPr>
        <w:t>8, rue des Allumettes</w:t>
      </w:r>
      <w:r w:rsidRPr="004B0006">
        <w:rPr>
          <w:rFonts w:ascii="Arial" w:hAnsi="Arial" w:cs="Arial"/>
          <w:b/>
          <w:bCs/>
          <w:i/>
          <w:iCs/>
          <w:color w:val="000000"/>
          <w:shd w:val="clear" w:color="auto" w:fill="FFFFFF"/>
          <w:lang w:val="fr-CA"/>
        </w:rPr>
        <w:t xml:space="preserve"> </w:t>
      </w:r>
      <w:r w:rsidRPr="004B0006">
        <w:rPr>
          <w:rFonts w:ascii="Arial" w:hAnsi="Arial" w:cs="Arial"/>
          <w:color w:val="000000"/>
          <w:shd w:val="clear" w:color="auto" w:fill="FFFFFF"/>
          <w:lang w:val="fr-CA"/>
        </w:rPr>
        <w:t>13090 Aix en Provence.</w:t>
      </w:r>
    </w:p>
    <w:p w14:paraId="4EDF459C" w14:textId="77777777" w:rsidR="004B0006" w:rsidRPr="004B0006" w:rsidRDefault="004B0006" w:rsidP="004B0006">
      <w:pPr>
        <w:pStyle w:val="NormalWeb"/>
        <w:spacing w:before="0" w:beforeAutospacing="0" w:after="0"/>
        <w:jc w:val="both"/>
        <w:rPr>
          <w:rFonts w:ascii="Arial" w:hAnsi="Arial" w:cs="Arial"/>
        </w:rPr>
      </w:pPr>
    </w:p>
    <w:p w14:paraId="667E5FAA" w14:textId="77777777" w:rsidR="004B0006" w:rsidRPr="004B0006" w:rsidRDefault="004B0006" w:rsidP="004B0006">
      <w:pPr>
        <w:pStyle w:val="NormalWeb"/>
        <w:spacing w:before="0" w:beforeAutospacing="0" w:after="0"/>
        <w:jc w:val="both"/>
        <w:rPr>
          <w:rFonts w:ascii="Arial" w:hAnsi="Arial" w:cs="Arial"/>
        </w:rPr>
      </w:pPr>
      <w:r w:rsidRPr="004B0006">
        <w:rPr>
          <w:rFonts w:ascii="Arial" w:hAnsi="Arial" w:cs="Arial"/>
          <w:shd w:val="clear" w:color="auto" w:fill="FFFFFF"/>
        </w:rPr>
        <w:t xml:space="preserve">Après avoir exploré l’an dernier les désirs de cinéma et leur articulation aux désirs d’acteurs, nous proposons cette année d'interroger la question du désir de cinéma telle qu'inscrite dans les formes filmiques. Truffaut parlait de ces « grands films malades » qui font l’histoire et la fascination du cinéma. Dans ces films, le désir de cinéma transparait dans une forme limite, voire excessive, symptomatique pour le moins. La relation entre désir(s) et cinéma sera ici abordée sous la perspective du figural que Jean-François </w:t>
      </w:r>
      <w:proofErr w:type="spellStart"/>
      <w:r w:rsidRPr="004B0006">
        <w:rPr>
          <w:rFonts w:ascii="Arial" w:hAnsi="Arial" w:cs="Arial"/>
          <w:shd w:val="clear" w:color="auto" w:fill="FFFFFF"/>
        </w:rPr>
        <w:t>Lyotard</w:t>
      </w:r>
      <w:proofErr w:type="spellEnd"/>
      <w:r w:rsidRPr="004B0006">
        <w:rPr>
          <w:rFonts w:ascii="Arial" w:hAnsi="Arial" w:cs="Arial"/>
          <w:shd w:val="clear" w:color="auto" w:fill="FFFFFF"/>
        </w:rPr>
        <w:t xml:space="preserve"> a défini comme l'émergence du désir dans la forme même et que nous pouvons penser comme un dérivée de la figurabilité freudienne. On aurait alors affaire à ce que Georges Didi-</w:t>
      </w:r>
      <w:proofErr w:type="spellStart"/>
      <w:r w:rsidRPr="004B0006">
        <w:rPr>
          <w:rFonts w:ascii="Arial" w:hAnsi="Arial" w:cs="Arial"/>
          <w:shd w:val="clear" w:color="auto" w:fill="FFFFFF"/>
        </w:rPr>
        <w:t>Huberman</w:t>
      </w:r>
      <w:proofErr w:type="spellEnd"/>
      <w:r w:rsidRPr="004B0006">
        <w:rPr>
          <w:rFonts w:ascii="Arial" w:hAnsi="Arial" w:cs="Arial"/>
          <w:shd w:val="clear" w:color="auto" w:fill="FFFFFF"/>
        </w:rPr>
        <w:t xml:space="preserve"> appelle « l’image symptôme…c’est avec le rêve et c’est avec le symptôme que Freud a brisé la boite de la représentation, avec eux qu’il a ouvert c’est à dire déchiré et dégagé la notion d’image ». Ces films brisent et déchirent le cinéma, en franchissent les limites normatives, pour en dégager de nouvelles possibilités.</w:t>
      </w:r>
    </w:p>
    <w:p w14:paraId="1928EF7A" w14:textId="77777777" w:rsidR="004B0006" w:rsidRPr="004B0006" w:rsidRDefault="004B0006" w:rsidP="004B0006">
      <w:pPr>
        <w:pStyle w:val="NormalWeb"/>
        <w:spacing w:before="0" w:beforeAutospacing="0" w:after="0"/>
        <w:jc w:val="both"/>
        <w:rPr>
          <w:rFonts w:ascii="Arial" w:hAnsi="Arial" w:cs="Arial"/>
        </w:rPr>
      </w:pPr>
      <w:r w:rsidRPr="004B0006">
        <w:rPr>
          <w:rFonts w:ascii="Arial" w:hAnsi="Arial" w:cs="Arial"/>
        </w:rPr>
        <w:t xml:space="preserve">Cinéastes envisagés : Werner Herzog, Catherine </w:t>
      </w:r>
      <w:proofErr w:type="spellStart"/>
      <w:r w:rsidRPr="004B0006">
        <w:rPr>
          <w:rFonts w:ascii="Arial" w:hAnsi="Arial" w:cs="Arial"/>
        </w:rPr>
        <w:t>Breillat</w:t>
      </w:r>
      <w:proofErr w:type="spellEnd"/>
      <w:r w:rsidRPr="004B0006">
        <w:rPr>
          <w:rFonts w:ascii="Arial" w:hAnsi="Arial" w:cs="Arial"/>
        </w:rPr>
        <w:t xml:space="preserve">, Joao César Monteiro, François-Jacques </w:t>
      </w:r>
      <w:proofErr w:type="spellStart"/>
      <w:r w:rsidRPr="004B0006">
        <w:rPr>
          <w:rFonts w:ascii="Arial" w:hAnsi="Arial" w:cs="Arial"/>
        </w:rPr>
        <w:t>Ossang</w:t>
      </w:r>
      <w:proofErr w:type="spellEnd"/>
      <w:r w:rsidRPr="004B0006">
        <w:rPr>
          <w:rFonts w:ascii="Arial" w:hAnsi="Arial" w:cs="Arial"/>
        </w:rPr>
        <w:t xml:space="preserve">, Miguel Gomes, Lars Von Trier, Quentin </w:t>
      </w:r>
      <w:proofErr w:type="spellStart"/>
      <w:r w:rsidRPr="004B0006">
        <w:rPr>
          <w:rFonts w:ascii="Arial" w:hAnsi="Arial" w:cs="Arial"/>
        </w:rPr>
        <w:t>Dupieux</w:t>
      </w:r>
      <w:proofErr w:type="spellEnd"/>
      <w:r w:rsidRPr="004B0006">
        <w:rPr>
          <w:rFonts w:ascii="Arial" w:hAnsi="Arial" w:cs="Arial"/>
        </w:rPr>
        <w:t xml:space="preserve">, Guy </w:t>
      </w:r>
      <w:proofErr w:type="spellStart"/>
      <w:r w:rsidRPr="004B0006">
        <w:rPr>
          <w:rFonts w:ascii="Arial" w:hAnsi="Arial" w:cs="Arial"/>
        </w:rPr>
        <w:t>Madin</w:t>
      </w:r>
      <w:proofErr w:type="spellEnd"/>
      <w:r w:rsidRPr="004B0006">
        <w:rPr>
          <w:rFonts w:ascii="Arial" w:hAnsi="Arial" w:cs="Arial"/>
        </w:rPr>
        <w:t>, </w:t>
      </w:r>
      <w:proofErr w:type="spellStart"/>
      <w:r w:rsidRPr="004B0006">
        <w:rPr>
          <w:rFonts w:ascii="Arial" w:hAnsi="Arial" w:cs="Arial"/>
        </w:rPr>
        <w:t>Garrel</w:t>
      </w:r>
      <w:proofErr w:type="spellEnd"/>
      <w:r w:rsidRPr="004B0006">
        <w:rPr>
          <w:rFonts w:ascii="Arial" w:hAnsi="Arial" w:cs="Arial"/>
        </w:rPr>
        <w:t>, Peter Watkins, Albert Serra....</w:t>
      </w:r>
    </w:p>
    <w:p w14:paraId="59CC53B4" w14:textId="5B86F766" w:rsidR="004B0006" w:rsidRPr="004B0006" w:rsidRDefault="004B0006" w:rsidP="004B0006">
      <w:pPr>
        <w:pStyle w:val="NormalWeb"/>
        <w:spacing w:before="0" w:beforeAutospacing="0" w:after="0"/>
        <w:ind w:right="40"/>
        <w:jc w:val="both"/>
      </w:pPr>
      <w:r w:rsidRPr="004B0006">
        <w:rPr>
          <w:rFonts w:ascii="Arial" w:hAnsi="Arial" w:cs="Arial"/>
          <w:b/>
          <w:bCs/>
          <w:iCs/>
          <w:u w:val="single"/>
          <w:shd w:val="clear" w:color="auto" w:fill="FFFFFF"/>
        </w:rPr>
        <w:t>Evaluation</w:t>
      </w:r>
      <w:r w:rsidRPr="004B0006">
        <w:rPr>
          <w:rFonts w:ascii="Arial" w:hAnsi="Arial" w:cs="Arial"/>
          <w:b/>
          <w:bCs/>
          <w:iCs/>
          <w:shd w:val="clear" w:color="auto" w:fill="FFFFFF"/>
        </w:rPr>
        <w:t> :</w:t>
      </w:r>
      <w:r w:rsidRPr="004B0006">
        <w:rPr>
          <w:rFonts w:ascii="Arial" w:hAnsi="Arial" w:cs="Arial"/>
          <w:b/>
          <w:bCs/>
          <w:shd w:val="clear" w:color="auto" w:fill="FFFFFF"/>
        </w:rPr>
        <w:t xml:space="preserve"> Examen</w:t>
      </w:r>
      <w:r>
        <w:rPr>
          <w:rFonts w:ascii="Arial" w:hAnsi="Arial" w:cs="Arial"/>
          <w:b/>
          <w:bCs/>
          <w:shd w:val="clear" w:color="auto" w:fill="FFFFFF"/>
        </w:rPr>
        <w:t xml:space="preserve"> sur table</w:t>
      </w:r>
      <w:r w:rsidRPr="004B0006">
        <w:rPr>
          <w:rFonts w:ascii="Geneva" w:hAnsi="Geneva"/>
          <w:b/>
          <w:bCs/>
          <w:sz w:val="18"/>
          <w:szCs w:val="18"/>
          <w:shd w:val="clear" w:color="auto" w:fill="FFFFFF"/>
        </w:rPr>
        <w:t xml:space="preserve"> </w:t>
      </w:r>
    </w:p>
    <w:p w14:paraId="5FED3164" w14:textId="0224D88A" w:rsidR="00664F80" w:rsidRPr="004B0006" w:rsidRDefault="00664F80" w:rsidP="00664F80">
      <w:pPr>
        <w:spacing w:after="20"/>
        <w:jc w:val="both"/>
        <w:rPr>
          <w:rFonts w:ascii="Arial" w:eastAsia="Arial Bold" w:hAnsi="Arial" w:cs="Arial"/>
          <w:u w:color="000000"/>
          <w:shd w:val="clear" w:color="auto" w:fill="FEFFFF"/>
          <w:lang w:val="fr-FR" w:eastAsia="fr-FR"/>
        </w:rPr>
      </w:pPr>
    </w:p>
    <w:p w14:paraId="298CA81D" w14:textId="77777777" w:rsidR="00664F80" w:rsidRPr="007550B8" w:rsidRDefault="00664F80" w:rsidP="00664F80">
      <w:pPr>
        <w:widowControl w:val="0"/>
        <w:tabs>
          <w:tab w:val="left" w:pos="4833"/>
          <w:tab w:val="left" w:pos="5393"/>
          <w:tab w:val="left" w:pos="5953"/>
          <w:tab w:val="left" w:pos="6513"/>
          <w:tab w:val="left" w:pos="7073"/>
          <w:tab w:val="left" w:pos="7633"/>
          <w:tab w:val="left" w:pos="8193"/>
          <w:tab w:val="left" w:pos="8753"/>
          <w:tab w:val="left" w:pos="9132"/>
        </w:tabs>
        <w:suppressAutoHyphens/>
        <w:spacing w:after="20" w:line="100" w:lineRule="atLeast"/>
        <w:ind w:left="283"/>
        <w:jc w:val="both"/>
        <w:rPr>
          <w:rFonts w:ascii="Arial" w:eastAsia="Arial" w:hAnsi="Arial" w:cs="Arial"/>
          <w:color w:val="000000"/>
          <w:kern w:val="3"/>
          <w:u w:color="000000"/>
          <w:shd w:val="clear" w:color="auto" w:fill="FEFFFF"/>
          <w:lang w:val="fr-FR"/>
        </w:rPr>
      </w:pPr>
    </w:p>
    <w:p w14:paraId="141A31C3" w14:textId="77777777" w:rsidR="00664F80" w:rsidRPr="004B0006"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i/>
          <w:iCs/>
          <w:color w:val="000000"/>
          <w:kern w:val="3"/>
          <w:u w:color="000000"/>
          <w:shd w:val="clear" w:color="auto" w:fill="FEFFFF"/>
          <w:lang w:val="fr-FR"/>
        </w:rPr>
      </w:pPr>
      <w:r w:rsidRPr="004B0006">
        <w:rPr>
          <w:rFonts w:ascii="Arial" w:eastAsia="Arial" w:hAnsi="Arial" w:cs="Arial"/>
          <w:b/>
          <w:i/>
          <w:iCs/>
          <w:color w:val="000000"/>
          <w:kern w:val="3"/>
          <w:highlight w:val="yellow"/>
          <w:u w:color="000000"/>
          <w:shd w:val="clear" w:color="auto" w:fill="FEFFFF"/>
          <w:lang w:val="fr-FR"/>
        </w:rPr>
        <w:lastRenderedPageBreak/>
        <w:t>THE F05       FORMATION PRÉ-PROFESSIONNELLE        6 crédits</w:t>
      </w:r>
    </w:p>
    <w:p w14:paraId="4BF3B56B"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line="20" w:lineRule="atLeast"/>
        <w:jc w:val="both"/>
        <w:rPr>
          <w:rFonts w:ascii="Arial" w:eastAsia="Arial Bold" w:hAnsi="Arial" w:cs="Arial"/>
          <w:color w:val="000000"/>
          <w:kern w:val="3"/>
          <w:u w:color="000000"/>
          <w:shd w:val="clear" w:color="auto" w:fill="FEFFFF"/>
          <w:lang w:val="fr-FR"/>
        </w:rPr>
      </w:pPr>
    </w:p>
    <w:p w14:paraId="5F83B0D2" w14:textId="2DA2EB9B" w:rsidR="00664F80" w:rsidRPr="004B0006"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line="20" w:lineRule="atLeast"/>
        <w:jc w:val="both"/>
        <w:rPr>
          <w:rFonts w:ascii="Arial" w:eastAsia="Arial Bold" w:hAnsi="Arial" w:cs="Arial"/>
          <w:b/>
          <w:color w:val="000000"/>
          <w:kern w:val="3"/>
          <w:u w:color="000000"/>
          <w:shd w:val="clear" w:color="auto" w:fill="FEFFFF"/>
          <w:lang w:val="fr-FR"/>
        </w:rPr>
      </w:pPr>
      <w:r w:rsidRPr="004B0006">
        <w:rPr>
          <w:rFonts w:ascii="Arial" w:eastAsia="Arial" w:hAnsi="Arial" w:cs="Arial"/>
          <w:b/>
          <w:color w:val="000000"/>
          <w:kern w:val="3"/>
          <w:highlight w:val="yellow"/>
          <w:u w:color="000000"/>
          <w:shd w:val="clear" w:color="auto" w:fill="FEFFFF"/>
          <w:lang w:val="fr-FR"/>
        </w:rPr>
        <w:t>THE F05</w:t>
      </w:r>
      <w:r w:rsidR="004B0006">
        <w:rPr>
          <w:rFonts w:ascii="Arial" w:eastAsia="Arial" w:hAnsi="Arial" w:cs="Arial"/>
          <w:b/>
          <w:color w:val="000000"/>
          <w:kern w:val="3"/>
          <w:highlight w:val="yellow"/>
          <w:u w:color="000000"/>
          <w:shd w:val="clear" w:color="auto" w:fill="FEFFFF"/>
          <w:lang w:val="fr-FR"/>
        </w:rPr>
        <w:t>-A</w:t>
      </w:r>
      <w:r w:rsidR="004B0006">
        <w:rPr>
          <w:rFonts w:ascii="Arial" w:eastAsia="Arial" w:hAnsi="Arial" w:cs="Arial"/>
          <w:b/>
          <w:color w:val="000000"/>
          <w:kern w:val="3"/>
          <w:highlight w:val="yellow"/>
          <w:u w:color="000000"/>
          <w:shd w:val="clear" w:color="auto" w:fill="FEFFFF"/>
          <w:lang w:val="fr-FR"/>
        </w:rPr>
        <w:tab/>
      </w:r>
      <w:r w:rsidRPr="004B0006">
        <w:rPr>
          <w:rFonts w:ascii="Arial" w:eastAsia="Arial" w:hAnsi="Arial" w:cs="Arial"/>
          <w:b/>
          <w:color w:val="000000"/>
          <w:kern w:val="3"/>
          <w:highlight w:val="yellow"/>
          <w:u w:color="000000"/>
          <w:shd w:val="clear" w:color="auto" w:fill="FEFFFF"/>
          <w:lang w:val="fr-FR"/>
        </w:rPr>
        <w:t xml:space="preserve"> Gestion</w:t>
      </w:r>
    </w:p>
    <w:p w14:paraId="5A235828" w14:textId="14934A55" w:rsidR="00664F80" w:rsidRPr="003A1599"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line="20" w:lineRule="atLeast"/>
        <w:jc w:val="both"/>
        <w:rPr>
          <w:rFonts w:ascii="Arial" w:eastAsia="Arial" w:hAnsi="Arial" w:cs="Arial"/>
          <w:b/>
          <w:color w:val="0000FF"/>
          <w:kern w:val="3"/>
          <w:u w:color="000000"/>
          <w:shd w:val="clear" w:color="auto" w:fill="FEFFFF"/>
          <w:lang w:val="fr-FR"/>
        </w:rPr>
      </w:pPr>
      <w:r w:rsidRPr="003A1599">
        <w:rPr>
          <w:rFonts w:ascii="Arial" w:eastAsia="Arial" w:hAnsi="Arial" w:cs="Arial"/>
          <w:b/>
          <w:color w:val="000000"/>
          <w:kern w:val="3"/>
          <w:u w:color="000000"/>
          <w:shd w:val="clear" w:color="auto" w:fill="FEFFFF"/>
          <w:lang w:val="fr-FR"/>
        </w:rPr>
        <w:t xml:space="preserve">Nathalie </w:t>
      </w:r>
      <w:proofErr w:type="spellStart"/>
      <w:r w:rsidRPr="003A1599">
        <w:rPr>
          <w:rFonts w:ascii="Arial" w:eastAsia="Arial" w:hAnsi="Arial" w:cs="Arial"/>
          <w:b/>
          <w:color w:val="000000"/>
          <w:kern w:val="3"/>
          <w:u w:color="000000"/>
          <w:shd w:val="clear" w:color="auto" w:fill="FEFFFF"/>
          <w:lang w:val="fr-FR"/>
        </w:rPr>
        <w:t>Satti</w:t>
      </w:r>
      <w:proofErr w:type="spellEnd"/>
      <w:r w:rsidRPr="003A1599">
        <w:rPr>
          <w:rFonts w:ascii="Arial" w:eastAsia="Arial Bold" w:hAnsi="Arial" w:cs="Arial"/>
          <w:b/>
          <w:color w:val="000000"/>
          <w:kern w:val="3"/>
          <w:u w:color="000000"/>
          <w:shd w:val="clear" w:color="auto" w:fill="FEFFFF"/>
          <w:lang w:val="fr-FR"/>
        </w:rPr>
        <w:tab/>
      </w:r>
      <w:r w:rsidRPr="003A1599">
        <w:rPr>
          <w:rFonts w:ascii="Arial" w:eastAsia="Arial Bold" w:hAnsi="Arial" w:cs="Arial"/>
          <w:b/>
          <w:color w:val="000000"/>
          <w:kern w:val="3"/>
          <w:u w:color="000000"/>
          <w:shd w:val="clear" w:color="auto" w:fill="FEFFFF"/>
          <w:lang w:val="fr-FR"/>
        </w:rPr>
        <w:tab/>
      </w:r>
      <w:r w:rsidRPr="003A1599">
        <w:rPr>
          <w:rFonts w:ascii="Arial" w:eastAsia="Arial Bold" w:hAnsi="Arial" w:cs="Arial"/>
          <w:b/>
          <w:color w:val="000000"/>
          <w:kern w:val="3"/>
          <w:u w:color="000000"/>
          <w:shd w:val="clear" w:color="auto" w:fill="FEFFFF"/>
          <w:lang w:val="fr-FR"/>
        </w:rPr>
        <w:tab/>
        <w:t>mardi 9h-11h</w:t>
      </w:r>
      <w:r w:rsidRPr="003A1599">
        <w:rPr>
          <w:rFonts w:ascii="Arial" w:eastAsia="Arial Bold" w:hAnsi="Arial" w:cs="Arial"/>
          <w:b/>
          <w:color w:val="000000"/>
          <w:kern w:val="3"/>
          <w:u w:color="000000"/>
          <w:shd w:val="clear" w:color="auto" w:fill="FEFFFF"/>
          <w:lang w:val="fr-FR"/>
        </w:rPr>
        <w:tab/>
        <w:t xml:space="preserve">     </w:t>
      </w:r>
      <w:r w:rsidR="004B0006" w:rsidRPr="003A1599">
        <w:rPr>
          <w:rFonts w:ascii="Arial" w:eastAsia="Arial Bold" w:hAnsi="Arial" w:cs="Arial"/>
          <w:b/>
          <w:color w:val="000000"/>
          <w:kern w:val="3"/>
          <w:u w:color="000000"/>
          <w:shd w:val="clear" w:color="auto" w:fill="FEFFFF"/>
          <w:lang w:val="fr-FR"/>
        </w:rPr>
        <w:tab/>
      </w:r>
      <w:r w:rsidR="004B0006" w:rsidRPr="003A1599">
        <w:rPr>
          <w:rFonts w:ascii="Arial" w:eastAsia="Arial Bold" w:hAnsi="Arial" w:cs="Arial"/>
          <w:b/>
          <w:color w:val="000000"/>
          <w:kern w:val="3"/>
          <w:u w:color="000000"/>
          <w:shd w:val="clear" w:color="auto" w:fill="FEFFFF"/>
          <w:lang w:val="fr-FR"/>
        </w:rPr>
        <w:tab/>
      </w:r>
      <w:r w:rsidRPr="003A1599">
        <w:rPr>
          <w:rFonts w:ascii="Arial" w:eastAsia="Arial" w:hAnsi="Arial" w:cs="Arial"/>
          <w:b/>
          <w:color w:val="0000FF"/>
          <w:kern w:val="3"/>
          <w:u w:color="000000"/>
          <w:shd w:val="clear" w:color="auto" w:fill="FEFFFF"/>
          <w:lang w:val="fr-FR"/>
        </w:rPr>
        <w:t>Aix, salle</w:t>
      </w:r>
      <w:r w:rsidR="00E85D2D">
        <w:rPr>
          <w:rFonts w:ascii="Arial" w:eastAsia="Arial" w:hAnsi="Arial" w:cs="Arial"/>
          <w:b/>
          <w:color w:val="0000FF"/>
          <w:kern w:val="3"/>
          <w:u w:color="000000"/>
          <w:shd w:val="clear" w:color="auto" w:fill="FEFFFF"/>
          <w:lang w:val="fr-FR"/>
        </w:rPr>
        <w:t> ?</w:t>
      </w:r>
    </w:p>
    <w:p w14:paraId="18F9D7A4" w14:textId="07CCD8DB" w:rsidR="00664F80" w:rsidRPr="003A1599"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line="20" w:lineRule="atLeast"/>
        <w:jc w:val="both"/>
        <w:rPr>
          <w:rFonts w:ascii="Arial" w:eastAsia="Arial Bold" w:hAnsi="Arial" w:cs="Arial"/>
          <w:b/>
          <w:color w:val="000000"/>
          <w:kern w:val="3"/>
          <w:u w:color="000000"/>
          <w:shd w:val="clear" w:color="auto" w:fill="FEFFFF"/>
          <w:lang w:val="fr-FR"/>
        </w:rPr>
      </w:pPr>
      <w:r w:rsidRPr="003A1599">
        <w:rPr>
          <w:rFonts w:ascii="Arial" w:eastAsia="Arial" w:hAnsi="Arial" w:cs="Arial"/>
          <w:b/>
          <w:color w:val="000000"/>
          <w:kern w:val="3"/>
          <w:u w:color="000000"/>
          <w:shd w:val="clear" w:color="auto" w:fill="FEFFFF"/>
          <w:lang w:val="fr-FR"/>
        </w:rPr>
        <w:t>Premier cours le 2</w:t>
      </w:r>
      <w:r w:rsidR="003A1599">
        <w:rPr>
          <w:rFonts w:ascii="Arial" w:eastAsia="Arial" w:hAnsi="Arial" w:cs="Arial"/>
          <w:b/>
          <w:color w:val="000000"/>
          <w:kern w:val="3"/>
          <w:u w:color="000000"/>
          <w:shd w:val="clear" w:color="auto" w:fill="FEFFFF"/>
          <w:lang w:val="fr-FR"/>
        </w:rPr>
        <w:t>6</w:t>
      </w:r>
      <w:r w:rsidRPr="003A1599">
        <w:rPr>
          <w:rFonts w:ascii="Arial" w:eastAsia="Arial" w:hAnsi="Arial" w:cs="Arial"/>
          <w:b/>
          <w:color w:val="000000"/>
          <w:kern w:val="3"/>
          <w:u w:color="000000"/>
          <w:shd w:val="clear" w:color="auto" w:fill="FEFFFF"/>
          <w:lang w:val="fr-FR"/>
        </w:rPr>
        <w:t xml:space="preserve"> janvier.</w:t>
      </w:r>
    </w:p>
    <w:p w14:paraId="43D271A4"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7550B8">
        <w:rPr>
          <w:rFonts w:ascii="Arial" w:eastAsia="Arial" w:hAnsi="Arial" w:cs="Arial"/>
          <w:color w:val="000000"/>
          <w:kern w:val="3"/>
          <w:sz w:val="20"/>
          <w:szCs w:val="20"/>
          <w:u w:color="000000"/>
          <w:shd w:val="clear" w:color="auto" w:fill="FEFFFF"/>
          <w:lang w:val="fr-FR"/>
        </w:rPr>
        <w:t>Salaires : la rémunération, le principe de protection sociale et sa traduction financière</w:t>
      </w:r>
    </w:p>
    <w:p w14:paraId="7B5E69DB"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7550B8">
        <w:rPr>
          <w:rFonts w:ascii="Arial" w:eastAsia="Arial" w:hAnsi="Arial" w:cs="Arial"/>
          <w:color w:val="000000"/>
          <w:kern w:val="3"/>
          <w:sz w:val="20"/>
          <w:szCs w:val="20"/>
          <w:u w:color="000000"/>
          <w:shd w:val="clear" w:color="auto" w:fill="FEFFFF"/>
          <w:lang w:val="fr-FR"/>
        </w:rPr>
        <w:t>Organisation du travail : le cadre légal, la Convention collective</w:t>
      </w:r>
    </w:p>
    <w:p w14:paraId="700FE91F"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7550B8">
        <w:rPr>
          <w:rFonts w:ascii="Arial" w:eastAsia="Arial" w:hAnsi="Arial" w:cs="Arial"/>
          <w:color w:val="000000"/>
          <w:kern w:val="3"/>
          <w:sz w:val="20"/>
          <w:szCs w:val="20"/>
          <w:u w:color="000000"/>
          <w:shd w:val="clear" w:color="auto" w:fill="FEFFFF"/>
          <w:lang w:val="fr-FR"/>
        </w:rPr>
        <w:t>Comptabilité : les principaux outils de prévision et d’analyse économique de l’entreprise (budget prévisionnel, compte de résultat, bilan).</w:t>
      </w:r>
    </w:p>
    <w:p w14:paraId="2D6F4020" w14:textId="057AE4FB"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sz w:val="20"/>
          <w:szCs w:val="20"/>
          <w:u w:color="000000"/>
          <w:shd w:val="clear" w:color="auto" w:fill="FEFFFF"/>
          <w:lang w:val="fr-FR"/>
        </w:rPr>
      </w:pPr>
      <w:r w:rsidRPr="007550B8">
        <w:rPr>
          <w:rFonts w:ascii="Arial" w:eastAsia="Arial" w:hAnsi="Arial" w:cs="Arial"/>
          <w:color w:val="000000"/>
          <w:kern w:val="3"/>
          <w:sz w:val="20"/>
          <w:szCs w:val="20"/>
          <w:u w:color="000000"/>
          <w:shd w:val="clear" w:color="auto" w:fill="FEFFFF"/>
          <w:lang w:val="fr-FR"/>
        </w:rPr>
        <w:t xml:space="preserve">Evaluation : examen écrit </w:t>
      </w:r>
      <w:r w:rsidR="003A1599">
        <w:rPr>
          <w:rFonts w:ascii="Arial" w:eastAsia="Arial" w:hAnsi="Arial" w:cs="Arial"/>
          <w:color w:val="000000"/>
          <w:kern w:val="3"/>
          <w:sz w:val="20"/>
          <w:szCs w:val="20"/>
          <w:u w:color="000000"/>
          <w:shd w:val="clear" w:color="auto" w:fill="FEFFFF"/>
          <w:lang w:val="fr-FR"/>
        </w:rPr>
        <w:t>sur table de 3h</w:t>
      </w:r>
      <w:r w:rsidRPr="007550B8">
        <w:rPr>
          <w:rFonts w:ascii="Arial" w:eastAsia="Arial" w:hAnsi="Arial" w:cs="Arial"/>
          <w:color w:val="000000"/>
          <w:kern w:val="3"/>
          <w:sz w:val="20"/>
          <w:szCs w:val="20"/>
          <w:u w:color="000000"/>
          <w:shd w:val="clear" w:color="auto" w:fill="FEFFFF"/>
          <w:lang w:val="fr-FR"/>
        </w:rPr>
        <w:t>.</w:t>
      </w:r>
    </w:p>
    <w:p w14:paraId="1FFBDAD4"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line="20" w:lineRule="atLeast"/>
        <w:jc w:val="both"/>
        <w:rPr>
          <w:rFonts w:ascii="Arial" w:eastAsia="Arial" w:hAnsi="Arial" w:cs="Arial"/>
          <w:color w:val="000000"/>
          <w:kern w:val="3"/>
          <w:u w:color="000000"/>
          <w:shd w:val="clear" w:color="auto" w:fill="FEFFFF"/>
          <w:lang w:val="fr-FR"/>
        </w:rPr>
      </w:pPr>
    </w:p>
    <w:p w14:paraId="1C06AA45" w14:textId="77777777" w:rsidR="00664F80" w:rsidRPr="007550B8"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color w:val="000000"/>
          <w:kern w:val="3"/>
          <w:u w:color="000000"/>
          <w:shd w:val="clear" w:color="auto" w:fill="FEFFFF"/>
          <w:lang w:val="fr-FR"/>
        </w:rPr>
      </w:pPr>
    </w:p>
    <w:p w14:paraId="46BED5D5" w14:textId="247A4F47" w:rsidR="00664F80" w:rsidRPr="003222CC"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2"/>
        <w:rPr>
          <w:rFonts w:ascii="Arial" w:eastAsia="Arial Bold" w:hAnsi="Arial" w:cs="Arial"/>
          <w:b/>
          <w:color w:val="000000"/>
          <w:kern w:val="3"/>
          <w:u w:color="000000"/>
          <w:shd w:val="clear" w:color="auto" w:fill="FEFFFF"/>
          <w:lang w:val="fr-FR"/>
        </w:rPr>
      </w:pPr>
      <w:r w:rsidRPr="003222CC">
        <w:rPr>
          <w:rFonts w:ascii="Arial" w:eastAsia="Arial" w:hAnsi="Arial" w:cs="Arial"/>
          <w:b/>
          <w:color w:val="000000"/>
          <w:kern w:val="3"/>
          <w:highlight w:val="yellow"/>
          <w:u w:color="000000"/>
          <w:shd w:val="clear" w:color="auto" w:fill="FEFFFF"/>
          <w:lang w:val="fr-FR"/>
        </w:rPr>
        <w:t>THE F05</w:t>
      </w:r>
      <w:r w:rsidR="003222CC" w:rsidRPr="003222CC">
        <w:rPr>
          <w:rFonts w:ascii="Arial" w:eastAsia="Arial" w:hAnsi="Arial" w:cs="Arial"/>
          <w:b/>
          <w:color w:val="000000"/>
          <w:kern w:val="3"/>
          <w:highlight w:val="yellow"/>
          <w:u w:color="000000"/>
          <w:shd w:val="clear" w:color="auto" w:fill="FEFFFF"/>
          <w:lang w:val="fr-FR"/>
        </w:rPr>
        <w:t>-B</w:t>
      </w:r>
      <w:r w:rsidRPr="003222CC">
        <w:rPr>
          <w:rFonts w:ascii="Arial" w:eastAsia="Arial" w:hAnsi="Arial" w:cs="Arial"/>
          <w:b/>
          <w:color w:val="000000"/>
          <w:kern w:val="3"/>
          <w:highlight w:val="yellow"/>
          <w:u w:color="000000"/>
          <w:shd w:val="clear" w:color="auto" w:fill="FEFFFF"/>
          <w:lang w:val="fr-FR"/>
        </w:rPr>
        <w:t xml:space="preserve">   Suivi filière et Projet Professionnel Personnel</w:t>
      </w:r>
    </w:p>
    <w:p w14:paraId="221E3222" w14:textId="77777777" w:rsidR="00664F80" w:rsidRPr="007550B8"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0"/>
        <w:rPr>
          <w:rFonts w:ascii="Arial" w:eastAsia="Arial Bold" w:hAnsi="Arial" w:cs="Arial"/>
          <w:color w:val="000000"/>
          <w:kern w:val="3"/>
          <w:u w:color="000000"/>
          <w:shd w:val="clear" w:color="auto" w:fill="FEFFFF"/>
          <w:lang w:val="fr-FR"/>
        </w:rPr>
      </w:pPr>
      <w:r w:rsidRPr="007550B8">
        <w:rPr>
          <w:rFonts w:ascii="Arial" w:eastAsia="Arial" w:hAnsi="Arial" w:cs="Arial"/>
          <w:color w:val="000000"/>
          <w:kern w:val="3"/>
          <w:u w:color="000000"/>
          <w:shd w:val="clear" w:color="auto" w:fill="FEFFFF"/>
          <w:lang w:val="fr-FR"/>
        </w:rPr>
        <w:t>Cet enseignement est diversifié suivant les filières ci-après :</w:t>
      </w:r>
    </w:p>
    <w:p w14:paraId="7B760F73" w14:textId="77777777" w:rsidR="00664F80" w:rsidRPr="007550B8"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0"/>
        <w:rPr>
          <w:rFonts w:ascii="Arial" w:eastAsia="Arial Bold" w:hAnsi="Arial" w:cs="Arial"/>
          <w:color w:val="000000"/>
          <w:kern w:val="3"/>
          <w:u w:color="000000"/>
          <w:shd w:val="clear" w:color="auto" w:fill="FEFFFF"/>
          <w:lang w:val="fr-FR"/>
        </w:rPr>
      </w:pPr>
    </w:p>
    <w:p w14:paraId="6C9FE47A" w14:textId="77777777" w:rsidR="00FD2DDF" w:rsidRPr="007550B8" w:rsidRDefault="00FD2DDF" w:rsidP="00FD2DDF">
      <w:pPr>
        <w:keepNext/>
        <w:widowControl w:val="0"/>
        <w:suppressAutoHyphens/>
        <w:ind w:left="360" w:firstLine="348"/>
        <w:jc w:val="both"/>
        <w:rPr>
          <w:rFonts w:ascii="Arial" w:hAnsi="Arial" w:cs="Arial"/>
          <w:b/>
          <w:kern w:val="1"/>
          <w:sz w:val="28"/>
          <w:shd w:val="clear" w:color="auto" w:fill="FFFF00"/>
          <w:lang w:val="fr-FR" w:eastAsia="hi-IN" w:bidi="hi-IN"/>
        </w:rPr>
      </w:pPr>
      <w:r w:rsidRPr="007550B8">
        <w:rPr>
          <w:rFonts w:ascii="Arial" w:hAnsi="Arial" w:cs="Arial"/>
          <w:b/>
          <w:kern w:val="1"/>
          <w:sz w:val="28"/>
          <w:shd w:val="clear" w:color="auto" w:fill="FFFF00"/>
          <w:lang w:val="fr-FR" w:eastAsia="hi-IN" w:bidi="hi-IN"/>
        </w:rPr>
        <w:t>- Filière Métiers de la Formation</w:t>
      </w:r>
    </w:p>
    <w:p w14:paraId="4D0D0C90" w14:textId="77777777" w:rsidR="00FD2DDF" w:rsidRPr="007550B8" w:rsidRDefault="00FD2DDF" w:rsidP="00FD2DDF">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 xml:space="preserve">Séminaire de suivi </w:t>
      </w:r>
    </w:p>
    <w:p w14:paraId="08A7CE0D" w14:textId="337C0F3A" w:rsidR="00FD2DDF" w:rsidRPr="007550B8" w:rsidRDefault="00FD2DDF" w:rsidP="00FD2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 xml:space="preserve">Intervenant professionnel  vendredi de 10h à 12h     </w:t>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t xml:space="preserve">    </w:t>
      </w:r>
      <w:r w:rsidRPr="003222CC">
        <w:rPr>
          <w:rFonts w:ascii="Arial" w:eastAsia="SimSun" w:hAnsi="Arial" w:cs="Arial"/>
          <w:b/>
          <w:color w:val="0000FF"/>
          <w:kern w:val="1"/>
          <w:lang w:val="fr-FR" w:eastAsia="hi-IN" w:bidi="hi-IN"/>
        </w:rPr>
        <w:t>Aix, salle</w:t>
      </w:r>
      <w:r w:rsidR="00E85D2D">
        <w:rPr>
          <w:rFonts w:ascii="Arial" w:eastAsia="SimSun" w:hAnsi="Arial" w:cs="Arial"/>
          <w:b/>
          <w:color w:val="0000FF"/>
          <w:kern w:val="1"/>
          <w:lang w:val="fr-FR" w:eastAsia="hi-IN" w:bidi="hi-IN"/>
        </w:rPr>
        <w:t> ?</w:t>
      </w:r>
    </w:p>
    <w:p w14:paraId="2898851E" w14:textId="77777777" w:rsidR="00FD2DDF" w:rsidRPr="007550B8" w:rsidRDefault="00FD2DDF" w:rsidP="00FD2DDF">
      <w:pPr>
        <w:widowControl w:val="0"/>
        <w:suppressAutoHyphens/>
        <w:jc w:val="both"/>
        <w:rPr>
          <w:rFonts w:ascii="Arial" w:eastAsia="SimSun" w:hAnsi="Arial" w:cs="Arial"/>
          <w:b/>
          <w:bCs/>
          <w:color w:val="663333"/>
          <w:kern w:val="1"/>
          <w:shd w:val="clear" w:color="auto" w:fill="DDDDDD"/>
          <w:lang w:val="fr-FR" w:eastAsia="hi-IN" w:bidi="hi-IN"/>
        </w:rPr>
      </w:pPr>
      <w:r w:rsidRPr="007550B8">
        <w:rPr>
          <w:rFonts w:ascii="Arial" w:eastAsia="SimSun" w:hAnsi="Arial" w:cs="Arial"/>
          <w:color w:val="800000"/>
          <w:kern w:val="1"/>
          <w:sz w:val="20"/>
          <w:szCs w:val="20"/>
          <w:lang w:val="fr-FR" w:eastAsia="hi-IN" w:bidi="hi-IN"/>
        </w:rPr>
        <w:t xml:space="preserve">Dates séminaires suivi des ateliers : </w:t>
      </w:r>
      <w:r w:rsidRPr="007550B8">
        <w:rPr>
          <w:rFonts w:ascii="Arial" w:hAnsi="Arial" w:cs="Arial"/>
          <w:b/>
          <w:bCs/>
          <w:lang w:val="fr-FR" w:eastAsia="fr-FR"/>
        </w:rPr>
        <w:t>29/01, 12/02, 11/03, 18/03, 15/04, 29/05</w:t>
      </w:r>
    </w:p>
    <w:p w14:paraId="7E3792CE" w14:textId="77777777" w:rsidR="00FD2DDF" w:rsidRPr="007550B8" w:rsidRDefault="00FD2DDF" w:rsidP="00FD2DDF">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Poursuite de l’encadrement autonome par les étudiants d’un atelier de pratique amateur, associé à un séminaire de suivi  professionnel pour l’aspect  pédagogique. </w:t>
      </w:r>
    </w:p>
    <w:p w14:paraId="3507F0E8" w14:textId="77777777" w:rsidR="00FD2DDF" w:rsidRPr="007550B8" w:rsidRDefault="00FD2DDF" w:rsidP="00FD2DDF">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présentation et évaluation du spectacle final produit et d</w:t>
      </w:r>
      <w:r w:rsidRPr="007550B8">
        <w:rPr>
          <w:rFonts w:ascii="Arial" w:hAnsi="Arial" w:cs="Arial"/>
          <w:sz w:val="20"/>
          <w:szCs w:val="20"/>
          <w:lang w:val="fr-FR" w:eastAsia="fr-FR"/>
        </w:rPr>
        <w:t>ossier professionnel du semestre 2</w:t>
      </w:r>
      <w:r w:rsidRPr="007550B8">
        <w:rPr>
          <w:rFonts w:ascii="Arial" w:eastAsia="SimSun" w:hAnsi="Arial" w:cs="Arial"/>
          <w:kern w:val="1"/>
          <w:sz w:val="20"/>
          <w:szCs w:val="20"/>
          <w:lang w:val="fr-FR" w:eastAsia="hi-IN" w:bidi="hi-IN"/>
        </w:rPr>
        <w:t xml:space="preserve"> </w:t>
      </w:r>
    </w:p>
    <w:p w14:paraId="0CB1C8BB" w14:textId="77777777" w:rsidR="00FD2DDF" w:rsidRPr="007550B8" w:rsidRDefault="00FD2DDF" w:rsidP="00FD2DDF">
      <w:pPr>
        <w:widowControl w:val="0"/>
        <w:suppressAutoHyphens/>
        <w:rPr>
          <w:rFonts w:ascii="Arial" w:eastAsia="SimSun" w:hAnsi="Arial" w:cs="Arial"/>
          <w:b/>
          <w:color w:val="800000"/>
          <w:kern w:val="1"/>
          <w:sz w:val="18"/>
          <w:lang w:val="fr-FR" w:eastAsia="hi-IN" w:bidi="hi-IN"/>
        </w:rPr>
      </w:pPr>
    </w:p>
    <w:p w14:paraId="1B6E563F" w14:textId="77777777" w:rsidR="00FD2DDF" w:rsidRPr="007550B8" w:rsidRDefault="00FD2DDF" w:rsidP="00FD2DDF">
      <w:pPr>
        <w:widowControl w:val="0"/>
        <w:suppressAutoHyphens/>
        <w:jc w:val="both"/>
        <w:rPr>
          <w:rFonts w:ascii="Arial" w:eastAsia="SimSun" w:hAnsi="Arial" w:cs="Arial"/>
          <w:kern w:val="1"/>
          <w:sz w:val="20"/>
          <w:lang w:val="fr-FR" w:eastAsia="hi-IN" w:bidi="hi-IN"/>
        </w:rPr>
      </w:pPr>
    </w:p>
    <w:p w14:paraId="72EF7E15" w14:textId="77777777" w:rsidR="00FD2DDF" w:rsidRPr="007550B8" w:rsidRDefault="00FD2DDF" w:rsidP="00FD2DDF">
      <w:pPr>
        <w:widowControl w:val="0"/>
        <w:suppressAutoHyphens/>
        <w:rPr>
          <w:rFonts w:ascii="Arial" w:eastAsia="SimSun" w:hAnsi="Arial" w:cs="Arial"/>
          <w:kern w:val="1"/>
          <w:lang w:val="fr-FR" w:eastAsia="hi-IN" w:bidi="hi-IN"/>
        </w:rPr>
      </w:pPr>
    </w:p>
    <w:p w14:paraId="68C4EB9B" w14:textId="77777777" w:rsidR="00FD2DDF" w:rsidRPr="007550B8" w:rsidRDefault="00FD2DDF" w:rsidP="00FD2DDF">
      <w:pPr>
        <w:keepNext/>
        <w:widowControl w:val="0"/>
        <w:suppressAutoHyphens/>
        <w:ind w:firstLine="708"/>
        <w:jc w:val="both"/>
        <w:rPr>
          <w:rFonts w:ascii="Arial" w:hAnsi="Arial" w:cs="Arial"/>
          <w:b/>
          <w:kern w:val="1"/>
          <w:u w:val="single"/>
          <w:shd w:val="clear" w:color="auto" w:fill="00FFFF"/>
          <w:lang w:val="fr-FR" w:eastAsia="hi-IN" w:bidi="hi-IN"/>
        </w:rPr>
      </w:pPr>
      <w:r w:rsidRPr="007550B8">
        <w:rPr>
          <w:rFonts w:ascii="Arial" w:hAnsi="Arial" w:cs="Arial"/>
          <w:kern w:val="1"/>
          <w:sz w:val="28"/>
          <w:shd w:val="clear" w:color="auto" w:fill="FFFF00"/>
          <w:lang w:val="fr-FR" w:eastAsia="hi-IN" w:bidi="hi-IN"/>
        </w:rPr>
        <w:t xml:space="preserve">- </w:t>
      </w:r>
      <w:r w:rsidRPr="007550B8">
        <w:rPr>
          <w:rFonts w:ascii="Arial" w:hAnsi="Arial" w:cs="Arial"/>
          <w:b/>
          <w:kern w:val="1"/>
          <w:sz w:val="28"/>
          <w:shd w:val="clear" w:color="auto" w:fill="FFFF00"/>
          <w:lang w:val="fr-FR" w:eastAsia="hi-IN" w:bidi="hi-IN"/>
        </w:rPr>
        <w:t xml:space="preserve">Filière Métiers de la Médiation/Production </w:t>
      </w:r>
      <w:r w:rsidRPr="003222CC">
        <w:rPr>
          <w:rFonts w:ascii="Arial" w:hAnsi="Arial" w:cs="Arial"/>
          <w:b/>
          <w:kern w:val="1"/>
          <w:sz w:val="28"/>
          <w:highlight w:val="yellow"/>
          <w:shd w:val="clear" w:color="auto" w:fill="FFFF00"/>
          <w:lang w:val="fr-FR" w:eastAsia="hi-IN" w:bidi="hi-IN"/>
        </w:rPr>
        <w:t>(</w:t>
      </w:r>
      <w:r w:rsidRPr="003222CC">
        <w:rPr>
          <w:rFonts w:ascii="Arial" w:hAnsi="Arial" w:cs="Arial"/>
          <w:b/>
          <w:kern w:val="1"/>
          <w:highlight w:val="yellow"/>
          <w:u w:val="single"/>
          <w:shd w:val="clear" w:color="auto" w:fill="00FFFF"/>
          <w:lang w:val="fr-FR" w:eastAsia="hi-IN" w:bidi="hi-IN"/>
        </w:rPr>
        <w:t>LA BOITE À OUTILS)</w:t>
      </w:r>
    </w:p>
    <w:p w14:paraId="658F7C70" w14:textId="77777777" w:rsidR="00FD2DDF" w:rsidRPr="007550B8" w:rsidRDefault="00FD2DDF" w:rsidP="00FD2DDF">
      <w:pPr>
        <w:keepNext/>
        <w:widowControl w:val="0"/>
        <w:suppressAutoHyphens/>
        <w:jc w:val="both"/>
        <w:rPr>
          <w:rFonts w:ascii="Arial" w:hAnsi="Arial" w:cs="Arial"/>
          <w:b/>
          <w:kern w:val="1"/>
          <w:lang w:val="fr-FR" w:eastAsia="hi-IN" w:bidi="hi-IN"/>
        </w:rPr>
      </w:pPr>
      <w:r w:rsidRPr="007550B8">
        <w:rPr>
          <w:rFonts w:ascii="Arial" w:hAnsi="Arial" w:cs="Arial"/>
          <w:b/>
          <w:kern w:val="1"/>
          <w:lang w:val="fr-FR" w:eastAsia="hi-IN" w:bidi="hi-IN"/>
        </w:rPr>
        <w:t xml:space="preserve">Séminaires de suivi : </w:t>
      </w:r>
    </w:p>
    <w:p w14:paraId="4CA5BA71" w14:textId="7635EA4D" w:rsidR="00FD2DDF" w:rsidRPr="003222CC" w:rsidRDefault="00FD2DDF" w:rsidP="00FD2DDF">
      <w:pPr>
        <w:widowControl w:val="0"/>
        <w:suppressAutoHyphens/>
        <w:jc w:val="both"/>
        <w:rPr>
          <w:rFonts w:ascii="Arial" w:eastAsia="SimSun" w:hAnsi="Arial" w:cs="Arial"/>
          <w:b/>
          <w:color w:val="0000FF"/>
          <w:kern w:val="1"/>
          <w:lang w:val="fr-FR" w:eastAsia="hi-IN" w:bidi="hi-IN"/>
        </w:rPr>
      </w:pPr>
      <w:r w:rsidRPr="007550B8">
        <w:rPr>
          <w:rFonts w:ascii="Arial" w:eastAsia="SimSun" w:hAnsi="Arial" w:cs="Arial"/>
          <w:b/>
          <w:kern w:val="1"/>
          <w:lang w:val="fr-FR" w:eastAsia="hi-IN" w:bidi="hi-IN"/>
        </w:rPr>
        <w:t xml:space="preserve">Agnès </w:t>
      </w:r>
      <w:proofErr w:type="spellStart"/>
      <w:r w:rsidRPr="007550B8">
        <w:rPr>
          <w:rFonts w:ascii="Arial" w:eastAsia="SimSun" w:hAnsi="Arial" w:cs="Arial"/>
          <w:b/>
          <w:kern w:val="1"/>
          <w:lang w:val="fr-FR" w:eastAsia="hi-IN" w:bidi="hi-IN"/>
        </w:rPr>
        <w:t>Loudes</w:t>
      </w:r>
      <w:proofErr w:type="spellEnd"/>
      <w:r w:rsidRPr="007550B8">
        <w:rPr>
          <w:rFonts w:ascii="Arial" w:eastAsia="SimSun" w:hAnsi="Arial" w:cs="Arial"/>
          <w:color w:val="FF0000"/>
          <w:kern w:val="1"/>
          <w:lang w:val="fr-FR" w:eastAsia="hi-IN" w:bidi="hi-IN"/>
        </w:rPr>
        <w:tab/>
      </w:r>
      <w:r w:rsidRPr="007550B8">
        <w:rPr>
          <w:rFonts w:ascii="Arial" w:eastAsia="SimSun" w:hAnsi="Arial" w:cs="Arial"/>
          <w:b/>
          <w:kern w:val="1"/>
          <w:lang w:val="fr-FR" w:eastAsia="hi-IN" w:bidi="hi-IN"/>
        </w:rPr>
        <w:t>vendredi 11h à 13 h</w:t>
      </w:r>
      <w:r w:rsidRPr="007550B8">
        <w:rPr>
          <w:rFonts w:ascii="Arial" w:eastAsia="SimSun" w:hAnsi="Arial" w:cs="Arial"/>
          <w:b/>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r>
      <w:r w:rsidRPr="007550B8">
        <w:rPr>
          <w:rFonts w:ascii="Arial" w:eastAsia="SimSun" w:hAnsi="Arial" w:cs="Arial"/>
          <w:b/>
          <w:color w:val="FF0000"/>
          <w:kern w:val="1"/>
          <w:lang w:val="fr-FR" w:eastAsia="hi-IN" w:bidi="hi-IN"/>
        </w:rPr>
        <w:tab/>
        <w:t xml:space="preserve">        </w:t>
      </w:r>
      <w:r w:rsidRPr="003222CC">
        <w:rPr>
          <w:rFonts w:ascii="Arial" w:eastAsia="SimSun" w:hAnsi="Arial" w:cs="Arial"/>
          <w:b/>
          <w:color w:val="0000FF"/>
          <w:kern w:val="1"/>
          <w:lang w:val="fr-FR" w:eastAsia="hi-IN" w:bidi="hi-IN"/>
        </w:rPr>
        <w:t>Aix, salle</w:t>
      </w:r>
      <w:r w:rsidR="00E85D2D">
        <w:rPr>
          <w:rFonts w:ascii="Arial" w:eastAsia="SimSun" w:hAnsi="Arial" w:cs="Arial"/>
          <w:b/>
          <w:color w:val="0000FF"/>
          <w:kern w:val="1"/>
          <w:lang w:val="fr-FR" w:eastAsia="hi-IN" w:bidi="hi-IN"/>
        </w:rPr>
        <w:t> ?</w:t>
      </w:r>
    </w:p>
    <w:p w14:paraId="0CEE4E28" w14:textId="77777777" w:rsidR="00FD2DDF" w:rsidRPr="00021249" w:rsidRDefault="00FD2DDF" w:rsidP="00FD2DDF">
      <w:pPr>
        <w:widowControl w:val="0"/>
        <w:suppressAutoHyphens/>
        <w:rPr>
          <w:rFonts w:ascii="Arial" w:eastAsia="SimSun" w:hAnsi="Arial" w:cs="Arial"/>
          <w:b/>
          <w:kern w:val="1"/>
          <w:lang w:val="fr-FR" w:eastAsia="hi-IN" w:bidi="hi-IN"/>
        </w:rPr>
      </w:pPr>
      <w:r w:rsidRPr="00021249">
        <w:rPr>
          <w:rFonts w:ascii="Arial" w:eastAsia="SimSun" w:hAnsi="Arial" w:cs="Arial"/>
          <w:b/>
          <w:kern w:val="1"/>
          <w:lang w:val="fr-FR" w:eastAsia="hi-IN" w:bidi="hi-IN"/>
        </w:rPr>
        <w:t xml:space="preserve">Les </w:t>
      </w:r>
      <w:r w:rsidRPr="00021249">
        <w:rPr>
          <w:rFonts w:ascii="Arial" w:hAnsi="Arial" w:cs="Arial"/>
          <w:b/>
          <w:lang w:val="fr-FR" w:eastAsia="fr-FR"/>
        </w:rPr>
        <w:t>22/01, 5/02, 26/02, 4/03, 18/03, 15/04</w:t>
      </w:r>
      <w:r w:rsidRPr="00021249">
        <w:rPr>
          <w:rFonts w:ascii="Arial" w:eastAsia="SimSun" w:hAnsi="Arial" w:cs="Arial"/>
          <w:b/>
          <w:kern w:val="1"/>
          <w:lang w:val="fr-FR" w:eastAsia="hi-IN" w:bidi="hi-IN"/>
        </w:rPr>
        <w:t xml:space="preserve"> + temps fort et rdv personnels. </w:t>
      </w:r>
    </w:p>
    <w:p w14:paraId="2D39047D" w14:textId="77777777" w:rsidR="00FD2DDF" w:rsidRPr="007550B8" w:rsidRDefault="00FD2DDF" w:rsidP="00FD2DDF">
      <w:pPr>
        <w:widowControl w:val="0"/>
        <w:suppressAutoHyphens/>
        <w:rPr>
          <w:rFonts w:ascii="Arial" w:eastAsia="SimSun" w:hAnsi="Arial" w:cs="Arial"/>
          <w:b/>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 xml:space="preserve">Ce cours de MASTER 2 est ouvert aux  DEUST 2 et LICENCE 3. </w:t>
      </w:r>
    </w:p>
    <w:p w14:paraId="7F6DEC79" w14:textId="77777777" w:rsidR="00FD2DDF" w:rsidRPr="007550B8" w:rsidRDefault="00FD2DDF" w:rsidP="00FD2DDF">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b/>
          <w:color w:val="000000"/>
          <w:kern w:val="1"/>
          <w:sz w:val="20"/>
          <w:szCs w:val="20"/>
          <w:lang w:val="fr-FR" w:eastAsia="hi-IN" w:bidi="hi-IN"/>
        </w:rPr>
        <w:t>Cinq séances</w:t>
      </w:r>
      <w:r w:rsidRPr="007550B8">
        <w:rPr>
          <w:rFonts w:ascii="Arial" w:eastAsia="SimSun" w:hAnsi="Arial" w:cs="Arial"/>
          <w:color w:val="000000"/>
          <w:kern w:val="1"/>
          <w:sz w:val="20"/>
          <w:szCs w:val="20"/>
          <w:lang w:val="fr-FR" w:eastAsia="hi-IN" w:bidi="hi-IN"/>
        </w:rPr>
        <w:t xml:space="preserve"> où seront abordées de manière concrète, (mais aussi vivante), à partir d’exemples tirés du territoire régional et local les notions de : Communication Marketing, Budgets de production et de diffusion, Les droits d’auteur, la réalisation d’un dossier de spectacle, le monde syndical des métiers du spectacle, l’action culturelle. </w:t>
      </w:r>
    </w:p>
    <w:p w14:paraId="3715DF95" w14:textId="77777777" w:rsidR="00FD2DDF" w:rsidRPr="007550B8" w:rsidRDefault="00FD2DDF" w:rsidP="00FD2DDF">
      <w:pPr>
        <w:widowControl w:val="0"/>
        <w:suppressAutoHyphens/>
        <w:jc w:val="both"/>
        <w:rPr>
          <w:rFonts w:ascii="Arial" w:eastAsia="SimSun" w:hAnsi="Arial" w:cs="Arial"/>
          <w:color w:val="000000"/>
          <w:kern w:val="1"/>
          <w:sz w:val="20"/>
          <w:szCs w:val="20"/>
          <w:lang w:val="fr-FR" w:eastAsia="hi-IN" w:bidi="hi-IN"/>
        </w:rPr>
      </w:pPr>
      <w:r w:rsidRPr="007550B8">
        <w:rPr>
          <w:rFonts w:ascii="Arial" w:eastAsia="SimSun" w:hAnsi="Arial" w:cs="Arial"/>
          <w:color w:val="000000"/>
          <w:kern w:val="1"/>
          <w:sz w:val="20"/>
          <w:szCs w:val="20"/>
          <w:lang w:val="fr-FR" w:eastAsia="hi-IN" w:bidi="hi-IN"/>
        </w:rPr>
        <w:t>Seront également mis en place le suivi des budgets des productions du département arts du spectacle de l’année 2014/2015, sous forme de rendez-vous personnels.</w:t>
      </w:r>
    </w:p>
    <w:p w14:paraId="5D2F3A42" w14:textId="77777777" w:rsidR="00FD2DDF" w:rsidRPr="007550B8" w:rsidRDefault="00FD2DDF" w:rsidP="00FD2DDF">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w:t>
      </w:r>
      <w:r w:rsidRPr="007550B8">
        <w:rPr>
          <w:rFonts w:ascii="Arial" w:eastAsia="SimSun" w:hAnsi="Arial" w:cs="Arial"/>
          <w:color w:val="000000"/>
          <w:kern w:val="1"/>
          <w:sz w:val="20"/>
          <w:szCs w:val="20"/>
          <w:lang w:val="fr-FR" w:eastAsia="hi-IN" w:bidi="hi-IN"/>
        </w:rPr>
        <w:t>2e note sur dossier écrit valant pour la filière et le PPP</w:t>
      </w:r>
      <w:r w:rsidRPr="007550B8">
        <w:rPr>
          <w:rFonts w:ascii="Arial" w:eastAsia="SimSun" w:hAnsi="Arial" w:cs="Arial"/>
          <w:kern w:val="1"/>
          <w:sz w:val="20"/>
          <w:szCs w:val="20"/>
          <w:lang w:val="fr-FR" w:eastAsia="hi-IN" w:bidi="hi-IN"/>
        </w:rPr>
        <w:t xml:space="preserve">) </w:t>
      </w:r>
      <w:proofErr w:type="spellStart"/>
      <w:r w:rsidRPr="007550B8">
        <w:rPr>
          <w:rFonts w:ascii="Arial" w:eastAsia="SimSun" w:hAnsi="Arial" w:cs="Arial"/>
          <w:kern w:val="1"/>
          <w:sz w:val="20"/>
          <w:szCs w:val="20"/>
          <w:lang w:val="fr-FR" w:eastAsia="hi-IN" w:bidi="hi-IN"/>
        </w:rPr>
        <w:t>coef</w:t>
      </w:r>
      <w:proofErr w:type="spellEnd"/>
      <w:r w:rsidRPr="007550B8">
        <w:rPr>
          <w:rFonts w:ascii="Arial" w:eastAsia="SimSun" w:hAnsi="Arial" w:cs="Arial"/>
          <w:kern w:val="1"/>
          <w:sz w:val="20"/>
          <w:szCs w:val="20"/>
          <w:lang w:val="fr-FR" w:eastAsia="hi-IN" w:bidi="hi-IN"/>
        </w:rPr>
        <w:t xml:space="preserve"> 1</w:t>
      </w:r>
    </w:p>
    <w:p w14:paraId="77DADBBA" w14:textId="77777777" w:rsidR="00FD2DDF" w:rsidRPr="007550B8" w:rsidRDefault="00FD2DDF" w:rsidP="00FD2DDF">
      <w:pPr>
        <w:widowControl w:val="0"/>
        <w:suppressAutoHyphens/>
        <w:rPr>
          <w:rFonts w:ascii="Arial" w:eastAsia="SimSun" w:hAnsi="Arial" w:cs="Arial"/>
          <w:kern w:val="1"/>
          <w:sz w:val="20"/>
          <w:szCs w:val="20"/>
          <w:lang w:val="fr-FR" w:eastAsia="hi-IN" w:bidi="hi-IN"/>
        </w:rPr>
      </w:pPr>
    </w:p>
    <w:p w14:paraId="222C6209" w14:textId="77777777" w:rsidR="00FD2DDF" w:rsidRPr="007550B8" w:rsidRDefault="00FD2DDF" w:rsidP="00FD2DDF">
      <w:pPr>
        <w:widowControl w:val="0"/>
        <w:tabs>
          <w:tab w:val="left" w:pos="708"/>
          <w:tab w:val="center" w:pos="4536"/>
          <w:tab w:val="right" w:pos="9072"/>
        </w:tabs>
        <w:suppressAutoHyphens/>
        <w:jc w:val="both"/>
        <w:rPr>
          <w:rFonts w:ascii="Arial" w:hAnsi="Arial" w:cs="Arial"/>
          <w:b/>
          <w:color w:val="FF0000"/>
          <w:kern w:val="1"/>
          <w:sz w:val="18"/>
          <w:lang w:val="fr-FR" w:eastAsia="hi-IN" w:bidi="hi-IN"/>
        </w:rPr>
      </w:pPr>
    </w:p>
    <w:p w14:paraId="1BB9C9AA" w14:textId="77777777" w:rsidR="00FD2DDF" w:rsidRPr="007550B8" w:rsidRDefault="00FD2DDF" w:rsidP="00FD2DDF">
      <w:pPr>
        <w:widowControl w:val="0"/>
        <w:suppressAutoHyphens/>
        <w:ind w:firstLine="708"/>
        <w:jc w:val="both"/>
        <w:rPr>
          <w:rFonts w:ascii="Arial" w:eastAsia="SimSun" w:hAnsi="Arial" w:cs="Arial"/>
          <w:b/>
          <w:kern w:val="1"/>
          <w:sz w:val="28"/>
          <w:shd w:val="clear" w:color="auto" w:fill="FFFF00"/>
          <w:lang w:val="fr-FR" w:eastAsia="hi-IN" w:bidi="hi-IN"/>
        </w:rPr>
      </w:pPr>
      <w:r w:rsidRPr="007550B8">
        <w:rPr>
          <w:rFonts w:ascii="Arial" w:eastAsia="SimSun" w:hAnsi="Arial" w:cs="Arial"/>
          <w:b/>
          <w:kern w:val="1"/>
          <w:sz w:val="28"/>
          <w:shd w:val="clear" w:color="auto" w:fill="FFFF00"/>
          <w:lang w:val="fr-FR" w:eastAsia="hi-IN" w:bidi="hi-IN"/>
        </w:rPr>
        <w:t>- Filière Métiers de la Production</w:t>
      </w:r>
    </w:p>
    <w:p w14:paraId="417A42CB" w14:textId="77777777" w:rsidR="00FD2DDF" w:rsidRPr="007550B8" w:rsidRDefault="00FD2DDF" w:rsidP="00FD2DDF">
      <w:pPr>
        <w:widowControl w:val="0"/>
        <w:suppressAutoHyphens/>
        <w:jc w:val="both"/>
        <w:rPr>
          <w:rFonts w:ascii="Arial" w:eastAsia="SimSun" w:hAnsi="Arial" w:cs="Arial"/>
          <w:b/>
          <w:kern w:val="1"/>
          <w:shd w:val="clear" w:color="auto" w:fill="FFFF00"/>
          <w:lang w:val="fr-FR" w:eastAsia="hi-IN" w:bidi="hi-IN"/>
        </w:rPr>
      </w:pPr>
      <w:r w:rsidRPr="007550B8">
        <w:rPr>
          <w:rFonts w:ascii="Arial" w:eastAsia="SimSun" w:hAnsi="Arial" w:cs="Arial"/>
          <w:b/>
          <w:kern w:val="1"/>
          <w:lang w:val="fr-FR" w:eastAsia="hi-IN" w:bidi="hi-IN"/>
        </w:rPr>
        <w:t>Séminaires de suivi :</w:t>
      </w:r>
      <w:r w:rsidRPr="007550B8">
        <w:rPr>
          <w:rFonts w:ascii="Arial" w:eastAsia="SimSun" w:hAnsi="Arial" w:cs="Arial"/>
          <w:b/>
          <w:kern w:val="1"/>
          <w:shd w:val="clear" w:color="auto" w:fill="FFFF00"/>
          <w:lang w:val="fr-FR" w:eastAsia="hi-IN" w:bidi="hi-IN"/>
        </w:rPr>
        <w:t xml:space="preserve"> jeu, mise en scène, assistanat, écriture, dramaturgie</w:t>
      </w:r>
      <w:r w:rsidRPr="007550B8">
        <w:rPr>
          <w:rFonts w:ascii="Arial" w:eastAsia="SimSun" w:hAnsi="Arial" w:cs="Arial"/>
          <w:b/>
          <w:kern w:val="1"/>
          <w:shd w:val="clear" w:color="auto" w:fill="FFFF00"/>
          <w:lang w:val="fr-FR" w:eastAsia="hi-IN" w:bidi="hi-IN"/>
        </w:rPr>
        <w:tab/>
      </w:r>
    </w:p>
    <w:p w14:paraId="0A613CE4" w14:textId="0EBFBE72" w:rsidR="00FD2DDF" w:rsidRPr="007550B8" w:rsidRDefault="00FD2DDF" w:rsidP="00FD2DDF">
      <w:pPr>
        <w:widowControl w:val="0"/>
        <w:suppressAutoHyphens/>
        <w:rPr>
          <w:rFonts w:ascii="Arial" w:eastAsia="SimSun" w:hAnsi="Arial" w:cs="Arial"/>
          <w:b/>
          <w:color w:val="FF0000"/>
          <w:kern w:val="1"/>
          <w:lang w:val="fr-FR" w:eastAsia="hi-IN" w:bidi="hi-IN"/>
        </w:rPr>
      </w:pPr>
      <w:r w:rsidRPr="007550B8">
        <w:rPr>
          <w:rFonts w:ascii="Arial" w:eastAsia="SimSun" w:hAnsi="Arial" w:cs="Arial"/>
          <w:b/>
          <w:kern w:val="1"/>
          <w:lang w:val="fr-FR" w:eastAsia="hi-IN" w:bidi="hi-IN"/>
        </w:rPr>
        <w:t>Eva Hernandez</w:t>
      </w:r>
      <w:r w:rsidRPr="007550B8">
        <w:rPr>
          <w:rFonts w:ascii="Arial" w:eastAsia="SimSun" w:hAnsi="Arial" w:cs="Arial"/>
          <w:kern w:val="1"/>
          <w:lang w:val="fr-FR" w:eastAsia="hi-IN" w:bidi="hi-IN"/>
        </w:rPr>
        <w:tab/>
        <w:t xml:space="preserve">   </w:t>
      </w:r>
      <w:r w:rsidRPr="007550B8">
        <w:rPr>
          <w:rFonts w:ascii="Arial" w:eastAsia="SimSun" w:hAnsi="Arial" w:cs="Arial"/>
          <w:kern w:val="1"/>
          <w:lang w:val="fr-FR" w:eastAsia="hi-IN" w:bidi="hi-IN"/>
        </w:rPr>
        <w:tab/>
      </w:r>
      <w:r w:rsidRPr="007550B8">
        <w:rPr>
          <w:rFonts w:ascii="Arial" w:eastAsia="SimSun" w:hAnsi="Arial" w:cs="Arial"/>
          <w:kern w:val="1"/>
          <w:lang w:val="fr-FR" w:eastAsia="hi-IN" w:bidi="hi-IN"/>
        </w:rPr>
        <w:tab/>
      </w:r>
      <w:r w:rsidRPr="007550B8">
        <w:rPr>
          <w:rFonts w:ascii="Arial" w:eastAsia="SimSun" w:hAnsi="Arial" w:cs="Arial"/>
          <w:b/>
          <w:kern w:val="1"/>
          <w:lang w:val="fr-FR" w:eastAsia="hi-IN" w:bidi="hi-IN"/>
        </w:rPr>
        <w:t>vendredi 9h à 11h</w:t>
      </w:r>
      <w:r w:rsidRPr="007550B8">
        <w:rPr>
          <w:rFonts w:ascii="Arial" w:eastAsia="SimSun" w:hAnsi="Arial" w:cs="Arial"/>
          <w:b/>
          <w:kern w:val="1"/>
          <w:lang w:val="fr-FR" w:eastAsia="hi-IN" w:bidi="hi-IN"/>
        </w:rPr>
        <w:tab/>
      </w:r>
      <w:r w:rsidRPr="007550B8">
        <w:rPr>
          <w:rFonts w:ascii="Arial" w:eastAsia="SimSun" w:hAnsi="Arial" w:cs="Arial"/>
          <w:b/>
          <w:kern w:val="1"/>
          <w:lang w:val="fr-FR" w:eastAsia="hi-IN" w:bidi="hi-IN"/>
        </w:rPr>
        <w:tab/>
        <w:t xml:space="preserve">             </w:t>
      </w:r>
      <w:r w:rsidRPr="00737A5F">
        <w:rPr>
          <w:rFonts w:ascii="Arial" w:eastAsia="SimSun" w:hAnsi="Arial" w:cs="Arial"/>
          <w:b/>
          <w:color w:val="0000FF"/>
          <w:kern w:val="1"/>
          <w:lang w:val="fr-FR" w:eastAsia="hi-IN" w:bidi="hi-IN"/>
        </w:rPr>
        <w:t>Aix, salle</w:t>
      </w:r>
      <w:r w:rsidR="00E85D2D">
        <w:rPr>
          <w:rFonts w:ascii="Arial" w:eastAsia="SimSun" w:hAnsi="Arial" w:cs="Arial"/>
          <w:b/>
          <w:color w:val="0000FF"/>
          <w:kern w:val="1"/>
          <w:lang w:val="fr-FR" w:eastAsia="hi-IN" w:bidi="hi-IN"/>
        </w:rPr>
        <w:t> ?</w:t>
      </w:r>
    </w:p>
    <w:p w14:paraId="4F69B3D2" w14:textId="77777777" w:rsidR="00FD2DDF" w:rsidRPr="000177DF" w:rsidRDefault="00FD2DDF" w:rsidP="00FD2DDF">
      <w:pPr>
        <w:widowControl w:val="0"/>
        <w:suppressAutoHyphens/>
        <w:rPr>
          <w:rFonts w:ascii="Arial" w:eastAsia="SimSun" w:hAnsi="Arial" w:cs="Arial"/>
          <w:b/>
          <w:kern w:val="1"/>
          <w:lang w:val="fr-FR" w:eastAsia="hi-IN" w:bidi="hi-IN"/>
        </w:rPr>
      </w:pPr>
      <w:r w:rsidRPr="000177DF">
        <w:rPr>
          <w:rFonts w:ascii="Arial" w:eastAsia="SimSun" w:hAnsi="Arial" w:cs="Arial"/>
          <w:b/>
          <w:kern w:val="1"/>
          <w:lang w:val="fr-FR" w:eastAsia="hi-IN" w:bidi="hi-IN"/>
        </w:rPr>
        <w:t xml:space="preserve">Les 22/01, 05/02, 05/03, 04/04, 18/04, + temps fort et rdv personnels. </w:t>
      </w:r>
    </w:p>
    <w:p w14:paraId="25245396" w14:textId="77777777" w:rsidR="00FD2DDF" w:rsidRPr="007550B8" w:rsidRDefault="00FD2DDF" w:rsidP="00FD2DDF">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 xml:space="preserve">Les séminaires de suivis de la filière production tentent, après une auto-évaluation des connaissances et des compétences dans le domaine de la production artistique (travail de l’acteur, assistanat à la mise en scène, dramaturgie) de guider et d’orienter l’étudiant dans l’expérience rencontrée lors d’un projet professionnel personnalisé (PPP). La participation à l’un des </w:t>
      </w:r>
      <w:r w:rsidRPr="007550B8">
        <w:rPr>
          <w:rFonts w:ascii="Arial" w:eastAsia="SimSun" w:hAnsi="Arial" w:cs="Arial"/>
          <w:color w:val="000000"/>
          <w:kern w:val="1"/>
          <w:sz w:val="20"/>
          <w:szCs w:val="20"/>
          <w:lang w:val="fr-FR" w:eastAsia="hi-IN" w:bidi="hi-IN"/>
        </w:rPr>
        <w:t xml:space="preserve">projets de création menés par les étudiants en master </w:t>
      </w:r>
      <w:proofErr w:type="spellStart"/>
      <w:r w:rsidRPr="007550B8">
        <w:rPr>
          <w:rFonts w:ascii="Arial" w:eastAsia="SimSun" w:hAnsi="Arial" w:cs="Arial"/>
          <w:color w:val="000000"/>
          <w:kern w:val="1"/>
          <w:sz w:val="20"/>
          <w:szCs w:val="20"/>
          <w:lang w:val="fr-FR" w:eastAsia="hi-IN" w:bidi="hi-IN"/>
        </w:rPr>
        <w:t>profesionnel</w:t>
      </w:r>
      <w:proofErr w:type="spellEnd"/>
      <w:r w:rsidRPr="007550B8">
        <w:rPr>
          <w:rFonts w:ascii="Arial" w:eastAsia="SimSun" w:hAnsi="Arial" w:cs="Arial"/>
          <w:color w:val="000000"/>
          <w:kern w:val="1"/>
          <w:sz w:val="20"/>
          <w:szCs w:val="20"/>
          <w:lang w:val="fr-FR" w:eastAsia="hi-IN" w:bidi="hi-IN"/>
        </w:rPr>
        <w:t xml:space="preserve"> « Dramaturgie et écritures scéniques » peuvent constituer tout ou partie de votre PPP. </w:t>
      </w:r>
      <w:r w:rsidRPr="007550B8">
        <w:rPr>
          <w:rFonts w:ascii="Arial" w:eastAsia="SimSun" w:hAnsi="Arial" w:cs="Arial"/>
          <w:kern w:val="1"/>
          <w:sz w:val="20"/>
          <w:szCs w:val="20"/>
          <w:lang w:val="fr-FR" w:eastAsia="hi-IN" w:bidi="hi-IN"/>
        </w:rPr>
        <w:t xml:space="preserve">Le PPP vise ainsi une </w:t>
      </w:r>
      <w:proofErr w:type="spellStart"/>
      <w:r w:rsidRPr="007550B8">
        <w:rPr>
          <w:rFonts w:ascii="Arial" w:eastAsia="SimSun" w:hAnsi="Arial" w:cs="Arial"/>
          <w:kern w:val="1"/>
          <w:sz w:val="20"/>
          <w:szCs w:val="20"/>
          <w:lang w:val="fr-FR" w:eastAsia="hi-IN" w:bidi="hi-IN"/>
        </w:rPr>
        <w:t>pré-professionnalisation</w:t>
      </w:r>
      <w:proofErr w:type="spellEnd"/>
      <w:r w:rsidRPr="007550B8">
        <w:rPr>
          <w:rFonts w:ascii="Arial" w:eastAsia="SimSun" w:hAnsi="Arial" w:cs="Arial"/>
          <w:kern w:val="1"/>
          <w:sz w:val="20"/>
          <w:szCs w:val="20"/>
          <w:lang w:val="fr-FR" w:eastAsia="hi-IN" w:bidi="hi-IN"/>
        </w:rPr>
        <w:t xml:space="preserve"> après une exploration critique du contexte socio-professionnel. </w:t>
      </w:r>
    </w:p>
    <w:p w14:paraId="7DA7623A" w14:textId="77777777" w:rsidR="00FD2DDF" w:rsidRPr="007550B8" w:rsidRDefault="00FD2DDF" w:rsidP="00FD2DDF">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(dossier de recherche du domaine professionnel) </w:t>
      </w:r>
      <w:proofErr w:type="spellStart"/>
      <w:r w:rsidRPr="007550B8">
        <w:rPr>
          <w:rFonts w:ascii="Arial" w:eastAsia="SimSun" w:hAnsi="Arial" w:cs="Arial"/>
          <w:kern w:val="1"/>
          <w:sz w:val="20"/>
          <w:szCs w:val="20"/>
          <w:lang w:val="fr-FR" w:eastAsia="hi-IN" w:bidi="hi-IN"/>
        </w:rPr>
        <w:t>coef</w:t>
      </w:r>
      <w:proofErr w:type="spellEnd"/>
      <w:r w:rsidRPr="007550B8">
        <w:rPr>
          <w:rFonts w:ascii="Arial" w:eastAsia="SimSun" w:hAnsi="Arial" w:cs="Arial"/>
          <w:kern w:val="1"/>
          <w:sz w:val="20"/>
          <w:szCs w:val="20"/>
          <w:lang w:val="fr-FR" w:eastAsia="hi-IN" w:bidi="hi-IN"/>
        </w:rPr>
        <w:t xml:space="preserve"> 1</w:t>
      </w:r>
    </w:p>
    <w:p w14:paraId="197048E1" w14:textId="77777777" w:rsidR="00FD2DDF" w:rsidRPr="007550B8" w:rsidRDefault="00FD2DDF" w:rsidP="00FD2DDF">
      <w:pPr>
        <w:widowControl w:val="0"/>
        <w:suppressAutoHyphens/>
        <w:jc w:val="both"/>
        <w:rPr>
          <w:rFonts w:ascii="Arial" w:eastAsia="SimSun" w:hAnsi="Arial" w:cs="Arial"/>
          <w:kern w:val="1"/>
          <w:sz w:val="18"/>
          <w:lang w:val="fr-FR" w:eastAsia="hi-IN" w:bidi="hi-IN"/>
        </w:rPr>
      </w:pPr>
    </w:p>
    <w:p w14:paraId="03A89252" w14:textId="77777777" w:rsidR="00FD2DDF" w:rsidRPr="007550B8" w:rsidRDefault="00FD2DDF" w:rsidP="00FD2DDF">
      <w:pPr>
        <w:widowControl w:val="0"/>
        <w:suppressAutoHyphens/>
        <w:ind w:firstLine="708"/>
        <w:jc w:val="both"/>
        <w:rPr>
          <w:rFonts w:ascii="Arial" w:eastAsia="SimSun" w:hAnsi="Arial" w:cs="Arial"/>
          <w:color w:val="000000"/>
          <w:kern w:val="1"/>
          <w:sz w:val="28"/>
          <w:lang w:val="fr-FR" w:eastAsia="hi-IN" w:bidi="hi-IN"/>
        </w:rPr>
      </w:pPr>
      <w:r w:rsidRPr="007550B8">
        <w:rPr>
          <w:rFonts w:ascii="Arial" w:eastAsia="SimSun" w:hAnsi="Arial" w:cs="Arial"/>
          <w:b/>
          <w:color w:val="000000"/>
          <w:kern w:val="1"/>
          <w:sz w:val="28"/>
          <w:shd w:val="clear" w:color="auto" w:fill="FFFF00"/>
          <w:lang w:val="fr-FR" w:eastAsia="hi-IN" w:bidi="hi-IN"/>
        </w:rPr>
        <w:t>- Filière Scénographie</w:t>
      </w:r>
      <w:r w:rsidRPr="007550B8">
        <w:rPr>
          <w:rFonts w:ascii="Arial" w:eastAsia="SimSun" w:hAnsi="Arial" w:cs="Arial"/>
          <w:color w:val="000000"/>
          <w:kern w:val="1"/>
          <w:sz w:val="28"/>
          <w:lang w:val="fr-FR" w:eastAsia="hi-IN" w:bidi="hi-IN"/>
        </w:rPr>
        <w:t xml:space="preserve"> </w:t>
      </w:r>
    </w:p>
    <w:p w14:paraId="7501F834" w14:textId="77777777" w:rsidR="00FD2DDF" w:rsidRPr="007550B8" w:rsidRDefault="00FD2DDF" w:rsidP="00FD2DDF">
      <w:pPr>
        <w:widowControl w:val="0"/>
        <w:suppressAutoHyphens/>
        <w:rPr>
          <w:rFonts w:ascii="Arial" w:eastAsia="SimSun" w:hAnsi="Arial" w:cs="Arial"/>
          <w:kern w:val="1"/>
          <w:sz w:val="20"/>
          <w:lang w:val="fr-FR" w:eastAsia="hi-IN" w:bidi="hi-IN"/>
        </w:rPr>
      </w:pPr>
      <w:r w:rsidRPr="007550B8">
        <w:rPr>
          <w:rFonts w:ascii="Arial" w:eastAsia="SimSun" w:hAnsi="Arial" w:cs="Arial"/>
          <w:kern w:val="1"/>
          <w:sz w:val="20"/>
          <w:lang w:val="fr-FR" w:eastAsia="hi-IN" w:bidi="hi-IN"/>
        </w:rPr>
        <w:t>(Filière mutualisée avec le secteur Arts plastiques)</w:t>
      </w:r>
    </w:p>
    <w:p w14:paraId="679BC75E" w14:textId="77777777" w:rsidR="00FD2DDF" w:rsidRPr="007550B8" w:rsidRDefault="00FD2DDF" w:rsidP="00FD2DDF">
      <w:pPr>
        <w:widowControl w:val="0"/>
        <w:suppressAutoHyphens/>
        <w:jc w:val="both"/>
        <w:rPr>
          <w:rFonts w:ascii="Arial" w:eastAsia="SimSun" w:hAnsi="Arial" w:cs="Arial"/>
          <w:b/>
          <w:kern w:val="1"/>
          <w:lang w:val="fr-FR" w:eastAsia="hi-IN" w:bidi="hi-IN"/>
        </w:rPr>
      </w:pPr>
      <w:r w:rsidRPr="007550B8">
        <w:rPr>
          <w:rFonts w:ascii="Arial" w:eastAsia="SimSun" w:hAnsi="Arial" w:cs="Arial"/>
          <w:b/>
          <w:kern w:val="1"/>
          <w:lang w:val="fr-FR" w:eastAsia="hi-IN" w:bidi="hi-IN"/>
        </w:rPr>
        <w:t xml:space="preserve">Séminaires de suivi : </w:t>
      </w:r>
    </w:p>
    <w:p w14:paraId="5E3C5151" w14:textId="485FFD08" w:rsidR="00FD2DDF" w:rsidRPr="00737A5F" w:rsidRDefault="00FD2DDF" w:rsidP="00737A5F">
      <w:pPr>
        <w:pStyle w:val="Formatlibre"/>
        <w:jc w:val="both"/>
        <w:rPr>
          <w:rFonts w:ascii="Arial" w:hAnsi="Arial" w:cs="Arial"/>
          <w:color w:val="auto"/>
          <w:szCs w:val="24"/>
        </w:rPr>
      </w:pPr>
      <w:r w:rsidRPr="00737A5F">
        <w:rPr>
          <w:rFonts w:ascii="Arial" w:hAnsi="Arial" w:cs="Arial"/>
          <w:b/>
          <w:szCs w:val="24"/>
        </w:rPr>
        <w:t xml:space="preserve">Magalie </w:t>
      </w:r>
      <w:proofErr w:type="spellStart"/>
      <w:r w:rsidRPr="00737A5F">
        <w:rPr>
          <w:rFonts w:ascii="Arial" w:hAnsi="Arial" w:cs="Arial"/>
          <w:b/>
          <w:szCs w:val="24"/>
        </w:rPr>
        <w:t>Lochon</w:t>
      </w:r>
      <w:proofErr w:type="spellEnd"/>
      <w:r w:rsidRPr="00737A5F">
        <w:rPr>
          <w:rFonts w:ascii="Arial" w:hAnsi="Arial" w:cs="Arial"/>
          <w:szCs w:val="24"/>
        </w:rPr>
        <w:t>                          </w:t>
      </w:r>
      <w:r w:rsidRPr="00737A5F">
        <w:rPr>
          <w:rFonts w:ascii="Arial" w:hAnsi="Arial" w:cs="Arial"/>
          <w:b/>
          <w:szCs w:val="24"/>
        </w:rPr>
        <w:t>vendredi 11h à 14h</w:t>
      </w:r>
      <w:r w:rsidRPr="00737A5F">
        <w:rPr>
          <w:rFonts w:ascii="Arial" w:hAnsi="Arial" w:cs="Arial"/>
          <w:color w:val="0000FF"/>
          <w:szCs w:val="24"/>
        </w:rPr>
        <w:t>            </w:t>
      </w:r>
      <w:r w:rsidRPr="00737A5F">
        <w:rPr>
          <w:rFonts w:ascii="Arial" w:hAnsi="Arial" w:cs="Arial"/>
          <w:color w:val="3700AC"/>
          <w:szCs w:val="24"/>
        </w:rPr>
        <w:t xml:space="preserve"> </w:t>
      </w:r>
      <w:r w:rsidRPr="00737A5F">
        <w:rPr>
          <w:rFonts w:ascii="Arial" w:hAnsi="Arial" w:cs="Arial"/>
          <w:b/>
          <w:color w:val="0000FF"/>
          <w:szCs w:val="24"/>
        </w:rPr>
        <w:t>Aix, salle D</w:t>
      </w:r>
      <w:r w:rsidR="00E85D2D">
        <w:rPr>
          <w:rFonts w:ascii="Arial" w:hAnsi="Arial" w:cs="Arial"/>
          <w:b/>
          <w:color w:val="0000FF"/>
          <w:szCs w:val="24"/>
        </w:rPr>
        <w:t>941</w:t>
      </w:r>
    </w:p>
    <w:p w14:paraId="4B08670B" w14:textId="6D76F884" w:rsidR="00FD2DDF" w:rsidRDefault="00FD2DDF" w:rsidP="00737A5F">
      <w:pPr>
        <w:pStyle w:val="Formatlibre"/>
        <w:jc w:val="both"/>
        <w:rPr>
          <w:rFonts w:ascii="Arial" w:hAnsi="Arial" w:cs="Arial"/>
          <w:b/>
          <w:sz w:val="20"/>
        </w:rPr>
      </w:pPr>
      <w:r w:rsidRPr="00737A5F">
        <w:rPr>
          <w:rFonts w:ascii="Arial" w:hAnsi="Arial" w:cs="Arial"/>
          <w:b/>
          <w:szCs w:val="24"/>
        </w:rPr>
        <w:lastRenderedPageBreak/>
        <w:t>Les 29</w:t>
      </w:r>
      <w:r w:rsidR="00737A5F">
        <w:rPr>
          <w:rFonts w:ascii="Arial" w:hAnsi="Arial" w:cs="Arial"/>
          <w:b/>
          <w:szCs w:val="24"/>
        </w:rPr>
        <w:t xml:space="preserve">/01, </w:t>
      </w:r>
      <w:r w:rsidRPr="00737A5F">
        <w:rPr>
          <w:rFonts w:ascii="Arial" w:hAnsi="Arial" w:cs="Arial"/>
          <w:b/>
          <w:szCs w:val="24"/>
        </w:rPr>
        <w:t>12</w:t>
      </w:r>
      <w:r w:rsidR="00737A5F">
        <w:rPr>
          <w:rFonts w:ascii="Arial" w:hAnsi="Arial" w:cs="Arial"/>
          <w:b/>
          <w:szCs w:val="24"/>
        </w:rPr>
        <w:t xml:space="preserve">/02, </w:t>
      </w:r>
      <w:r w:rsidRPr="00737A5F">
        <w:rPr>
          <w:rFonts w:ascii="Arial" w:hAnsi="Arial" w:cs="Arial"/>
          <w:b/>
          <w:szCs w:val="24"/>
        </w:rPr>
        <w:t>26</w:t>
      </w:r>
      <w:r w:rsidR="00737A5F">
        <w:rPr>
          <w:rFonts w:ascii="Arial" w:hAnsi="Arial" w:cs="Arial"/>
          <w:b/>
          <w:szCs w:val="24"/>
        </w:rPr>
        <w:t xml:space="preserve">/02, </w:t>
      </w:r>
      <w:r w:rsidRPr="00737A5F">
        <w:rPr>
          <w:rFonts w:ascii="Arial" w:hAnsi="Arial" w:cs="Arial"/>
          <w:b/>
          <w:szCs w:val="24"/>
        </w:rPr>
        <w:t>4</w:t>
      </w:r>
      <w:r w:rsidR="00737A5F">
        <w:rPr>
          <w:rFonts w:ascii="Arial" w:hAnsi="Arial" w:cs="Arial"/>
          <w:b/>
          <w:szCs w:val="24"/>
        </w:rPr>
        <w:t xml:space="preserve">/03, </w:t>
      </w:r>
      <w:r w:rsidRPr="00737A5F">
        <w:rPr>
          <w:rFonts w:ascii="Arial" w:hAnsi="Arial" w:cs="Arial"/>
          <w:b/>
          <w:szCs w:val="24"/>
        </w:rPr>
        <w:t>18</w:t>
      </w:r>
      <w:r w:rsidR="00737A5F">
        <w:rPr>
          <w:rFonts w:ascii="Arial" w:hAnsi="Arial" w:cs="Arial"/>
          <w:b/>
          <w:szCs w:val="24"/>
        </w:rPr>
        <w:t xml:space="preserve">/03, </w:t>
      </w:r>
      <w:r w:rsidRPr="00737A5F">
        <w:rPr>
          <w:rFonts w:ascii="Arial" w:hAnsi="Arial" w:cs="Arial"/>
          <w:b/>
          <w:szCs w:val="24"/>
        </w:rPr>
        <w:t>6</w:t>
      </w:r>
      <w:r w:rsidR="00737A5F">
        <w:rPr>
          <w:rFonts w:ascii="Arial" w:hAnsi="Arial" w:cs="Arial"/>
          <w:b/>
          <w:szCs w:val="24"/>
        </w:rPr>
        <w:t>/04,</w:t>
      </w:r>
      <w:r w:rsidRPr="00737A5F">
        <w:rPr>
          <w:rFonts w:ascii="Arial" w:hAnsi="Arial" w:cs="Arial"/>
          <w:b/>
          <w:szCs w:val="24"/>
        </w:rPr>
        <w:t xml:space="preserve"> 22</w:t>
      </w:r>
      <w:r w:rsidR="00737A5F">
        <w:rPr>
          <w:rFonts w:ascii="Arial" w:hAnsi="Arial" w:cs="Arial"/>
          <w:b/>
          <w:szCs w:val="24"/>
        </w:rPr>
        <w:t>/04</w:t>
      </w:r>
    </w:p>
    <w:p w14:paraId="1C65E9F0" w14:textId="77777777" w:rsidR="00FD2DDF" w:rsidRPr="004B1F37" w:rsidRDefault="00FD2DDF" w:rsidP="00FD2DDF">
      <w:pPr>
        <w:pStyle w:val="Formatlibre"/>
        <w:spacing w:after="240"/>
        <w:jc w:val="both"/>
        <w:rPr>
          <w:rFonts w:ascii="Arial" w:hAnsi="Arial" w:cs="Arial"/>
          <w:sz w:val="20"/>
        </w:rPr>
      </w:pPr>
      <w:r w:rsidRPr="004B1F37">
        <w:rPr>
          <w:rFonts w:ascii="Arial" w:hAnsi="Arial" w:cs="Arial"/>
          <w:sz w:val="20"/>
        </w:rPr>
        <w:t xml:space="preserve">Au second semestre, il s'agira d’approfondir la manière de faire dialoguer différents impératifs (corps, matière, technique, dramaturgie, son et lumière) dans un travail de l'espace. Il s’agira aussi de mettre en lien </w:t>
      </w:r>
      <w:r>
        <w:rPr>
          <w:rFonts w:ascii="Arial" w:hAnsi="Arial" w:cs="Arial"/>
          <w:sz w:val="20"/>
        </w:rPr>
        <w:t xml:space="preserve">les </w:t>
      </w:r>
      <w:r w:rsidRPr="004B1F37">
        <w:rPr>
          <w:rFonts w:ascii="Arial" w:hAnsi="Arial" w:cs="Arial"/>
          <w:sz w:val="20"/>
        </w:rPr>
        <w:t xml:space="preserve">esthétiques des projets et </w:t>
      </w:r>
      <w:r>
        <w:rPr>
          <w:rFonts w:ascii="Arial" w:hAnsi="Arial" w:cs="Arial"/>
          <w:sz w:val="20"/>
        </w:rPr>
        <w:t xml:space="preserve">les </w:t>
      </w:r>
      <w:r w:rsidRPr="004B1F37">
        <w:rPr>
          <w:rFonts w:ascii="Arial" w:hAnsi="Arial" w:cs="Arial"/>
          <w:sz w:val="20"/>
        </w:rPr>
        <w:t xml:space="preserve">contraintes budgétaires et techniques. Les étudiants élaboreront une pratique personnelle en rapport avec leurs projets personnels professionnel (engagement sur un projet </w:t>
      </w:r>
      <w:r>
        <w:rPr>
          <w:rFonts w:ascii="Arial" w:hAnsi="Arial" w:cs="Arial"/>
          <w:sz w:val="20"/>
        </w:rPr>
        <w:t>« </w:t>
      </w:r>
      <w:r w:rsidRPr="004B1F37">
        <w:rPr>
          <w:rFonts w:ascii="Arial" w:hAnsi="Arial" w:cs="Arial"/>
          <w:sz w:val="20"/>
        </w:rPr>
        <w:t>3 jours et +</w:t>
      </w:r>
      <w:r>
        <w:rPr>
          <w:rFonts w:ascii="Arial" w:hAnsi="Arial" w:cs="Arial"/>
          <w:sz w:val="20"/>
        </w:rPr>
        <w:t> »</w:t>
      </w:r>
      <w:r w:rsidRPr="004B1F37">
        <w:rPr>
          <w:rFonts w:ascii="Arial" w:hAnsi="Arial" w:cs="Arial"/>
          <w:sz w:val="20"/>
        </w:rPr>
        <w:t xml:space="preserve">, facultatif pour les étudiants APL) utilisant les techniques usuelles acquises au premier semestre (plan, croquis, maquettes). </w:t>
      </w:r>
    </w:p>
    <w:p w14:paraId="0CCC66F8" w14:textId="77777777" w:rsidR="00FD2DDF" w:rsidRPr="007550B8" w:rsidRDefault="00FD2DDF" w:rsidP="00FD2DDF">
      <w:pPr>
        <w:pStyle w:val="Formatlibre"/>
        <w:tabs>
          <w:tab w:val="num" w:pos="159"/>
        </w:tabs>
        <w:spacing w:after="240"/>
        <w:jc w:val="both"/>
        <w:rPr>
          <w:rFonts w:ascii="Arial" w:eastAsia="SimSun" w:hAnsi="Arial" w:cs="Arial"/>
          <w:kern w:val="1"/>
          <w:sz w:val="18"/>
          <w:szCs w:val="18"/>
          <w:lang w:eastAsia="hi-IN" w:bidi="hi-IN"/>
        </w:rPr>
      </w:pPr>
      <w:r w:rsidRPr="004B1F37">
        <w:rPr>
          <w:rFonts w:ascii="Arial" w:hAnsi="Arial" w:cs="Arial"/>
          <w:sz w:val="20"/>
        </w:rPr>
        <w:t>Evaluation :</w:t>
      </w:r>
      <w:r>
        <w:rPr>
          <w:rFonts w:ascii="Arial" w:hAnsi="Arial" w:cs="Arial"/>
          <w:sz w:val="20"/>
        </w:rPr>
        <w:t xml:space="preserve"> p</w:t>
      </w:r>
      <w:r w:rsidRPr="004B1F37">
        <w:rPr>
          <w:rFonts w:ascii="Arial" w:hAnsi="Arial"/>
          <w:sz w:val="20"/>
        </w:rPr>
        <w:t>articipation aux séminaires et présentation de travaux plastiques</w:t>
      </w:r>
      <w:r>
        <w:rPr>
          <w:rFonts w:ascii="Arial" w:hAnsi="Arial"/>
          <w:sz w:val="20"/>
        </w:rPr>
        <w:t xml:space="preserve"> + </w:t>
      </w:r>
      <w:r w:rsidRPr="004B1F37">
        <w:rPr>
          <w:rFonts w:ascii="Arial" w:hAnsi="Arial"/>
          <w:sz w:val="20"/>
        </w:rPr>
        <w:t>story-board et note d’intention</w:t>
      </w:r>
      <w:r>
        <w:rPr>
          <w:rFonts w:ascii="Arial" w:hAnsi="Arial"/>
          <w:sz w:val="26"/>
        </w:rPr>
        <w:t>.</w:t>
      </w:r>
    </w:p>
    <w:p w14:paraId="1896F636" w14:textId="77777777" w:rsidR="00FD2DDF" w:rsidRPr="007550B8" w:rsidRDefault="00FD2DDF" w:rsidP="00FD2DDF">
      <w:pPr>
        <w:widowControl w:val="0"/>
        <w:suppressAutoHyphens/>
        <w:jc w:val="both"/>
        <w:rPr>
          <w:rFonts w:ascii="Arial" w:eastAsia="SimSun" w:hAnsi="Arial" w:cs="Arial"/>
          <w:color w:val="000000"/>
          <w:kern w:val="1"/>
          <w:sz w:val="18"/>
          <w:szCs w:val="18"/>
          <w:lang w:val="fr-FR" w:eastAsia="hi-IN" w:bidi="hi-IN"/>
        </w:rPr>
      </w:pPr>
    </w:p>
    <w:p w14:paraId="72703F58" w14:textId="77777777" w:rsidR="00FD2DDF" w:rsidRPr="007550B8" w:rsidRDefault="00FD2DDF" w:rsidP="00FD2DDF">
      <w:pPr>
        <w:widowControl w:val="0"/>
        <w:suppressAutoHyphens/>
        <w:ind w:firstLine="708"/>
        <w:jc w:val="both"/>
        <w:rPr>
          <w:rFonts w:ascii="Arial" w:eastAsia="SimSun" w:hAnsi="Arial" w:cs="Arial"/>
          <w:b/>
          <w:kern w:val="1"/>
          <w:lang w:val="fr-FR" w:eastAsia="hi-IN" w:bidi="hi-IN"/>
        </w:rPr>
      </w:pPr>
      <w:r w:rsidRPr="007550B8">
        <w:rPr>
          <w:rFonts w:ascii="Arial" w:eastAsia="SimSun" w:hAnsi="Arial" w:cs="Arial"/>
          <w:b/>
          <w:kern w:val="1"/>
          <w:sz w:val="28"/>
          <w:shd w:val="clear" w:color="auto" w:fill="FFFF00"/>
          <w:lang w:val="fr-FR" w:eastAsia="hi-IN" w:bidi="hi-IN"/>
        </w:rPr>
        <w:t>- Filière Régie</w:t>
      </w:r>
      <w:r w:rsidRPr="007550B8">
        <w:rPr>
          <w:rFonts w:ascii="Arial" w:eastAsia="SimSun" w:hAnsi="Arial" w:cs="Arial"/>
          <w:b/>
          <w:kern w:val="1"/>
          <w:lang w:val="fr-FR" w:eastAsia="hi-IN" w:bidi="hi-IN"/>
        </w:rPr>
        <w:t xml:space="preserve"> </w:t>
      </w:r>
    </w:p>
    <w:p w14:paraId="573B08FB" w14:textId="77777777" w:rsidR="00FD2DDF" w:rsidRPr="007550B8" w:rsidRDefault="00FD2DDF" w:rsidP="00FD2DDF">
      <w:pPr>
        <w:widowControl w:val="0"/>
        <w:suppressAutoHyphens/>
        <w:jc w:val="both"/>
        <w:rPr>
          <w:rFonts w:ascii="Arial" w:eastAsia="SimSun" w:hAnsi="Arial" w:cs="Arial"/>
          <w:b/>
          <w:color w:val="FF0000"/>
          <w:kern w:val="1"/>
          <w:lang w:val="fr-FR" w:eastAsia="hi-IN" w:bidi="hi-IN"/>
        </w:rPr>
      </w:pPr>
      <w:r w:rsidRPr="007550B8">
        <w:rPr>
          <w:rFonts w:ascii="Arial" w:eastAsia="SimSun" w:hAnsi="Arial" w:cs="Arial"/>
          <w:b/>
          <w:color w:val="000000"/>
          <w:kern w:val="1"/>
          <w:lang w:val="fr-FR" w:eastAsia="hi-IN" w:bidi="hi-IN"/>
        </w:rPr>
        <w:t>Jean-Luc Hervé et Benjamin Salignon</w:t>
      </w:r>
      <w:r w:rsidRPr="007550B8">
        <w:rPr>
          <w:rFonts w:ascii="Arial" w:eastAsia="SimSun" w:hAnsi="Arial" w:cs="Arial"/>
          <w:b/>
          <w:color w:val="000000"/>
          <w:kern w:val="1"/>
          <w:lang w:val="fr-FR" w:eastAsia="hi-IN" w:bidi="hi-IN"/>
        </w:rPr>
        <w:tab/>
        <w:t xml:space="preserve">             </w:t>
      </w:r>
      <w:r w:rsidRPr="007550B8">
        <w:rPr>
          <w:rFonts w:ascii="Arial" w:eastAsia="SimSun" w:hAnsi="Arial" w:cs="Arial"/>
          <w:b/>
          <w:color w:val="000000"/>
          <w:kern w:val="1"/>
          <w:lang w:val="fr-FR" w:eastAsia="hi-IN" w:bidi="hi-IN"/>
        </w:rPr>
        <w:tab/>
      </w:r>
      <w:r w:rsidRPr="003222CC">
        <w:rPr>
          <w:rFonts w:ascii="Arial" w:eastAsia="SimSun" w:hAnsi="Arial" w:cs="Arial"/>
          <w:b/>
          <w:color w:val="0000FF"/>
          <w:kern w:val="1"/>
          <w:lang w:val="fr-FR" w:eastAsia="hi-IN" w:bidi="hi-IN"/>
        </w:rPr>
        <w:t>Aix, Théâtre Vitez</w:t>
      </w:r>
    </w:p>
    <w:p w14:paraId="0ED46253" w14:textId="77777777" w:rsidR="00FD2DDF" w:rsidRPr="007550B8" w:rsidRDefault="00FD2DDF" w:rsidP="00FD2DDF">
      <w:pPr>
        <w:widowControl w:val="0"/>
        <w:suppressAutoHyphens/>
        <w:rPr>
          <w:rFonts w:ascii="Arial" w:eastAsia="SimSun" w:hAnsi="Arial" w:cs="Arial"/>
          <w:b/>
          <w:kern w:val="1"/>
          <w:sz w:val="28"/>
          <w:lang w:val="fr-FR" w:eastAsia="hi-IN" w:bidi="hi-IN"/>
        </w:rPr>
      </w:pPr>
      <w:r w:rsidRPr="007550B8">
        <w:rPr>
          <w:rFonts w:ascii="Arial" w:eastAsia="SimSun" w:hAnsi="Arial" w:cs="Arial"/>
          <w:b/>
          <w:kern w:val="1"/>
          <w:sz w:val="28"/>
          <w:lang w:val="fr-FR" w:eastAsia="hi-IN" w:bidi="hi-IN"/>
        </w:rPr>
        <w:t xml:space="preserve">Planning spécifique déterminé par l’enseignant... </w:t>
      </w:r>
    </w:p>
    <w:p w14:paraId="04CCB52A" w14:textId="77777777" w:rsidR="00FD2DDF" w:rsidRPr="007550B8" w:rsidRDefault="00FD2DDF" w:rsidP="00FD2DDF">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Pour leur PPP, les étudiants en filière régie participent au Festival 3 Jours et plus, en collaboration étroite avec les étudiants de la filière Formation. Chaque stagiaire technique est à la fois membre de l’équipe du théâtre et régisseur d’un atelier de pratiques amateurs dont il a la responsabilité technique. Il doit prendre en charge : l’étude de la faisabilité du décor, la création lumière du spectacle, le montage et le réglage des lumières, et enfin la régie pendant la représentation.</w:t>
      </w:r>
    </w:p>
    <w:p w14:paraId="3C4EC9C6" w14:textId="77777777" w:rsidR="00FD2DDF" w:rsidRPr="007550B8" w:rsidRDefault="00FD2DDF" w:rsidP="00FD2DDF">
      <w:pPr>
        <w:widowControl w:val="0"/>
        <w:suppressAutoHyphens/>
        <w:jc w:val="both"/>
        <w:rPr>
          <w:rFonts w:ascii="Arial" w:eastAsia="SimSun" w:hAnsi="Arial" w:cs="Arial"/>
          <w:kern w:val="1"/>
          <w:sz w:val="20"/>
          <w:szCs w:val="20"/>
          <w:lang w:val="fr-FR" w:eastAsia="hi-IN" w:bidi="hi-IN"/>
        </w:rPr>
      </w:pPr>
      <w:r w:rsidRPr="007550B8">
        <w:rPr>
          <w:rFonts w:ascii="Arial" w:eastAsia="SimSun" w:hAnsi="Arial" w:cs="Arial"/>
          <w:kern w:val="1"/>
          <w:sz w:val="20"/>
          <w:szCs w:val="20"/>
          <w:lang w:val="fr-FR" w:eastAsia="hi-IN" w:bidi="hi-IN"/>
        </w:rPr>
        <w:t>Son travail, pendant le festival, est évalué par l’ensemble des étudiants de la filière régie et les membres de l’équipe technique.</w:t>
      </w:r>
    </w:p>
    <w:p w14:paraId="3A9DCBA4" w14:textId="7BD10511" w:rsidR="00664F80" w:rsidRDefault="00FD2DDF" w:rsidP="00FD2DDF">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0"/>
        <w:rPr>
          <w:rFonts w:ascii="Arial" w:eastAsia="SimSun" w:hAnsi="Arial" w:cs="Arial"/>
          <w:kern w:val="1"/>
          <w:sz w:val="20"/>
          <w:szCs w:val="20"/>
          <w:lang w:val="fr-FR" w:eastAsia="hi-IN" w:bidi="hi-IN"/>
        </w:rPr>
      </w:pPr>
      <w:r w:rsidRPr="007550B8">
        <w:rPr>
          <w:rFonts w:ascii="Arial" w:eastAsia="SimSun" w:hAnsi="Arial" w:cs="Arial"/>
          <w:b/>
          <w:kern w:val="1"/>
          <w:sz w:val="20"/>
          <w:szCs w:val="20"/>
          <w:lang w:val="fr-FR" w:eastAsia="hi-IN" w:bidi="hi-IN"/>
        </w:rPr>
        <w:t>Évaluation :</w:t>
      </w:r>
      <w:r w:rsidRPr="007550B8">
        <w:rPr>
          <w:rFonts w:ascii="Arial" w:eastAsia="SimSun" w:hAnsi="Arial" w:cs="Arial"/>
          <w:kern w:val="1"/>
          <w:sz w:val="20"/>
          <w:szCs w:val="20"/>
          <w:lang w:val="fr-FR" w:eastAsia="hi-IN" w:bidi="hi-IN"/>
        </w:rPr>
        <w:t xml:space="preserve"> Contrôle continu  </w:t>
      </w:r>
    </w:p>
    <w:p w14:paraId="7A57226F" w14:textId="77777777" w:rsidR="00737A5F" w:rsidRPr="007550B8" w:rsidRDefault="00737A5F" w:rsidP="00FD2DDF">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0"/>
        <w:rPr>
          <w:rFonts w:ascii="Arial" w:eastAsia="Arial Bold" w:hAnsi="Arial" w:cs="Arial"/>
          <w:color w:val="000000"/>
          <w:kern w:val="3"/>
          <w:u w:color="000000"/>
          <w:shd w:val="clear" w:color="auto" w:fill="FEFFFF"/>
          <w:lang w:val="fr-FR"/>
        </w:rPr>
      </w:pPr>
    </w:p>
    <w:p w14:paraId="529A1EB4" w14:textId="4C445D75" w:rsidR="00664F80" w:rsidRPr="003222CC" w:rsidRDefault="00664F80" w:rsidP="00664F8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outlineLvl w:val="0"/>
        <w:rPr>
          <w:rFonts w:ascii="Arial" w:eastAsia="Arial" w:hAnsi="Arial" w:cs="Arial"/>
          <w:b/>
          <w:i/>
          <w:iCs/>
          <w:color w:val="000000"/>
          <w:kern w:val="3"/>
          <w:u w:color="000000"/>
          <w:shd w:val="clear" w:color="auto" w:fill="FEFFFF"/>
          <w:lang w:val="fr-FR"/>
        </w:rPr>
      </w:pPr>
      <w:r w:rsidRPr="003222CC">
        <w:rPr>
          <w:rFonts w:ascii="Arial" w:eastAsia="Arial" w:hAnsi="Arial" w:cs="Arial"/>
          <w:b/>
          <w:i/>
          <w:iCs/>
          <w:color w:val="000000"/>
          <w:kern w:val="3"/>
          <w:highlight w:val="yellow"/>
          <w:u w:color="000000"/>
          <w:shd w:val="clear" w:color="auto" w:fill="FEFFFF"/>
          <w:lang w:val="fr-FR"/>
        </w:rPr>
        <w:t>THE F05</w:t>
      </w:r>
      <w:r w:rsidR="003222CC">
        <w:rPr>
          <w:rFonts w:ascii="Arial" w:eastAsia="Arial" w:hAnsi="Arial" w:cs="Arial"/>
          <w:b/>
          <w:i/>
          <w:iCs/>
          <w:color w:val="000000"/>
          <w:kern w:val="3"/>
          <w:highlight w:val="yellow"/>
          <w:u w:color="000000"/>
          <w:shd w:val="clear" w:color="auto" w:fill="FEFFFF"/>
          <w:lang w:val="fr-FR"/>
        </w:rPr>
        <w:t>-C</w:t>
      </w:r>
      <w:r w:rsidR="003222CC">
        <w:rPr>
          <w:rFonts w:ascii="Arial" w:eastAsia="Arial" w:hAnsi="Arial" w:cs="Arial"/>
          <w:b/>
          <w:i/>
          <w:iCs/>
          <w:color w:val="000000"/>
          <w:kern w:val="3"/>
          <w:highlight w:val="yellow"/>
          <w:u w:color="000000"/>
          <w:shd w:val="clear" w:color="auto" w:fill="FEFFFF"/>
          <w:lang w:val="fr-FR"/>
        </w:rPr>
        <w:tab/>
      </w:r>
      <w:r w:rsidRPr="003222CC">
        <w:rPr>
          <w:rFonts w:ascii="Arial" w:eastAsia="Arial" w:hAnsi="Arial" w:cs="Arial"/>
          <w:b/>
          <w:i/>
          <w:iCs/>
          <w:color w:val="000000"/>
          <w:kern w:val="3"/>
          <w:highlight w:val="yellow"/>
          <w:u w:color="000000"/>
          <w:shd w:val="clear" w:color="auto" w:fill="FEFFFF"/>
          <w:lang w:val="fr-FR"/>
        </w:rPr>
        <w:t xml:space="preserve">  Stage</w:t>
      </w:r>
      <w:r w:rsidRPr="003222CC">
        <w:rPr>
          <w:rFonts w:ascii="Arial" w:eastAsia="Arial" w:hAnsi="Arial" w:cs="Arial"/>
          <w:b/>
          <w:i/>
          <w:iCs/>
          <w:color w:val="000000"/>
          <w:kern w:val="3"/>
          <w:u w:color="000000"/>
          <w:shd w:val="clear" w:color="auto" w:fill="FEFFFF"/>
          <w:lang w:val="fr-FR"/>
        </w:rPr>
        <w:t xml:space="preserve">  </w:t>
      </w:r>
    </w:p>
    <w:p w14:paraId="3CD01578" w14:textId="77777777" w:rsidR="00866DD7" w:rsidRPr="007550B8" w:rsidRDefault="00866DD7" w:rsidP="00866DD7">
      <w:pPr>
        <w:widowControl w:val="0"/>
        <w:suppressAutoHyphens/>
        <w:jc w:val="both"/>
        <w:rPr>
          <w:rFonts w:ascii="Arial" w:eastAsia="SimSun" w:hAnsi="Arial" w:cs="Arial"/>
          <w:b/>
          <w:color w:val="FF0000"/>
          <w:kern w:val="1"/>
          <w:sz w:val="20"/>
          <w:lang w:val="fr-FR" w:eastAsia="hi-IN" w:bidi="hi-IN"/>
        </w:rPr>
      </w:pPr>
      <w:r w:rsidRPr="007550B8">
        <w:rPr>
          <w:rFonts w:ascii="Arial" w:eastAsia="SimSun" w:hAnsi="Arial" w:cs="Arial"/>
          <w:b/>
          <w:color w:val="FF0000"/>
          <w:kern w:val="1"/>
          <w:sz w:val="20"/>
          <w:lang w:val="fr-FR" w:eastAsia="hi-IN" w:bidi="hi-IN"/>
        </w:rPr>
        <w:t xml:space="preserve">Vous devez effectuer un stage d’observation ou de responsabilité de 150h dans une entreprise professionnelle (théâtrale, culturelle). </w:t>
      </w:r>
    </w:p>
    <w:p w14:paraId="15D46A13"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Vous devez</w:t>
      </w:r>
      <w:r>
        <w:rPr>
          <w:rFonts w:ascii="Arial" w:eastAsia="Times" w:hAnsi="Arial" w:cs="Arial"/>
          <w:color w:val="000000"/>
          <w:sz w:val="20"/>
          <w:szCs w:val="20"/>
          <w:lang w:val="fr-FR" w:eastAsia="fr-FR"/>
        </w:rPr>
        <w:t xml:space="preserve"> en premier lieu en parler avec l’enseignant que vous choisissez comme tuteur puis</w:t>
      </w:r>
      <w:r w:rsidRPr="005E755E">
        <w:rPr>
          <w:rFonts w:ascii="Arial" w:eastAsia="Times" w:hAnsi="Arial" w:cs="Arial"/>
          <w:color w:val="000000"/>
          <w:sz w:val="20"/>
          <w:szCs w:val="20"/>
          <w:lang w:val="fr-FR" w:eastAsia="fr-FR"/>
        </w:rPr>
        <w:t xml:space="preserve"> :</w:t>
      </w:r>
    </w:p>
    <w:p w14:paraId="10F60757"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 xml:space="preserve">1) Via l’adresse </w:t>
      </w:r>
      <w:r w:rsidRPr="005E755E">
        <w:rPr>
          <w:rFonts w:ascii="Arial" w:eastAsia="Times" w:hAnsi="Arial" w:cs="Arial"/>
          <w:color w:val="0000FF"/>
          <w:sz w:val="20"/>
          <w:szCs w:val="20"/>
          <w:lang w:val="fr-FR" w:eastAsia="fr-FR"/>
        </w:rPr>
        <w:t>www.univ-amu.fr</w:t>
      </w:r>
      <w:r w:rsidRPr="005E755E">
        <w:rPr>
          <w:rFonts w:ascii="Arial" w:eastAsia="Times" w:hAnsi="Arial" w:cs="Arial"/>
          <w:color w:val="000000"/>
          <w:sz w:val="20"/>
          <w:szCs w:val="20"/>
          <w:lang w:val="fr-FR" w:eastAsia="fr-FR"/>
        </w:rPr>
        <w:t xml:space="preserve">, ou </w:t>
      </w:r>
      <w:r w:rsidRPr="005E755E">
        <w:rPr>
          <w:rFonts w:ascii="Arial" w:eastAsia="Times" w:hAnsi="Arial" w:cs="Arial"/>
          <w:color w:val="0000FF"/>
          <w:sz w:val="20"/>
          <w:szCs w:val="20"/>
          <w:lang w:val="fr-FR" w:eastAsia="fr-FR"/>
        </w:rPr>
        <w:t>http://suio.univ-amu.fr</w:t>
      </w:r>
      <w:r w:rsidRPr="005E755E">
        <w:rPr>
          <w:rFonts w:ascii="Arial" w:eastAsia="Times" w:hAnsi="Arial" w:cs="Arial"/>
          <w:color w:val="000000"/>
          <w:sz w:val="20"/>
          <w:szCs w:val="20"/>
          <w:lang w:val="fr-FR" w:eastAsia="fr-FR"/>
        </w:rPr>
        <w:t>, accéder à votre ENT (Environnement Numérique de Travail), grâce à votre Identifiant de connexion et Mot de passe (ces données figurent sur votre Certificat de Scolarité) ;</w:t>
      </w:r>
    </w:p>
    <w:p w14:paraId="49843D11"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2) Sur votre ENT, onglet « Scolarité » puis « stages/conventions » une page intermédiaire explicative vous dirige vers l’application IPRO.</w:t>
      </w:r>
    </w:p>
    <w:p w14:paraId="7127924F"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3) Sur votre bureau IPRO, allez à la rubrique « Mon Espace Candidat » puis « Demander votre autorisation de stage » ;</w:t>
      </w:r>
    </w:p>
    <w:p w14:paraId="1624D870"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4) Suivre les instructions données dans cette rubrique et renseigner le formulaire de demande d’autorisation de stage ;</w:t>
      </w:r>
    </w:p>
    <w:p w14:paraId="1E8FFE5B"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5) Sélectionner le Responsable pédagogique auquel vous adresserez votre demande dans le menu déroulant correspondant (ATTENTION : SELECTIONNEZ BIEN L’ENSEIGNANT SUSCEPTIBLE DE VALIDER VOTRE DEMANDE D’AUTORISATION DE STAGE, SOUS PEINE DE VOIR CELLE-CI NON</w:t>
      </w:r>
      <w:r>
        <w:rPr>
          <w:rFonts w:ascii="Arial" w:eastAsia="Times" w:hAnsi="Arial" w:cs="Arial"/>
          <w:color w:val="000000"/>
          <w:sz w:val="20"/>
          <w:szCs w:val="20"/>
          <w:lang w:val="fr-FR" w:eastAsia="fr-FR"/>
        </w:rPr>
        <w:t xml:space="preserve"> </w:t>
      </w:r>
      <w:r w:rsidRPr="005E755E">
        <w:rPr>
          <w:rFonts w:ascii="Arial" w:eastAsia="Times" w:hAnsi="Arial" w:cs="Arial"/>
          <w:color w:val="000000"/>
          <w:sz w:val="20"/>
          <w:szCs w:val="20"/>
          <w:lang w:val="fr-FR" w:eastAsia="fr-FR"/>
        </w:rPr>
        <w:t>TRAITÉE</w:t>
      </w:r>
      <w:r>
        <w:rPr>
          <w:rFonts w:ascii="Arial" w:eastAsia="Times" w:hAnsi="Arial" w:cs="Arial"/>
          <w:color w:val="000000"/>
          <w:sz w:val="20"/>
          <w:szCs w:val="20"/>
          <w:lang w:val="fr-FR" w:eastAsia="fr-FR"/>
        </w:rPr>
        <w:t xml:space="preserve"> </w:t>
      </w:r>
      <w:r w:rsidRPr="005E755E">
        <w:rPr>
          <w:rFonts w:ascii="Arial" w:eastAsia="Times" w:hAnsi="Arial" w:cs="Arial"/>
          <w:color w:val="000000"/>
          <w:sz w:val="20"/>
          <w:szCs w:val="20"/>
          <w:lang w:val="fr-FR" w:eastAsia="fr-FR"/>
        </w:rPr>
        <w:t>– Reportez-vous pour cela à la liste accessible sur votre bureau IPRO) ;</w:t>
      </w:r>
    </w:p>
    <w:p w14:paraId="151DAF58"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6) Remplir les étapes « Rechercher une entreprise » puis « Sélectionner un contact » à partir des données contenues dans la base IPRO (suggestions automatiques) ou en créant les données si votre structure d’accueil n’est pas encore référencée ;</w:t>
      </w:r>
    </w:p>
    <w:p w14:paraId="2EDC84FB"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7) Enregistrer votre demande d’autorisation de stage en mode brouillon ou bien sélectionner « Soumettre à la validation du responsable pédagogique » pour activer la démarche ;</w:t>
      </w:r>
    </w:p>
    <w:p w14:paraId="5CE66BFF" w14:textId="77777777" w:rsidR="00866DD7" w:rsidRPr="005E755E" w:rsidRDefault="00866DD7" w:rsidP="00866DD7">
      <w:pPr>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Vous serez informé de la validation (ou du refus, ou de la demande de modification) de votre demande d’autorisation par un message sur votre adresse de courrier électronique Etudiant (univ-amu.fr).</w:t>
      </w:r>
    </w:p>
    <w:p w14:paraId="0EC9F52C" w14:textId="77777777" w:rsidR="00866DD7" w:rsidRPr="005E755E" w:rsidRDefault="00866DD7" w:rsidP="00866DD7">
      <w:pPr>
        <w:widowControl w:val="0"/>
        <w:suppressAutoHyphens/>
        <w:jc w:val="both"/>
        <w:rPr>
          <w:rFonts w:ascii="Arial" w:eastAsia="Times" w:hAnsi="Arial" w:cs="Arial"/>
          <w:color w:val="000000"/>
          <w:sz w:val="20"/>
          <w:szCs w:val="20"/>
          <w:lang w:val="fr-FR" w:eastAsia="fr-FR"/>
        </w:rPr>
      </w:pPr>
      <w:r w:rsidRPr="005E755E">
        <w:rPr>
          <w:rFonts w:ascii="Arial" w:eastAsia="Times" w:hAnsi="Arial" w:cs="Arial"/>
          <w:color w:val="000000"/>
          <w:sz w:val="20"/>
          <w:szCs w:val="20"/>
          <w:lang w:val="fr-FR" w:eastAsia="fr-FR"/>
        </w:rPr>
        <w:t>Il vous suffira alors de suivre les instructions contenues dans ce message pour transformer cette autorisation en demande de Convention de stage.</w:t>
      </w:r>
    </w:p>
    <w:p w14:paraId="74CF6329" w14:textId="77777777" w:rsidR="00866DD7" w:rsidRPr="005E755E" w:rsidRDefault="00866DD7" w:rsidP="00866DD7">
      <w:pPr>
        <w:widowControl w:val="0"/>
        <w:suppressAutoHyphens/>
        <w:jc w:val="both"/>
        <w:rPr>
          <w:rFonts w:ascii="Arial" w:eastAsia="Times" w:hAnsi="Arial" w:cs="Arial"/>
          <w:color w:val="000000"/>
          <w:sz w:val="20"/>
          <w:szCs w:val="20"/>
          <w:lang w:val="fr-FR" w:eastAsia="fr-FR"/>
        </w:rPr>
      </w:pPr>
    </w:p>
    <w:p w14:paraId="531C155A" w14:textId="77777777" w:rsidR="00866DD7" w:rsidRPr="005E755E" w:rsidRDefault="00866DD7" w:rsidP="00866DD7">
      <w:pPr>
        <w:widowControl w:val="0"/>
        <w:suppressAutoHyphens/>
        <w:jc w:val="both"/>
        <w:rPr>
          <w:rFonts w:ascii="Arial" w:eastAsia="SimSun" w:hAnsi="Arial" w:cs="Arial"/>
          <w:b/>
          <w:color w:val="FF0000"/>
          <w:kern w:val="1"/>
          <w:sz w:val="20"/>
          <w:szCs w:val="20"/>
          <w:lang w:val="fr-FR" w:eastAsia="hi-IN" w:bidi="hi-IN"/>
        </w:rPr>
      </w:pPr>
      <w:r w:rsidRPr="005E755E">
        <w:rPr>
          <w:rFonts w:ascii="Arial" w:eastAsia="SimSun" w:hAnsi="Arial" w:cs="Arial"/>
          <w:b/>
          <w:color w:val="FF0000"/>
          <w:kern w:val="1"/>
          <w:sz w:val="20"/>
          <w:szCs w:val="20"/>
          <w:lang w:val="fr-FR" w:eastAsia="hi-IN" w:bidi="hi-IN"/>
        </w:rPr>
        <w:t xml:space="preserve">Attention : Il est demandé pour chaque stage une </w:t>
      </w:r>
      <w:r w:rsidRPr="005E755E">
        <w:rPr>
          <w:rFonts w:ascii="Arial" w:eastAsia="SimSun" w:hAnsi="Arial" w:cs="Arial"/>
          <w:b/>
          <w:color w:val="FF0000"/>
          <w:kern w:val="1"/>
          <w:sz w:val="20"/>
          <w:szCs w:val="20"/>
          <w:u w:val="single"/>
          <w:lang w:val="fr-FR" w:eastAsia="hi-IN" w:bidi="hi-IN"/>
        </w:rPr>
        <w:t>attestation de votre assurance « responsabilité civile » et une copie de votre carte d’étudiant.</w:t>
      </w:r>
      <w:r w:rsidRPr="005E755E">
        <w:rPr>
          <w:rFonts w:ascii="Arial" w:eastAsia="SimSun" w:hAnsi="Arial" w:cs="Arial"/>
          <w:b/>
          <w:color w:val="FF0000"/>
          <w:kern w:val="1"/>
          <w:sz w:val="20"/>
          <w:szCs w:val="20"/>
          <w:lang w:val="fr-FR" w:eastAsia="hi-IN" w:bidi="hi-IN"/>
        </w:rPr>
        <w:t xml:space="preserve"> La convention doit obligatoirement  être signée par tous les partenaires avant le début du stage.</w:t>
      </w:r>
    </w:p>
    <w:p w14:paraId="2D4CAAF6" w14:textId="77AFA5EF" w:rsidR="00664F80" w:rsidRPr="00676CFB" w:rsidRDefault="00866DD7" w:rsidP="00866DD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FF0000"/>
          <w:kern w:val="3"/>
          <w:sz w:val="20"/>
          <w:szCs w:val="20"/>
          <w:u w:color="000000"/>
          <w:shd w:val="clear" w:color="auto" w:fill="FEFFFF"/>
          <w:lang w:val="fr-FR"/>
        </w:rPr>
      </w:pPr>
      <w:r w:rsidRPr="005E755E">
        <w:rPr>
          <w:rFonts w:ascii="Arial" w:eastAsia="SimSun" w:hAnsi="Arial" w:cs="Arial"/>
          <w:b/>
          <w:color w:val="FF0000"/>
          <w:kern w:val="1"/>
          <w:sz w:val="20"/>
          <w:szCs w:val="20"/>
          <w:u w:val="single"/>
          <w:lang w:val="fr-FR" w:eastAsia="hi-IN" w:bidi="hi-IN"/>
        </w:rPr>
        <w:t>En fin de stage</w:t>
      </w:r>
      <w:r w:rsidRPr="005E755E">
        <w:rPr>
          <w:rFonts w:ascii="Arial" w:eastAsia="SimSun" w:hAnsi="Arial" w:cs="Arial"/>
          <w:b/>
          <w:color w:val="FF0000"/>
          <w:kern w:val="1"/>
          <w:sz w:val="20"/>
          <w:szCs w:val="20"/>
          <w:lang w:val="fr-FR" w:eastAsia="hi-IN" w:bidi="hi-IN"/>
        </w:rPr>
        <w:t> : Faire établir par l’Entreprise une attestation de stage ainsi que les fiches d’évaluation qui vous seront remises avec la convention, et rendre un rapport de stage dont le contenu est négocié avec votre tuteur, lors des permanences</w:t>
      </w:r>
      <w:r>
        <w:rPr>
          <w:rFonts w:ascii="Arial" w:eastAsia="SimSun" w:hAnsi="Arial" w:cs="Arial"/>
          <w:b/>
          <w:color w:val="FF0000"/>
          <w:kern w:val="1"/>
          <w:sz w:val="20"/>
          <w:szCs w:val="20"/>
          <w:lang w:val="fr-FR" w:eastAsia="hi-IN" w:bidi="hi-IN"/>
        </w:rPr>
        <w:t>.</w:t>
      </w:r>
    </w:p>
    <w:p w14:paraId="0145A77F" w14:textId="77777777" w:rsidR="00664F80" w:rsidRPr="00676CFB"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FF0000"/>
          <w:kern w:val="3"/>
          <w:u w:color="000000"/>
          <w:shd w:val="clear" w:color="auto" w:fill="FEFFFF"/>
          <w:lang w:val="fr-FR"/>
        </w:rPr>
      </w:pPr>
    </w:p>
    <w:p w14:paraId="303A68C7" w14:textId="77777777" w:rsidR="00664F80" w:rsidRPr="00676CFB" w:rsidRDefault="00664F80" w:rsidP="00664F8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
        <w:jc w:val="both"/>
        <w:rPr>
          <w:rFonts w:ascii="Arial" w:eastAsia="Arial" w:hAnsi="Arial" w:cs="Arial"/>
          <w:b/>
          <w:color w:val="FF0000"/>
          <w:kern w:val="3"/>
          <w:u w:color="000000"/>
          <w:shd w:val="clear" w:color="auto" w:fill="FEFFFF"/>
          <w:lang w:val="fr-FR"/>
        </w:rPr>
      </w:pPr>
    </w:p>
    <w:p w14:paraId="01E06ABA" w14:textId="77777777" w:rsidR="00866DD7" w:rsidRPr="00676CFB" w:rsidRDefault="00866DD7" w:rsidP="00866DD7">
      <w:pPr>
        <w:pStyle w:val="Corps"/>
        <w:keepNext/>
        <w:suppressAutoHyphens/>
        <w:ind w:firstLine="283"/>
        <w:jc w:val="center"/>
        <w:rPr>
          <w:rFonts w:ascii="Arial" w:hAnsi="Arial" w:cs="Arial"/>
          <w:b/>
          <w:bCs/>
          <w:sz w:val="24"/>
          <w:szCs w:val="24"/>
          <w:u w:color="000000"/>
          <w:shd w:val="clear" w:color="auto" w:fill="FEFB00"/>
        </w:rPr>
      </w:pPr>
      <w:r w:rsidRPr="00676CFB">
        <w:rPr>
          <w:rFonts w:ascii="Arial" w:hAnsi="Arial" w:cs="Arial"/>
          <w:b/>
          <w:bCs/>
          <w:sz w:val="24"/>
          <w:szCs w:val="24"/>
          <w:u w:color="000000"/>
          <w:shd w:val="clear" w:color="auto" w:fill="FEFB00"/>
        </w:rPr>
        <w:lastRenderedPageBreak/>
        <w:t>FICHE DE VŒUX LICENCE 3</w:t>
      </w:r>
    </w:p>
    <w:p w14:paraId="04E2271F" w14:textId="77777777" w:rsidR="00866DD7" w:rsidRDefault="00866DD7" w:rsidP="00866DD7">
      <w:pPr>
        <w:pStyle w:val="Corps"/>
        <w:keepNext/>
        <w:suppressAutoHyphens/>
        <w:ind w:firstLine="283"/>
        <w:jc w:val="center"/>
        <w:rPr>
          <w:rFonts w:ascii="Arial" w:eastAsia="Arial" w:hAnsi="Arial" w:cs="Arial"/>
          <w:u w:color="000000"/>
          <w:shd w:val="clear" w:color="auto" w:fill="FEFB00"/>
        </w:rPr>
      </w:pPr>
    </w:p>
    <w:p w14:paraId="196B1D5E" w14:textId="77777777" w:rsidR="00866DD7" w:rsidRPr="00866DD7" w:rsidRDefault="00866DD7" w:rsidP="00866DD7">
      <w:pPr>
        <w:pStyle w:val="Corps"/>
        <w:keepNext/>
        <w:suppressAutoHyphens/>
        <w:ind w:firstLine="283"/>
        <w:rPr>
          <w:rFonts w:eastAsia="Arial" w:hAnsi="Helvetica" w:cs="Arial"/>
          <w:b/>
          <w:bCs/>
          <w:sz w:val="20"/>
          <w:szCs w:val="20"/>
          <w:u w:color="000000"/>
        </w:rPr>
      </w:pPr>
      <w:r>
        <w:rPr>
          <w:rFonts w:ascii="Arial" w:eastAsia="Arial" w:hAnsi="Arial" w:cs="Arial"/>
          <w:u w:color="000000"/>
        </w:rPr>
        <w:tab/>
      </w:r>
      <w:r w:rsidRPr="00676CFB">
        <w:rPr>
          <w:rFonts w:hAnsi="Helvetica"/>
          <w:b/>
          <w:bCs/>
          <w:sz w:val="20"/>
          <w:szCs w:val="20"/>
          <w:u w:color="000000"/>
        </w:rPr>
        <w:t>NOM :                                                                        PRÉNOM :</w:t>
      </w:r>
    </w:p>
    <w:p w14:paraId="3D5250AE" w14:textId="77777777" w:rsidR="00866DD7" w:rsidRPr="00866DD7" w:rsidRDefault="00866DD7" w:rsidP="00866DD7">
      <w:pPr>
        <w:pStyle w:val="Corps"/>
        <w:keepNext/>
        <w:suppressAutoHyphens/>
        <w:ind w:firstLine="283"/>
        <w:jc w:val="center"/>
        <w:rPr>
          <w:rFonts w:ascii="Arial" w:eastAsia="Arial" w:hAnsi="Arial" w:cs="Arial"/>
          <w:sz w:val="16"/>
          <w:szCs w:val="16"/>
          <w:u w:color="000000"/>
        </w:rPr>
      </w:pPr>
    </w:p>
    <w:tbl>
      <w:tblPr>
        <w:tblW w:w="0" w:type="auto"/>
        <w:jc w:val="center"/>
        <w:tblLayout w:type="fixed"/>
        <w:tblLook w:val="0000" w:firstRow="0" w:lastRow="0" w:firstColumn="0" w:lastColumn="0" w:noHBand="0" w:noVBand="0"/>
      </w:tblPr>
      <w:tblGrid>
        <w:gridCol w:w="1606"/>
        <w:gridCol w:w="1606"/>
        <w:gridCol w:w="1606"/>
        <w:gridCol w:w="1607"/>
        <w:gridCol w:w="1606"/>
        <w:gridCol w:w="1606"/>
      </w:tblGrid>
      <w:tr w:rsidR="00866DD7" w:rsidRPr="00866DD7" w14:paraId="337B3419" w14:textId="77777777" w:rsidTr="00866DD7">
        <w:trPr>
          <w:cantSplit/>
          <w:trHeight w:val="298"/>
          <w:tblHeader/>
          <w:jc w:val="center"/>
        </w:trPr>
        <w:tc>
          <w:tcPr>
            <w:tcW w:w="160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19EDF02A" w14:textId="77777777" w:rsidR="00866DD7" w:rsidRPr="00866DD7" w:rsidRDefault="00866DD7" w:rsidP="00866DD7">
            <w:pPr>
              <w:pStyle w:val="Corps"/>
              <w:jc w:val="center"/>
              <w:rPr>
                <w:sz w:val="16"/>
                <w:szCs w:val="16"/>
              </w:rPr>
            </w:pPr>
            <w:r w:rsidRPr="00866DD7">
              <w:rPr>
                <w:b/>
                <w:bCs/>
                <w:sz w:val="16"/>
                <w:szCs w:val="16"/>
                <w:u w:color="000000"/>
              </w:rPr>
              <w:t>CODE</w:t>
            </w:r>
          </w:p>
        </w:tc>
        <w:tc>
          <w:tcPr>
            <w:tcW w:w="160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82343A3" w14:textId="77777777" w:rsidR="00866DD7" w:rsidRPr="00866DD7" w:rsidRDefault="00866DD7" w:rsidP="00866DD7">
            <w:pPr>
              <w:pStyle w:val="Corps"/>
              <w:jc w:val="center"/>
              <w:rPr>
                <w:sz w:val="16"/>
                <w:szCs w:val="16"/>
              </w:rPr>
            </w:pPr>
            <w:r w:rsidRPr="00866DD7">
              <w:rPr>
                <w:b/>
                <w:bCs/>
                <w:sz w:val="16"/>
                <w:szCs w:val="16"/>
                <w:u w:color="000000"/>
              </w:rPr>
              <w:t>INTITUL</w:t>
            </w:r>
            <w:r w:rsidRPr="00866DD7">
              <w:rPr>
                <w:b/>
                <w:bCs/>
                <w:sz w:val="16"/>
                <w:szCs w:val="16"/>
                <w:u w:color="000000"/>
              </w:rPr>
              <w:t>É</w:t>
            </w:r>
          </w:p>
        </w:tc>
        <w:tc>
          <w:tcPr>
            <w:tcW w:w="160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BE6AFE3" w14:textId="77777777" w:rsidR="00866DD7" w:rsidRPr="00866DD7" w:rsidRDefault="00866DD7" w:rsidP="00866DD7">
            <w:pPr>
              <w:pStyle w:val="Corps"/>
              <w:rPr>
                <w:sz w:val="16"/>
                <w:szCs w:val="16"/>
              </w:rPr>
            </w:pPr>
            <w:r w:rsidRPr="00866DD7">
              <w:rPr>
                <w:b/>
                <w:bCs/>
                <w:sz w:val="16"/>
                <w:szCs w:val="16"/>
                <w:u w:color="000000"/>
              </w:rPr>
              <w:t>FORMATEUR</w:t>
            </w:r>
          </w:p>
        </w:tc>
        <w:tc>
          <w:tcPr>
            <w:tcW w:w="160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BF671FB" w14:textId="77777777" w:rsidR="00866DD7" w:rsidRPr="00866DD7" w:rsidRDefault="00866DD7" w:rsidP="00866DD7">
            <w:pPr>
              <w:pStyle w:val="Corps"/>
              <w:rPr>
                <w:sz w:val="16"/>
                <w:szCs w:val="16"/>
              </w:rPr>
            </w:pPr>
            <w:r w:rsidRPr="00866DD7">
              <w:rPr>
                <w:b/>
                <w:bCs/>
                <w:sz w:val="16"/>
                <w:szCs w:val="16"/>
                <w:u w:color="000000"/>
              </w:rPr>
              <w:t>1er CHOIX</w:t>
            </w:r>
          </w:p>
        </w:tc>
        <w:tc>
          <w:tcPr>
            <w:tcW w:w="160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87F6DD7" w14:textId="77777777" w:rsidR="00866DD7" w:rsidRPr="00866DD7" w:rsidRDefault="00866DD7" w:rsidP="00866DD7">
            <w:pPr>
              <w:pStyle w:val="Corps"/>
              <w:rPr>
                <w:sz w:val="16"/>
                <w:szCs w:val="16"/>
              </w:rPr>
            </w:pPr>
            <w:r w:rsidRPr="00866DD7">
              <w:rPr>
                <w:b/>
                <w:bCs/>
                <w:sz w:val="16"/>
                <w:szCs w:val="16"/>
                <w:u w:color="000000"/>
              </w:rPr>
              <w:t>2</w:t>
            </w:r>
            <w:r w:rsidRPr="00866DD7">
              <w:rPr>
                <w:b/>
                <w:bCs/>
                <w:sz w:val="16"/>
                <w:szCs w:val="16"/>
                <w:u w:color="000000"/>
              </w:rPr>
              <w:t>è</w:t>
            </w:r>
            <w:r w:rsidRPr="00866DD7">
              <w:rPr>
                <w:b/>
                <w:bCs/>
                <w:sz w:val="16"/>
                <w:szCs w:val="16"/>
                <w:u w:color="000000"/>
              </w:rPr>
              <w:t>me CHOIX</w:t>
            </w:r>
          </w:p>
        </w:tc>
        <w:tc>
          <w:tcPr>
            <w:tcW w:w="160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BA5D222" w14:textId="77777777" w:rsidR="00866DD7" w:rsidRPr="00866DD7" w:rsidRDefault="00866DD7" w:rsidP="00866DD7">
            <w:pPr>
              <w:pStyle w:val="Corps"/>
              <w:rPr>
                <w:sz w:val="16"/>
                <w:szCs w:val="16"/>
              </w:rPr>
            </w:pPr>
            <w:r w:rsidRPr="00866DD7">
              <w:rPr>
                <w:b/>
                <w:bCs/>
                <w:sz w:val="16"/>
                <w:szCs w:val="16"/>
                <w:u w:color="000000"/>
              </w:rPr>
              <w:t>R</w:t>
            </w:r>
            <w:r w:rsidRPr="00866DD7">
              <w:rPr>
                <w:b/>
                <w:bCs/>
                <w:sz w:val="16"/>
                <w:szCs w:val="16"/>
                <w:u w:color="000000"/>
              </w:rPr>
              <w:t>É</w:t>
            </w:r>
            <w:r w:rsidRPr="00866DD7">
              <w:rPr>
                <w:b/>
                <w:bCs/>
                <w:sz w:val="16"/>
                <w:szCs w:val="16"/>
                <w:u w:color="000000"/>
              </w:rPr>
              <w:t>PONSE</w:t>
            </w:r>
          </w:p>
        </w:tc>
      </w:tr>
      <w:tr w:rsidR="00866DD7" w:rsidRPr="00866DD7" w14:paraId="3877A85A" w14:textId="77777777" w:rsidTr="00866DD7">
        <w:trPr>
          <w:cantSplit/>
          <w:trHeight w:val="310"/>
          <w:jc w:val="center"/>
        </w:trPr>
        <w:tc>
          <w:tcPr>
            <w:tcW w:w="1606" w:type="dxa"/>
            <w:tcBorders>
              <w:top w:val="single" w:sz="4" w:space="0" w:color="000000"/>
              <w:left w:val="single" w:sz="2" w:space="0" w:color="000000"/>
              <w:bottom w:val="single" w:sz="2" w:space="0" w:color="000000"/>
              <w:right w:val="single" w:sz="4" w:space="0" w:color="000000"/>
            </w:tcBorders>
            <w:shd w:val="clear" w:color="auto" w:fill="FEFC78"/>
            <w:tcMar>
              <w:top w:w="80" w:type="dxa"/>
              <w:left w:w="80" w:type="dxa"/>
              <w:bottom w:w="80" w:type="dxa"/>
              <w:right w:w="80" w:type="dxa"/>
            </w:tcMar>
            <w:vAlign w:val="center"/>
          </w:tcPr>
          <w:p w14:paraId="188A8371" w14:textId="77777777" w:rsidR="00866DD7" w:rsidRPr="00866DD7" w:rsidRDefault="00866DD7" w:rsidP="00866DD7">
            <w:pPr>
              <w:pStyle w:val="Corps"/>
              <w:jc w:val="center"/>
              <w:rPr>
                <w:sz w:val="16"/>
                <w:szCs w:val="16"/>
              </w:rPr>
            </w:pPr>
            <w:r w:rsidRPr="00866DD7">
              <w:rPr>
                <w:b/>
                <w:bCs/>
                <w:sz w:val="16"/>
                <w:szCs w:val="16"/>
                <w:u w:color="000000"/>
              </w:rPr>
              <w:t>THE E01</w:t>
            </w:r>
          </w:p>
        </w:tc>
        <w:tc>
          <w:tcPr>
            <w:tcW w:w="3212" w:type="dxa"/>
            <w:gridSpan w:val="2"/>
            <w:tcBorders>
              <w:top w:val="single" w:sz="4" w:space="0" w:color="000000"/>
              <w:left w:val="single" w:sz="4" w:space="0" w:color="000000"/>
              <w:bottom w:val="single" w:sz="2" w:space="0" w:color="000000"/>
              <w:right w:val="single" w:sz="2" w:space="0" w:color="000000"/>
            </w:tcBorders>
            <w:shd w:val="clear" w:color="auto" w:fill="FEFC78"/>
            <w:tcMar>
              <w:top w:w="80" w:type="dxa"/>
              <w:left w:w="80" w:type="dxa"/>
              <w:bottom w:w="80" w:type="dxa"/>
              <w:right w:w="80" w:type="dxa"/>
            </w:tcMar>
            <w:vAlign w:val="center"/>
          </w:tcPr>
          <w:p w14:paraId="14E15028" w14:textId="77777777" w:rsidR="00866DD7" w:rsidRPr="00866DD7" w:rsidRDefault="00866DD7" w:rsidP="00866DD7">
            <w:pPr>
              <w:pStyle w:val="Corps"/>
              <w:jc w:val="center"/>
              <w:rPr>
                <w:sz w:val="16"/>
                <w:szCs w:val="16"/>
              </w:rPr>
            </w:pPr>
            <w:r w:rsidRPr="00866DD7">
              <w:rPr>
                <w:b/>
                <w:bCs/>
                <w:sz w:val="16"/>
                <w:szCs w:val="16"/>
                <w:u w:color="000000"/>
              </w:rPr>
              <w:t>Atelier</w:t>
            </w:r>
          </w:p>
        </w:tc>
        <w:tc>
          <w:tcPr>
            <w:tcW w:w="1607" w:type="dxa"/>
            <w:tcBorders>
              <w:top w:val="single" w:sz="4"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22CCDAA9" w14:textId="77777777" w:rsidR="00866DD7" w:rsidRPr="00866DD7" w:rsidRDefault="00866DD7" w:rsidP="00866DD7">
            <w:pPr>
              <w:rPr>
                <w:sz w:val="16"/>
                <w:szCs w:val="16"/>
              </w:rPr>
            </w:pPr>
          </w:p>
        </w:tc>
        <w:tc>
          <w:tcPr>
            <w:tcW w:w="1606" w:type="dxa"/>
            <w:tcBorders>
              <w:top w:val="single" w:sz="4"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27ED4DDA" w14:textId="77777777" w:rsidR="00866DD7" w:rsidRPr="00866DD7" w:rsidRDefault="00866DD7" w:rsidP="00866DD7">
            <w:pPr>
              <w:rPr>
                <w:sz w:val="16"/>
                <w:szCs w:val="16"/>
              </w:rPr>
            </w:pPr>
          </w:p>
        </w:tc>
        <w:tc>
          <w:tcPr>
            <w:tcW w:w="1606" w:type="dxa"/>
            <w:tcBorders>
              <w:top w:val="single" w:sz="4"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55D07079" w14:textId="77777777" w:rsidR="00866DD7" w:rsidRPr="00866DD7" w:rsidRDefault="00866DD7" w:rsidP="00866DD7">
            <w:pPr>
              <w:rPr>
                <w:sz w:val="16"/>
                <w:szCs w:val="16"/>
              </w:rPr>
            </w:pPr>
          </w:p>
        </w:tc>
      </w:tr>
      <w:tr w:rsidR="00866DD7" w:rsidRPr="00866DD7" w14:paraId="011C0DDA"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618248BA" w14:textId="77777777" w:rsidR="00866DD7" w:rsidRPr="00866DD7" w:rsidRDefault="00866DD7" w:rsidP="00866DD7">
            <w:pPr>
              <w:pStyle w:val="Corps"/>
              <w:jc w:val="center"/>
              <w:rPr>
                <w:sz w:val="16"/>
                <w:szCs w:val="16"/>
              </w:rPr>
            </w:pPr>
            <w:r w:rsidRPr="00866DD7">
              <w:rPr>
                <w:sz w:val="16"/>
                <w:szCs w:val="16"/>
                <w:u w:color="000000"/>
              </w:rPr>
              <w:t>Atelier 14</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E2D0513" w14:textId="77777777" w:rsidR="00866DD7" w:rsidRPr="00866DD7" w:rsidRDefault="00866DD7" w:rsidP="00866DD7">
            <w:pPr>
              <w:pStyle w:val="Corps"/>
              <w:jc w:val="center"/>
              <w:rPr>
                <w:sz w:val="16"/>
                <w:szCs w:val="16"/>
              </w:rPr>
            </w:pPr>
            <w:r w:rsidRPr="00866DD7">
              <w:rPr>
                <w:sz w:val="16"/>
                <w:szCs w:val="16"/>
                <w:u w:color="000000"/>
              </w:rPr>
              <w:t>Sc</w:t>
            </w:r>
            <w:r w:rsidRPr="00866DD7">
              <w:rPr>
                <w:sz w:val="16"/>
                <w:szCs w:val="16"/>
                <w:u w:color="000000"/>
              </w:rPr>
              <w:t>é</w:t>
            </w:r>
            <w:r w:rsidRPr="00866DD7">
              <w:rPr>
                <w:sz w:val="16"/>
                <w:szCs w:val="16"/>
                <w:u w:color="000000"/>
              </w:rPr>
              <w:t>nographie</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288D43" w14:textId="77777777" w:rsidR="00866DD7" w:rsidRPr="00866DD7" w:rsidRDefault="00866DD7" w:rsidP="00866DD7">
            <w:pPr>
              <w:pStyle w:val="Corps"/>
              <w:rPr>
                <w:sz w:val="16"/>
                <w:szCs w:val="16"/>
              </w:rPr>
            </w:pPr>
            <w:r w:rsidRPr="00866DD7">
              <w:rPr>
                <w:sz w:val="16"/>
                <w:szCs w:val="16"/>
                <w:u w:color="000000"/>
              </w:rPr>
              <w:t>M. LOCHON</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BFF146"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97CB2C"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5A1673" w14:textId="77777777" w:rsidR="00866DD7" w:rsidRPr="00866DD7" w:rsidRDefault="00866DD7" w:rsidP="00866DD7">
            <w:pPr>
              <w:rPr>
                <w:sz w:val="16"/>
                <w:szCs w:val="16"/>
              </w:rPr>
            </w:pPr>
          </w:p>
        </w:tc>
      </w:tr>
      <w:tr w:rsidR="00866DD7" w:rsidRPr="00866DD7" w14:paraId="62F823BB"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2C4C1008" w14:textId="77777777" w:rsidR="00866DD7" w:rsidRPr="00866DD7" w:rsidRDefault="00866DD7" w:rsidP="00866DD7">
            <w:pPr>
              <w:pStyle w:val="Corps"/>
              <w:jc w:val="center"/>
              <w:rPr>
                <w:sz w:val="16"/>
                <w:szCs w:val="16"/>
              </w:rPr>
            </w:pPr>
            <w:r w:rsidRPr="00866DD7">
              <w:rPr>
                <w:sz w:val="16"/>
                <w:szCs w:val="16"/>
                <w:u w:color="000000"/>
              </w:rPr>
              <w:t>Atelier 15</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D0FC058" w14:textId="77777777" w:rsidR="00866DD7" w:rsidRPr="00866DD7" w:rsidRDefault="00866DD7" w:rsidP="00866DD7">
            <w:pPr>
              <w:pStyle w:val="Corps"/>
              <w:jc w:val="center"/>
              <w:rPr>
                <w:sz w:val="16"/>
                <w:szCs w:val="16"/>
              </w:rPr>
            </w:pPr>
            <w:r w:rsidRPr="00866DD7">
              <w:rPr>
                <w:sz w:val="16"/>
                <w:szCs w:val="16"/>
                <w:u w:color="000000"/>
                <w:lang w:val="pt-PT"/>
              </w:rPr>
              <w:t>Jeu / Corps</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52F993" w14:textId="77777777" w:rsidR="00866DD7" w:rsidRPr="00866DD7" w:rsidRDefault="00866DD7" w:rsidP="00866DD7">
            <w:pPr>
              <w:pStyle w:val="Corps"/>
              <w:rPr>
                <w:sz w:val="16"/>
                <w:szCs w:val="16"/>
              </w:rPr>
            </w:pPr>
            <w:r w:rsidRPr="00866DD7">
              <w:rPr>
                <w:sz w:val="16"/>
                <w:szCs w:val="16"/>
                <w:u w:color="000000"/>
              </w:rPr>
              <w:t>S. DI BELLA</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3D5989"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A0D48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53CBF" w14:textId="77777777" w:rsidR="00866DD7" w:rsidRPr="00866DD7" w:rsidRDefault="00866DD7" w:rsidP="00866DD7">
            <w:pPr>
              <w:rPr>
                <w:sz w:val="16"/>
                <w:szCs w:val="16"/>
              </w:rPr>
            </w:pPr>
          </w:p>
        </w:tc>
      </w:tr>
      <w:tr w:rsidR="00866DD7" w:rsidRPr="00866DD7" w14:paraId="6C4EB068"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647FAD8D" w14:textId="77777777" w:rsidR="00866DD7" w:rsidRPr="00866DD7" w:rsidRDefault="00866DD7" w:rsidP="00866DD7">
            <w:pPr>
              <w:pStyle w:val="Corps"/>
              <w:jc w:val="center"/>
              <w:rPr>
                <w:sz w:val="16"/>
                <w:szCs w:val="16"/>
              </w:rPr>
            </w:pPr>
            <w:r w:rsidRPr="00866DD7">
              <w:rPr>
                <w:sz w:val="16"/>
                <w:szCs w:val="16"/>
                <w:u w:color="000000"/>
              </w:rPr>
              <w:t>Atelier 16</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131D44A" w14:textId="77777777" w:rsidR="00866DD7" w:rsidRPr="00866DD7" w:rsidRDefault="00866DD7" w:rsidP="00866DD7">
            <w:pPr>
              <w:pStyle w:val="Corps"/>
              <w:jc w:val="center"/>
              <w:rPr>
                <w:sz w:val="16"/>
                <w:szCs w:val="16"/>
              </w:rPr>
            </w:pPr>
            <w:r w:rsidRPr="00866DD7">
              <w:rPr>
                <w:sz w:val="16"/>
                <w:szCs w:val="16"/>
                <w:u w:color="000000"/>
              </w:rPr>
              <w:t>Jeu / Chant</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A9DB19" w14:textId="77777777" w:rsidR="00866DD7" w:rsidRPr="00866DD7" w:rsidRDefault="00866DD7" w:rsidP="00866DD7">
            <w:pPr>
              <w:pStyle w:val="Corps"/>
              <w:rPr>
                <w:sz w:val="16"/>
                <w:szCs w:val="16"/>
              </w:rPr>
            </w:pPr>
            <w:r w:rsidRPr="00866DD7">
              <w:rPr>
                <w:sz w:val="16"/>
                <w:szCs w:val="16"/>
                <w:u w:color="000000"/>
              </w:rPr>
              <w:t>D. STEPHAN</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471B1B"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E7D086"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3765F1" w14:textId="77777777" w:rsidR="00866DD7" w:rsidRPr="00866DD7" w:rsidRDefault="00866DD7" w:rsidP="00866DD7">
            <w:pPr>
              <w:rPr>
                <w:sz w:val="16"/>
                <w:szCs w:val="16"/>
              </w:rPr>
            </w:pPr>
          </w:p>
        </w:tc>
      </w:tr>
      <w:tr w:rsidR="00866DD7" w:rsidRPr="00866DD7" w14:paraId="604E6349"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21D2682A" w14:textId="77777777" w:rsidR="00866DD7" w:rsidRPr="00866DD7" w:rsidRDefault="00866DD7" w:rsidP="00866DD7">
            <w:pPr>
              <w:pStyle w:val="Corps"/>
              <w:jc w:val="center"/>
              <w:rPr>
                <w:sz w:val="16"/>
                <w:szCs w:val="16"/>
              </w:rPr>
            </w:pPr>
            <w:r w:rsidRPr="00866DD7">
              <w:rPr>
                <w:sz w:val="16"/>
                <w:szCs w:val="16"/>
                <w:u w:color="000000"/>
              </w:rPr>
              <w:t>Atelier 17</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FF2D9C5" w14:textId="77777777" w:rsidR="00866DD7" w:rsidRPr="00866DD7" w:rsidRDefault="00866DD7" w:rsidP="00866DD7">
            <w:pPr>
              <w:pStyle w:val="Corps"/>
              <w:jc w:val="center"/>
              <w:rPr>
                <w:sz w:val="16"/>
                <w:szCs w:val="16"/>
              </w:rPr>
            </w:pPr>
            <w:r w:rsidRPr="00866DD7">
              <w:rPr>
                <w:sz w:val="16"/>
                <w:szCs w:val="16"/>
                <w:u w:color="000000"/>
              </w:rPr>
              <w:t>Jeu</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990B1F" w14:textId="77777777" w:rsidR="00866DD7" w:rsidRPr="00866DD7" w:rsidRDefault="00866DD7" w:rsidP="00866DD7">
            <w:pPr>
              <w:pStyle w:val="Corps"/>
              <w:rPr>
                <w:sz w:val="16"/>
                <w:szCs w:val="16"/>
              </w:rPr>
            </w:pPr>
            <w:r w:rsidRPr="00866DD7">
              <w:rPr>
                <w:sz w:val="16"/>
                <w:szCs w:val="16"/>
                <w:u w:color="000000"/>
              </w:rPr>
              <w:t>E. HERNANDEZ</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4C72B7"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D990C7"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93E1E8" w14:textId="77777777" w:rsidR="00866DD7" w:rsidRPr="00866DD7" w:rsidRDefault="00866DD7" w:rsidP="00866DD7">
            <w:pPr>
              <w:rPr>
                <w:sz w:val="16"/>
                <w:szCs w:val="16"/>
              </w:rPr>
            </w:pPr>
          </w:p>
        </w:tc>
      </w:tr>
      <w:tr w:rsidR="00866DD7" w:rsidRPr="00866DD7" w14:paraId="6AABB86F" w14:textId="77777777" w:rsidTr="00866DD7">
        <w:trPr>
          <w:cantSplit/>
          <w:trHeight w:val="40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3A43D7D6" w14:textId="77777777" w:rsidR="00866DD7" w:rsidRPr="00866DD7" w:rsidRDefault="00866DD7" w:rsidP="00866DD7">
            <w:pPr>
              <w:pStyle w:val="Corps"/>
              <w:jc w:val="center"/>
              <w:rPr>
                <w:sz w:val="16"/>
                <w:szCs w:val="16"/>
              </w:rPr>
            </w:pPr>
            <w:r w:rsidRPr="00866DD7">
              <w:rPr>
                <w:sz w:val="16"/>
                <w:szCs w:val="16"/>
                <w:u w:color="000000"/>
              </w:rPr>
              <w:t>Atelier 18</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7BC114B" w14:textId="074F69E7" w:rsidR="00866DD7" w:rsidRPr="00866DD7" w:rsidRDefault="00866DD7" w:rsidP="00866DD7">
            <w:pPr>
              <w:pStyle w:val="Corps"/>
              <w:jc w:val="center"/>
              <w:rPr>
                <w:sz w:val="16"/>
                <w:szCs w:val="16"/>
              </w:rPr>
            </w:pPr>
            <w:r w:rsidRPr="00866DD7">
              <w:rPr>
                <w:sz w:val="16"/>
                <w:szCs w:val="16"/>
                <w:u w:color="000000"/>
              </w:rPr>
              <w:t xml:space="preserve">Nature </w:t>
            </w:r>
            <w:proofErr w:type="spellStart"/>
            <w:r w:rsidRPr="00866DD7">
              <w:rPr>
                <w:sz w:val="16"/>
                <w:szCs w:val="16"/>
                <w:u w:color="000000"/>
              </w:rPr>
              <w:t>writing</w:t>
            </w:r>
            <w:proofErr w:type="spellEnd"/>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F0614E" w14:textId="77777777" w:rsidR="00866DD7" w:rsidRPr="00866DD7" w:rsidRDefault="00866DD7" w:rsidP="00866DD7">
            <w:pPr>
              <w:pStyle w:val="Corps"/>
              <w:rPr>
                <w:sz w:val="16"/>
                <w:szCs w:val="16"/>
              </w:rPr>
            </w:pPr>
            <w:r w:rsidRPr="00866DD7">
              <w:rPr>
                <w:sz w:val="16"/>
                <w:szCs w:val="16"/>
                <w:u w:color="000000"/>
              </w:rPr>
              <w:t>S. CHIAMBRETTO</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D1DF39"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6D9182"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73EF2F" w14:textId="77777777" w:rsidR="00866DD7" w:rsidRPr="00866DD7" w:rsidRDefault="00866DD7" w:rsidP="00866DD7">
            <w:pPr>
              <w:rPr>
                <w:sz w:val="16"/>
                <w:szCs w:val="16"/>
              </w:rPr>
            </w:pPr>
          </w:p>
        </w:tc>
      </w:tr>
      <w:tr w:rsidR="00866DD7" w:rsidRPr="00866DD7" w14:paraId="14353411" w14:textId="77777777" w:rsidTr="00866DD7">
        <w:trPr>
          <w:cantSplit/>
          <w:trHeight w:val="422"/>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58CF7CC6" w14:textId="77777777" w:rsidR="00866DD7" w:rsidRPr="00866DD7" w:rsidRDefault="00866DD7" w:rsidP="00866DD7">
            <w:pPr>
              <w:pStyle w:val="Corps"/>
              <w:jc w:val="center"/>
              <w:rPr>
                <w:sz w:val="16"/>
                <w:szCs w:val="16"/>
              </w:rPr>
            </w:pPr>
            <w:r w:rsidRPr="00866DD7">
              <w:rPr>
                <w:sz w:val="16"/>
                <w:szCs w:val="16"/>
                <w:u w:color="000000"/>
              </w:rPr>
              <w:t>Atelier 24</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AF29AD6" w14:textId="123B334F" w:rsidR="00866DD7" w:rsidRPr="00866DD7" w:rsidRDefault="00866DD7" w:rsidP="00866DD7">
            <w:pPr>
              <w:pStyle w:val="Corps"/>
              <w:widowControl w:val="0"/>
              <w:suppressAutoHyphens/>
              <w:jc w:val="center"/>
              <w:rPr>
                <w:sz w:val="16"/>
                <w:szCs w:val="16"/>
              </w:rPr>
            </w:pPr>
            <w:proofErr w:type="spellStart"/>
            <w:r w:rsidRPr="00866DD7">
              <w:rPr>
                <w:kern w:val="3"/>
                <w:sz w:val="16"/>
                <w:szCs w:val="16"/>
                <w:u w:color="000000"/>
                <w:lang w:val="en-US"/>
              </w:rPr>
              <w:t>Jeu</w:t>
            </w:r>
            <w:proofErr w:type="spellEnd"/>
            <w:r w:rsidRPr="00866DD7">
              <w:rPr>
                <w:kern w:val="3"/>
                <w:sz w:val="16"/>
                <w:szCs w:val="16"/>
                <w:u w:color="000000"/>
                <w:lang w:val="en-US"/>
              </w:rPr>
              <w:t xml:space="preserve"> et </w:t>
            </w:r>
            <w:proofErr w:type="spellStart"/>
            <w:r w:rsidRPr="00866DD7">
              <w:rPr>
                <w:kern w:val="3"/>
                <w:sz w:val="16"/>
                <w:szCs w:val="16"/>
                <w:u w:color="000000"/>
                <w:lang w:val="en-US"/>
              </w:rPr>
              <w:t>cam</w:t>
            </w:r>
            <w:r w:rsidRPr="00866DD7">
              <w:rPr>
                <w:kern w:val="3"/>
                <w:sz w:val="16"/>
                <w:szCs w:val="16"/>
                <w:u w:color="000000"/>
                <w:lang w:val="en-US"/>
              </w:rPr>
              <w:t>é</w:t>
            </w:r>
            <w:r w:rsidRPr="00866DD7">
              <w:rPr>
                <w:kern w:val="3"/>
                <w:sz w:val="16"/>
                <w:szCs w:val="16"/>
                <w:u w:color="000000"/>
                <w:lang w:val="en-US"/>
              </w:rPr>
              <w:t>ra</w:t>
            </w:r>
            <w:proofErr w:type="spellEnd"/>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2AD497" w14:textId="77777777" w:rsidR="00866DD7" w:rsidRPr="00866DD7" w:rsidRDefault="00866DD7" w:rsidP="00866DD7">
            <w:pPr>
              <w:pStyle w:val="Corps"/>
              <w:rPr>
                <w:sz w:val="16"/>
                <w:szCs w:val="16"/>
              </w:rPr>
            </w:pPr>
            <w:r w:rsidRPr="00866DD7">
              <w:rPr>
                <w:sz w:val="16"/>
                <w:szCs w:val="16"/>
                <w:u w:color="000000"/>
              </w:rPr>
              <w:t>L. DIEUZAYDE</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2A7E5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3CE4FC"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295F2D" w14:textId="77777777" w:rsidR="00866DD7" w:rsidRPr="00866DD7" w:rsidRDefault="00866DD7" w:rsidP="00866DD7">
            <w:pPr>
              <w:rPr>
                <w:sz w:val="16"/>
                <w:szCs w:val="16"/>
              </w:rPr>
            </w:pPr>
          </w:p>
        </w:tc>
      </w:tr>
      <w:tr w:rsidR="00866DD7" w:rsidRPr="00866DD7" w14:paraId="01183AF9"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581B273F" w14:textId="77777777" w:rsidR="00866DD7" w:rsidRPr="00866DD7" w:rsidRDefault="00866DD7" w:rsidP="00866DD7">
            <w:pPr>
              <w:pStyle w:val="Corps"/>
              <w:jc w:val="center"/>
              <w:rPr>
                <w:sz w:val="16"/>
                <w:szCs w:val="16"/>
              </w:rPr>
            </w:pPr>
            <w:r w:rsidRPr="00866DD7">
              <w:rPr>
                <w:sz w:val="16"/>
                <w:szCs w:val="16"/>
                <w:u w:color="000000"/>
              </w:rPr>
              <w:t>Atelier 25</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4BD8922" w14:textId="77777777" w:rsidR="00866DD7" w:rsidRPr="00866DD7" w:rsidRDefault="00866DD7" w:rsidP="00866DD7">
            <w:pPr>
              <w:pStyle w:val="Corps"/>
              <w:jc w:val="center"/>
              <w:rPr>
                <w:sz w:val="16"/>
                <w:szCs w:val="16"/>
              </w:rPr>
            </w:pPr>
            <w:r w:rsidRPr="00866DD7">
              <w:rPr>
                <w:sz w:val="16"/>
                <w:szCs w:val="16"/>
                <w:u w:color="000000"/>
                <w:lang w:val="pt-PT"/>
              </w:rPr>
              <w:t>Jeu / Corps</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2B0C0" w14:textId="77777777" w:rsidR="00866DD7" w:rsidRPr="00866DD7" w:rsidRDefault="00866DD7" w:rsidP="00866DD7">
            <w:pPr>
              <w:pStyle w:val="Corps"/>
              <w:rPr>
                <w:sz w:val="16"/>
                <w:szCs w:val="16"/>
              </w:rPr>
            </w:pPr>
            <w:r w:rsidRPr="00866DD7">
              <w:rPr>
                <w:sz w:val="16"/>
                <w:szCs w:val="16"/>
                <w:u w:color="000000"/>
              </w:rPr>
              <w:t>S. DI BELLA</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836F99"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5CFCC0"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59261F" w14:textId="77777777" w:rsidR="00866DD7" w:rsidRPr="00866DD7" w:rsidRDefault="00866DD7" w:rsidP="00866DD7">
            <w:pPr>
              <w:rPr>
                <w:sz w:val="16"/>
                <w:szCs w:val="16"/>
              </w:rPr>
            </w:pPr>
          </w:p>
        </w:tc>
      </w:tr>
      <w:tr w:rsidR="00866DD7" w:rsidRPr="00866DD7" w14:paraId="5C45C447"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199B0F6B" w14:textId="77777777" w:rsidR="00866DD7" w:rsidRPr="00866DD7" w:rsidRDefault="00866DD7" w:rsidP="00866DD7">
            <w:pPr>
              <w:pStyle w:val="Corps"/>
              <w:jc w:val="center"/>
              <w:rPr>
                <w:sz w:val="16"/>
                <w:szCs w:val="16"/>
              </w:rPr>
            </w:pPr>
            <w:r w:rsidRPr="00866DD7">
              <w:rPr>
                <w:sz w:val="16"/>
                <w:szCs w:val="16"/>
                <w:u w:color="000000"/>
              </w:rPr>
              <w:t>Atelier 26</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CAB2EBF" w14:textId="77777777" w:rsidR="00866DD7" w:rsidRPr="00866DD7" w:rsidRDefault="00866DD7" w:rsidP="00866DD7">
            <w:pPr>
              <w:pStyle w:val="Corps"/>
              <w:jc w:val="center"/>
              <w:rPr>
                <w:sz w:val="16"/>
                <w:szCs w:val="16"/>
              </w:rPr>
            </w:pPr>
            <w:proofErr w:type="spellStart"/>
            <w:r w:rsidRPr="00866DD7">
              <w:rPr>
                <w:sz w:val="16"/>
                <w:szCs w:val="16"/>
                <w:u w:color="000000"/>
              </w:rPr>
              <w:t>M</w:t>
            </w:r>
            <w:r w:rsidRPr="00866DD7">
              <w:rPr>
                <w:sz w:val="16"/>
                <w:szCs w:val="16"/>
                <w:u w:color="000000"/>
              </w:rPr>
              <w:t>é</w:t>
            </w:r>
            <w:r w:rsidRPr="00866DD7">
              <w:rPr>
                <w:sz w:val="16"/>
                <w:szCs w:val="16"/>
                <w:u w:color="000000"/>
                <w:lang w:val="en-US"/>
              </w:rPr>
              <w:t>diation</w:t>
            </w:r>
            <w:proofErr w:type="spellEnd"/>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2D4789" w14:textId="29F7B8E2" w:rsidR="00866DD7" w:rsidRPr="00866DD7" w:rsidRDefault="00866DD7" w:rsidP="00866DD7">
            <w:pPr>
              <w:pStyle w:val="Corps"/>
              <w:rPr>
                <w:sz w:val="16"/>
                <w:szCs w:val="16"/>
              </w:rPr>
            </w:pPr>
            <w:r w:rsidRPr="00866DD7">
              <w:rPr>
                <w:sz w:val="16"/>
                <w:szCs w:val="16"/>
                <w:u w:color="000000"/>
              </w:rPr>
              <w:t>S. LEMAIRE</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1E5BD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B51CF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243658" w14:textId="77777777" w:rsidR="00866DD7" w:rsidRPr="00866DD7" w:rsidRDefault="00866DD7" w:rsidP="00866DD7">
            <w:pPr>
              <w:rPr>
                <w:sz w:val="16"/>
                <w:szCs w:val="16"/>
              </w:rPr>
            </w:pPr>
          </w:p>
        </w:tc>
      </w:tr>
      <w:tr w:rsidR="00866DD7" w:rsidRPr="00866DD7" w14:paraId="6AD558AF"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7B87D0B9" w14:textId="77777777" w:rsidR="00866DD7" w:rsidRPr="00866DD7" w:rsidRDefault="00866DD7" w:rsidP="00866DD7">
            <w:pPr>
              <w:pStyle w:val="Corps"/>
              <w:jc w:val="center"/>
              <w:rPr>
                <w:sz w:val="16"/>
                <w:szCs w:val="16"/>
              </w:rPr>
            </w:pPr>
            <w:r w:rsidRPr="00866DD7">
              <w:rPr>
                <w:sz w:val="16"/>
                <w:szCs w:val="16"/>
                <w:u w:color="000000"/>
              </w:rPr>
              <w:t>Atelier 27</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45F4FDB" w14:textId="0D0E4A96" w:rsidR="00866DD7" w:rsidRPr="00866DD7" w:rsidRDefault="00866DD7" w:rsidP="00866DD7">
            <w:pPr>
              <w:pStyle w:val="Corps"/>
              <w:jc w:val="center"/>
              <w:rPr>
                <w:sz w:val="16"/>
                <w:szCs w:val="16"/>
              </w:rPr>
            </w:pPr>
            <w:r w:rsidRPr="00866DD7">
              <w:rPr>
                <w:sz w:val="16"/>
                <w:szCs w:val="16"/>
                <w:u w:color="000000"/>
              </w:rPr>
              <w:t>Filmer l</w:t>
            </w:r>
            <w:r w:rsidRPr="00866DD7">
              <w:rPr>
                <w:sz w:val="16"/>
                <w:szCs w:val="16"/>
                <w:u w:color="000000"/>
              </w:rPr>
              <w:t>’</w:t>
            </w:r>
            <w:r w:rsidRPr="00866DD7">
              <w:rPr>
                <w:sz w:val="16"/>
                <w:szCs w:val="16"/>
                <w:u w:color="000000"/>
              </w:rPr>
              <w:t>acteur</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8747C4" w14:textId="77777777" w:rsidR="00866DD7" w:rsidRPr="00866DD7" w:rsidRDefault="00866DD7" w:rsidP="00866DD7">
            <w:pPr>
              <w:pStyle w:val="Corps"/>
              <w:rPr>
                <w:sz w:val="16"/>
                <w:szCs w:val="16"/>
              </w:rPr>
            </w:pPr>
            <w:r w:rsidRPr="00866DD7">
              <w:rPr>
                <w:sz w:val="16"/>
                <w:szCs w:val="16"/>
                <w:u w:color="000000"/>
              </w:rPr>
              <w:t>P. C</w:t>
            </w:r>
            <w:r w:rsidRPr="00866DD7">
              <w:rPr>
                <w:sz w:val="16"/>
                <w:szCs w:val="16"/>
                <w:u w:color="000000"/>
              </w:rPr>
              <w:t>É</w:t>
            </w:r>
            <w:r w:rsidRPr="00866DD7">
              <w:rPr>
                <w:sz w:val="16"/>
                <w:szCs w:val="16"/>
                <w:u w:color="000000"/>
              </w:rPr>
              <w:t>SARO</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D927C9"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D80DFA"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9D265C" w14:textId="77777777" w:rsidR="00866DD7" w:rsidRPr="00866DD7" w:rsidRDefault="00866DD7" w:rsidP="00866DD7">
            <w:pPr>
              <w:rPr>
                <w:sz w:val="16"/>
                <w:szCs w:val="16"/>
              </w:rPr>
            </w:pPr>
          </w:p>
        </w:tc>
      </w:tr>
      <w:tr w:rsidR="00866DD7" w:rsidRPr="00866DD7" w14:paraId="2AE385D4" w14:textId="77777777" w:rsidTr="00866DD7">
        <w:trPr>
          <w:cantSplit/>
          <w:trHeight w:val="40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15B8136F" w14:textId="77777777" w:rsidR="00866DD7" w:rsidRPr="00866DD7" w:rsidRDefault="00866DD7" w:rsidP="00866DD7">
            <w:pPr>
              <w:pStyle w:val="Corps"/>
              <w:jc w:val="center"/>
              <w:rPr>
                <w:sz w:val="16"/>
                <w:szCs w:val="16"/>
              </w:rPr>
            </w:pPr>
            <w:r w:rsidRPr="00866DD7">
              <w:rPr>
                <w:sz w:val="16"/>
                <w:szCs w:val="16"/>
                <w:u w:color="000000"/>
              </w:rPr>
              <w:t>Atelier 28</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1CE457E" w14:textId="77777777" w:rsidR="00866DD7" w:rsidRPr="00866DD7" w:rsidRDefault="00866DD7" w:rsidP="00866DD7">
            <w:pPr>
              <w:pStyle w:val="Corps"/>
              <w:jc w:val="center"/>
              <w:rPr>
                <w:sz w:val="16"/>
                <w:szCs w:val="16"/>
              </w:rPr>
            </w:pPr>
            <w:r w:rsidRPr="00866DD7">
              <w:rPr>
                <w:sz w:val="16"/>
                <w:szCs w:val="16"/>
                <w:u w:color="000000"/>
              </w:rPr>
              <w:t>Cr</w:t>
            </w:r>
            <w:r w:rsidRPr="00866DD7">
              <w:rPr>
                <w:sz w:val="16"/>
                <w:szCs w:val="16"/>
                <w:u w:color="000000"/>
              </w:rPr>
              <w:t>é</w:t>
            </w:r>
            <w:r w:rsidRPr="00866DD7">
              <w:rPr>
                <w:sz w:val="16"/>
                <w:szCs w:val="16"/>
                <w:u w:color="000000"/>
              </w:rPr>
              <w:t xml:space="preserve">ation </w:t>
            </w:r>
            <w:proofErr w:type="spellStart"/>
            <w:r w:rsidRPr="00866DD7">
              <w:rPr>
                <w:sz w:val="16"/>
                <w:szCs w:val="16"/>
                <w:u w:color="000000"/>
              </w:rPr>
              <w:t>Audiophonique</w:t>
            </w:r>
            <w:proofErr w:type="spellEnd"/>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4CC724" w14:textId="77777777" w:rsidR="00866DD7" w:rsidRPr="00866DD7" w:rsidRDefault="00866DD7" w:rsidP="00866DD7">
            <w:pPr>
              <w:pStyle w:val="Corps"/>
              <w:rPr>
                <w:sz w:val="16"/>
                <w:szCs w:val="16"/>
              </w:rPr>
            </w:pPr>
            <w:r w:rsidRPr="00866DD7">
              <w:rPr>
                <w:sz w:val="16"/>
                <w:szCs w:val="16"/>
                <w:u w:color="000000"/>
              </w:rPr>
              <w:t>A. MA</w:t>
            </w:r>
            <w:r w:rsidRPr="00866DD7">
              <w:rPr>
                <w:sz w:val="16"/>
                <w:szCs w:val="16"/>
                <w:u w:color="000000"/>
              </w:rPr>
              <w:t>Ï</w:t>
            </w:r>
            <w:r w:rsidRPr="00866DD7">
              <w:rPr>
                <w:sz w:val="16"/>
                <w:szCs w:val="16"/>
                <w:u w:color="000000"/>
              </w:rPr>
              <w:t>SETTI</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809E26"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3FEB33"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2EE3BD" w14:textId="77777777" w:rsidR="00866DD7" w:rsidRPr="00866DD7" w:rsidRDefault="00866DD7" w:rsidP="00866DD7">
            <w:pPr>
              <w:rPr>
                <w:sz w:val="16"/>
                <w:szCs w:val="16"/>
              </w:rPr>
            </w:pPr>
          </w:p>
        </w:tc>
      </w:tr>
      <w:tr w:rsidR="00866DD7" w:rsidRPr="00866DD7" w14:paraId="4BBEC0EE"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7591EA62" w14:textId="77777777" w:rsidR="00866DD7" w:rsidRPr="00866DD7" w:rsidRDefault="00866DD7" w:rsidP="00866DD7">
            <w:pPr>
              <w:pStyle w:val="Corps"/>
              <w:jc w:val="center"/>
              <w:rPr>
                <w:sz w:val="16"/>
                <w:szCs w:val="16"/>
              </w:rPr>
            </w:pPr>
            <w:r w:rsidRPr="00866DD7">
              <w:rPr>
                <w:sz w:val="16"/>
                <w:szCs w:val="16"/>
                <w:u w:color="000000"/>
              </w:rPr>
              <w:t>Atelier 29</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9D99FAB" w14:textId="77777777" w:rsidR="00866DD7" w:rsidRPr="00866DD7" w:rsidRDefault="00866DD7" w:rsidP="00866DD7">
            <w:pPr>
              <w:pStyle w:val="Corps"/>
              <w:jc w:val="center"/>
              <w:rPr>
                <w:sz w:val="16"/>
                <w:szCs w:val="16"/>
              </w:rPr>
            </w:pPr>
            <w:r w:rsidRPr="00866DD7">
              <w:rPr>
                <w:sz w:val="16"/>
                <w:szCs w:val="16"/>
                <w:u w:color="000000"/>
                <w:lang w:val="en-US"/>
              </w:rPr>
              <w:t>Lecture</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CF5CE2" w14:textId="77777777" w:rsidR="00866DD7" w:rsidRPr="00866DD7" w:rsidRDefault="00866DD7" w:rsidP="00866DD7">
            <w:pPr>
              <w:pStyle w:val="Corps"/>
              <w:rPr>
                <w:sz w:val="16"/>
                <w:szCs w:val="16"/>
              </w:rPr>
            </w:pPr>
            <w:r w:rsidRPr="00866DD7">
              <w:rPr>
                <w:sz w:val="16"/>
                <w:szCs w:val="16"/>
                <w:u w:color="000000"/>
              </w:rPr>
              <w:t>A. R</w:t>
            </w:r>
            <w:r w:rsidRPr="00866DD7">
              <w:rPr>
                <w:sz w:val="16"/>
                <w:szCs w:val="16"/>
                <w:u w:color="000000"/>
              </w:rPr>
              <w:t>É</w:t>
            </w:r>
            <w:r w:rsidRPr="00866DD7">
              <w:rPr>
                <w:sz w:val="16"/>
                <w:szCs w:val="16"/>
                <w:u w:color="000000"/>
              </w:rPr>
              <w:t>GOLO</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2B0406"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461D5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DF7CAC" w14:textId="77777777" w:rsidR="00866DD7" w:rsidRPr="00866DD7" w:rsidRDefault="00866DD7" w:rsidP="00866DD7">
            <w:pPr>
              <w:rPr>
                <w:sz w:val="16"/>
                <w:szCs w:val="16"/>
              </w:rPr>
            </w:pPr>
          </w:p>
        </w:tc>
      </w:tr>
      <w:tr w:rsidR="00866DD7" w:rsidRPr="00866DD7" w14:paraId="5FDEB6D3" w14:textId="77777777" w:rsidTr="00866DD7">
        <w:trPr>
          <w:cantSplit/>
          <w:trHeight w:val="460"/>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FEFC78"/>
            <w:tcMar>
              <w:top w:w="80" w:type="dxa"/>
              <w:left w:w="80" w:type="dxa"/>
              <w:bottom w:w="80" w:type="dxa"/>
              <w:right w:w="80" w:type="dxa"/>
            </w:tcMar>
            <w:vAlign w:val="center"/>
          </w:tcPr>
          <w:p w14:paraId="6FFC3A42" w14:textId="77777777" w:rsidR="00866DD7" w:rsidRPr="00866DD7" w:rsidRDefault="00866DD7" w:rsidP="00866DD7">
            <w:pPr>
              <w:pStyle w:val="Corps"/>
              <w:jc w:val="center"/>
              <w:rPr>
                <w:sz w:val="16"/>
                <w:szCs w:val="16"/>
              </w:rPr>
            </w:pPr>
            <w:r w:rsidRPr="00866DD7">
              <w:rPr>
                <w:b/>
                <w:bCs/>
                <w:sz w:val="16"/>
                <w:szCs w:val="16"/>
                <w:u w:color="000000"/>
              </w:rPr>
              <w:t>THE F01</w:t>
            </w:r>
          </w:p>
        </w:tc>
        <w:tc>
          <w:tcPr>
            <w:tcW w:w="3212" w:type="dxa"/>
            <w:gridSpan w:val="2"/>
            <w:tcBorders>
              <w:top w:val="single" w:sz="2" w:space="0" w:color="000000"/>
              <w:left w:val="single" w:sz="4" w:space="0" w:color="000000"/>
              <w:bottom w:val="single" w:sz="2" w:space="0" w:color="000000"/>
              <w:right w:val="single" w:sz="2" w:space="0" w:color="000000"/>
            </w:tcBorders>
            <w:shd w:val="clear" w:color="auto" w:fill="FEFC78"/>
            <w:tcMar>
              <w:top w:w="80" w:type="dxa"/>
              <w:left w:w="80" w:type="dxa"/>
              <w:bottom w:w="80" w:type="dxa"/>
              <w:right w:w="80" w:type="dxa"/>
            </w:tcMar>
          </w:tcPr>
          <w:p w14:paraId="3A53E0FA" w14:textId="77777777" w:rsidR="00866DD7" w:rsidRPr="00866DD7" w:rsidRDefault="00866DD7" w:rsidP="00866DD7">
            <w:pPr>
              <w:pStyle w:val="Corps"/>
              <w:jc w:val="center"/>
              <w:rPr>
                <w:sz w:val="16"/>
                <w:szCs w:val="16"/>
              </w:rPr>
            </w:pPr>
            <w:r w:rsidRPr="00866DD7">
              <w:rPr>
                <w:b/>
                <w:bCs/>
                <w:sz w:val="16"/>
                <w:szCs w:val="16"/>
                <w:u w:color="000000"/>
              </w:rPr>
              <w:t>Atelier d</w:t>
            </w:r>
            <w:r w:rsidRPr="00866DD7">
              <w:rPr>
                <w:b/>
                <w:bCs/>
                <w:sz w:val="16"/>
                <w:szCs w:val="16"/>
                <w:u w:color="000000"/>
              </w:rPr>
              <w:t>’</w:t>
            </w:r>
            <w:r w:rsidRPr="00866DD7">
              <w:rPr>
                <w:b/>
                <w:bCs/>
                <w:sz w:val="16"/>
                <w:szCs w:val="16"/>
                <w:u w:color="000000"/>
              </w:rPr>
              <w:t>exp</w:t>
            </w:r>
            <w:r w:rsidRPr="00866DD7">
              <w:rPr>
                <w:b/>
                <w:bCs/>
                <w:sz w:val="16"/>
                <w:szCs w:val="16"/>
                <w:u w:color="000000"/>
              </w:rPr>
              <w:t>é</w:t>
            </w:r>
            <w:r w:rsidRPr="00866DD7">
              <w:rPr>
                <w:b/>
                <w:bCs/>
                <w:sz w:val="16"/>
                <w:szCs w:val="16"/>
                <w:u w:color="000000"/>
              </w:rPr>
              <w:t>rimentation dramaturgique</w:t>
            </w:r>
          </w:p>
        </w:tc>
        <w:tc>
          <w:tcPr>
            <w:tcW w:w="1607"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3EEA98FB"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48FBBDEF"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7CB2511D" w14:textId="77777777" w:rsidR="00866DD7" w:rsidRPr="00866DD7" w:rsidRDefault="00866DD7" w:rsidP="00866DD7">
            <w:pPr>
              <w:rPr>
                <w:sz w:val="16"/>
                <w:szCs w:val="16"/>
              </w:rPr>
            </w:pPr>
          </w:p>
        </w:tc>
      </w:tr>
      <w:tr w:rsidR="00866DD7" w:rsidRPr="00866DD7" w14:paraId="4DCDFBF3"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7E18AF10" w14:textId="77777777" w:rsidR="00866DD7" w:rsidRPr="00866DD7" w:rsidRDefault="00866DD7" w:rsidP="00866DD7">
            <w:pPr>
              <w:rPr>
                <w:sz w:val="16"/>
                <w:szCs w:val="16"/>
              </w:rPr>
            </w:pP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4010708"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6818" w14:textId="77777777" w:rsidR="00866DD7" w:rsidRPr="00866DD7" w:rsidRDefault="00866DD7" w:rsidP="00866DD7">
            <w:pPr>
              <w:pStyle w:val="Corps"/>
              <w:rPr>
                <w:sz w:val="16"/>
                <w:szCs w:val="16"/>
              </w:rPr>
            </w:pPr>
            <w:r w:rsidRPr="00866DD7">
              <w:rPr>
                <w:sz w:val="16"/>
                <w:szCs w:val="16"/>
                <w:u w:color="000000"/>
              </w:rPr>
              <w:t>A. MA</w:t>
            </w:r>
            <w:r w:rsidRPr="00866DD7">
              <w:rPr>
                <w:sz w:val="16"/>
                <w:szCs w:val="16"/>
                <w:u w:color="000000"/>
              </w:rPr>
              <w:t>Ï</w:t>
            </w:r>
            <w:r w:rsidRPr="00866DD7">
              <w:rPr>
                <w:sz w:val="16"/>
                <w:szCs w:val="16"/>
                <w:u w:color="000000"/>
              </w:rPr>
              <w:t>SETTI</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E11E50"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54A26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E6295F" w14:textId="77777777" w:rsidR="00866DD7" w:rsidRPr="00866DD7" w:rsidRDefault="00866DD7" w:rsidP="00866DD7">
            <w:pPr>
              <w:rPr>
                <w:sz w:val="16"/>
                <w:szCs w:val="16"/>
              </w:rPr>
            </w:pPr>
          </w:p>
        </w:tc>
      </w:tr>
      <w:tr w:rsidR="00866DD7" w:rsidRPr="00866DD7" w14:paraId="4284D08B"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72477C54" w14:textId="77777777" w:rsidR="00866DD7" w:rsidRPr="00866DD7" w:rsidRDefault="00866DD7" w:rsidP="00866DD7">
            <w:pPr>
              <w:rPr>
                <w:sz w:val="16"/>
                <w:szCs w:val="16"/>
              </w:rPr>
            </w:pP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B79A7AA"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21F60E" w14:textId="77777777" w:rsidR="00866DD7" w:rsidRPr="00866DD7" w:rsidRDefault="00866DD7" w:rsidP="00866DD7">
            <w:pPr>
              <w:pStyle w:val="Corps"/>
              <w:rPr>
                <w:sz w:val="16"/>
                <w:szCs w:val="16"/>
              </w:rPr>
            </w:pPr>
            <w:r w:rsidRPr="00866DD7">
              <w:rPr>
                <w:sz w:val="16"/>
                <w:szCs w:val="16"/>
                <w:u w:color="000000"/>
              </w:rPr>
              <w:t>[Intervenant ERAC]</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E953FF"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484078"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DE0579" w14:textId="77777777" w:rsidR="00866DD7" w:rsidRPr="00866DD7" w:rsidRDefault="00866DD7" w:rsidP="00866DD7">
            <w:pPr>
              <w:rPr>
                <w:sz w:val="16"/>
                <w:szCs w:val="16"/>
              </w:rPr>
            </w:pPr>
          </w:p>
        </w:tc>
      </w:tr>
      <w:tr w:rsidR="00866DD7" w:rsidRPr="00866DD7" w14:paraId="02CD09FD" w14:textId="77777777" w:rsidTr="00866DD7">
        <w:trPr>
          <w:cantSplit/>
          <w:trHeight w:val="29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FEFC78"/>
            <w:tcMar>
              <w:top w:w="80" w:type="dxa"/>
              <w:left w:w="80" w:type="dxa"/>
              <w:bottom w:w="80" w:type="dxa"/>
              <w:right w:w="80" w:type="dxa"/>
            </w:tcMar>
            <w:vAlign w:val="center"/>
          </w:tcPr>
          <w:p w14:paraId="7C413950" w14:textId="77777777" w:rsidR="00866DD7" w:rsidRPr="00866DD7" w:rsidRDefault="00866DD7" w:rsidP="00866DD7">
            <w:pPr>
              <w:pStyle w:val="Corps"/>
              <w:jc w:val="center"/>
              <w:rPr>
                <w:sz w:val="16"/>
                <w:szCs w:val="16"/>
              </w:rPr>
            </w:pPr>
            <w:r w:rsidRPr="00866DD7">
              <w:rPr>
                <w:b/>
                <w:bCs/>
                <w:sz w:val="16"/>
                <w:szCs w:val="16"/>
                <w:u w:color="000000"/>
              </w:rPr>
              <w:t>THE F03</w:t>
            </w:r>
          </w:p>
        </w:tc>
        <w:tc>
          <w:tcPr>
            <w:tcW w:w="3212" w:type="dxa"/>
            <w:gridSpan w:val="2"/>
            <w:tcBorders>
              <w:top w:val="single" w:sz="2" w:space="0" w:color="000000"/>
              <w:left w:val="single" w:sz="4" w:space="0" w:color="000000"/>
              <w:bottom w:val="single" w:sz="2" w:space="0" w:color="000000"/>
              <w:right w:val="single" w:sz="2" w:space="0" w:color="000000"/>
            </w:tcBorders>
            <w:shd w:val="clear" w:color="auto" w:fill="FEFC78"/>
            <w:tcMar>
              <w:top w:w="80" w:type="dxa"/>
              <w:left w:w="80" w:type="dxa"/>
              <w:bottom w:w="80" w:type="dxa"/>
              <w:right w:w="80" w:type="dxa"/>
            </w:tcMar>
          </w:tcPr>
          <w:p w14:paraId="6D40A394" w14:textId="77777777" w:rsidR="00866DD7" w:rsidRPr="00866DD7" w:rsidRDefault="00866DD7" w:rsidP="00866DD7">
            <w:pPr>
              <w:pStyle w:val="Corps"/>
              <w:jc w:val="center"/>
              <w:rPr>
                <w:sz w:val="16"/>
                <w:szCs w:val="16"/>
              </w:rPr>
            </w:pPr>
            <w:r w:rsidRPr="00866DD7">
              <w:rPr>
                <w:b/>
                <w:bCs/>
                <w:sz w:val="16"/>
                <w:szCs w:val="16"/>
                <w:u w:color="000000"/>
              </w:rPr>
              <w:t>Production</w:t>
            </w:r>
          </w:p>
        </w:tc>
        <w:tc>
          <w:tcPr>
            <w:tcW w:w="1607"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63D045CC"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481285A4"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099DB8F3" w14:textId="77777777" w:rsidR="00866DD7" w:rsidRPr="00866DD7" w:rsidRDefault="00866DD7" w:rsidP="00866DD7">
            <w:pPr>
              <w:rPr>
                <w:sz w:val="16"/>
                <w:szCs w:val="16"/>
              </w:rPr>
            </w:pPr>
          </w:p>
        </w:tc>
      </w:tr>
      <w:tr w:rsidR="00866DD7" w:rsidRPr="00866DD7" w14:paraId="3B818CC2" w14:textId="77777777" w:rsidTr="00866DD7">
        <w:trPr>
          <w:cantSplit/>
          <w:trHeight w:val="420"/>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0F04DBDF" w14:textId="77777777" w:rsidR="00866DD7" w:rsidRPr="00866DD7" w:rsidRDefault="00866DD7" w:rsidP="00866DD7">
            <w:pPr>
              <w:pStyle w:val="Corps"/>
              <w:jc w:val="center"/>
              <w:rPr>
                <w:sz w:val="16"/>
                <w:szCs w:val="16"/>
              </w:rPr>
            </w:pPr>
            <w:r w:rsidRPr="00866DD7">
              <w:rPr>
                <w:sz w:val="16"/>
                <w:szCs w:val="16"/>
                <w:u w:color="000000"/>
              </w:rPr>
              <w:t>Atelier 20</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873ACE4" w14:textId="6089C31F" w:rsidR="00866DD7" w:rsidRPr="00866DD7" w:rsidRDefault="00866DD7" w:rsidP="00866DD7">
            <w:pPr>
              <w:pStyle w:val="Corps"/>
              <w:widowControl w:val="0"/>
              <w:suppressAutoHyphens/>
              <w:jc w:val="center"/>
              <w:rPr>
                <w:rFonts w:hAnsi="Helvetica"/>
                <w:sz w:val="16"/>
                <w:szCs w:val="16"/>
              </w:rPr>
            </w:pPr>
            <w:r w:rsidRPr="00866DD7">
              <w:rPr>
                <w:rFonts w:hAnsi="Helvetica"/>
                <w:kern w:val="3"/>
                <w:sz w:val="16"/>
                <w:szCs w:val="16"/>
                <w:u w:color="000000"/>
              </w:rPr>
              <w:t xml:space="preserve">Les culs terreux </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C7E1F" w14:textId="77777777" w:rsidR="00866DD7" w:rsidRPr="00866DD7" w:rsidRDefault="00866DD7" w:rsidP="00866DD7">
            <w:pPr>
              <w:pStyle w:val="Corps"/>
              <w:rPr>
                <w:sz w:val="16"/>
                <w:szCs w:val="16"/>
              </w:rPr>
            </w:pPr>
            <w:r w:rsidRPr="00866DD7">
              <w:rPr>
                <w:sz w:val="16"/>
                <w:szCs w:val="16"/>
                <w:u w:color="000000"/>
              </w:rPr>
              <w:t>F. DIMECH</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3F363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0EC1DB"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2FB00C" w14:textId="77777777" w:rsidR="00866DD7" w:rsidRPr="00866DD7" w:rsidRDefault="00866DD7" w:rsidP="00866DD7">
            <w:pPr>
              <w:rPr>
                <w:sz w:val="16"/>
                <w:szCs w:val="16"/>
              </w:rPr>
            </w:pPr>
          </w:p>
        </w:tc>
      </w:tr>
      <w:tr w:rsidR="00866DD7" w:rsidRPr="00866DD7" w14:paraId="50C5F428"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7401C47E" w14:textId="77777777" w:rsidR="00866DD7" w:rsidRPr="00866DD7" w:rsidRDefault="00866DD7" w:rsidP="00866DD7">
            <w:pPr>
              <w:pStyle w:val="Corps"/>
              <w:jc w:val="center"/>
              <w:rPr>
                <w:sz w:val="16"/>
                <w:szCs w:val="16"/>
              </w:rPr>
            </w:pPr>
            <w:r w:rsidRPr="00866DD7">
              <w:rPr>
                <w:sz w:val="16"/>
                <w:szCs w:val="16"/>
                <w:u w:color="000000"/>
              </w:rPr>
              <w:t>Atelier 21</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02DC03B3" w14:textId="5D44AAF6" w:rsidR="00866DD7" w:rsidRPr="00866DD7" w:rsidRDefault="00866DD7" w:rsidP="00866DD7">
            <w:pPr>
              <w:pStyle w:val="Corps"/>
              <w:widowControl w:val="0"/>
              <w:suppressAutoHyphens/>
              <w:jc w:val="center"/>
              <w:rPr>
                <w:rFonts w:hAnsi="Helvetica"/>
                <w:sz w:val="16"/>
                <w:szCs w:val="16"/>
              </w:rPr>
            </w:pPr>
            <w:r w:rsidRPr="00866DD7">
              <w:rPr>
                <w:rFonts w:hAnsi="Helvetica"/>
                <w:kern w:val="3"/>
                <w:sz w:val="16"/>
                <w:szCs w:val="16"/>
                <w:u w:color="000000"/>
              </w:rPr>
              <w:t>C’est tout</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86891F" w14:textId="1B8DC844" w:rsidR="00866DD7" w:rsidRPr="00866DD7" w:rsidRDefault="00866DD7" w:rsidP="00866DD7">
            <w:pPr>
              <w:pStyle w:val="Corps"/>
              <w:rPr>
                <w:sz w:val="16"/>
                <w:szCs w:val="16"/>
              </w:rPr>
            </w:pPr>
            <w:r w:rsidRPr="00866DD7">
              <w:rPr>
                <w:sz w:val="16"/>
                <w:szCs w:val="16"/>
                <w:u w:color="000000"/>
              </w:rPr>
              <w:t>Y. FAVREGA</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752B7"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3D08E6"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8B5843" w14:textId="77777777" w:rsidR="00866DD7" w:rsidRPr="00866DD7" w:rsidRDefault="00866DD7" w:rsidP="00866DD7">
            <w:pPr>
              <w:rPr>
                <w:sz w:val="16"/>
                <w:szCs w:val="16"/>
              </w:rPr>
            </w:pPr>
          </w:p>
        </w:tc>
      </w:tr>
      <w:tr w:rsidR="00866DD7" w:rsidRPr="00866DD7" w14:paraId="51B59692"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553478FF" w14:textId="77777777" w:rsidR="00866DD7" w:rsidRPr="00866DD7" w:rsidRDefault="00866DD7" w:rsidP="00866DD7">
            <w:pPr>
              <w:pStyle w:val="Corps"/>
              <w:jc w:val="center"/>
              <w:rPr>
                <w:sz w:val="16"/>
                <w:szCs w:val="16"/>
              </w:rPr>
            </w:pPr>
            <w:r w:rsidRPr="00866DD7">
              <w:rPr>
                <w:sz w:val="16"/>
                <w:szCs w:val="16"/>
                <w:u w:color="000000"/>
              </w:rPr>
              <w:t>Atelier 22</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912C001" w14:textId="6AB89B6F" w:rsidR="00866DD7" w:rsidRPr="00866DD7" w:rsidRDefault="00866DD7" w:rsidP="00866DD7">
            <w:pPr>
              <w:pStyle w:val="Corps"/>
              <w:widowControl w:val="0"/>
              <w:suppressAutoHyphens/>
              <w:jc w:val="center"/>
              <w:rPr>
                <w:rFonts w:hAnsi="Helvetica"/>
                <w:sz w:val="16"/>
                <w:szCs w:val="16"/>
              </w:rPr>
            </w:pPr>
            <w:r w:rsidRPr="00866DD7">
              <w:rPr>
                <w:rFonts w:hAnsi="Helvetica"/>
                <w:sz w:val="16"/>
                <w:szCs w:val="16"/>
              </w:rPr>
              <w:t>Andromaque</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5CB962" w14:textId="77777777" w:rsidR="00866DD7" w:rsidRPr="00866DD7" w:rsidRDefault="00866DD7" w:rsidP="00866DD7">
            <w:pPr>
              <w:pStyle w:val="Corps"/>
              <w:rPr>
                <w:sz w:val="16"/>
                <w:szCs w:val="16"/>
              </w:rPr>
            </w:pPr>
            <w:r w:rsidRPr="00866DD7">
              <w:rPr>
                <w:sz w:val="16"/>
                <w:szCs w:val="16"/>
                <w:u w:color="000000"/>
              </w:rPr>
              <w:t>F. POINCEAU</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40C854"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5235A7"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E11A2A" w14:textId="77777777" w:rsidR="00866DD7" w:rsidRPr="00866DD7" w:rsidRDefault="00866DD7" w:rsidP="00866DD7">
            <w:pPr>
              <w:rPr>
                <w:sz w:val="16"/>
                <w:szCs w:val="16"/>
              </w:rPr>
            </w:pPr>
          </w:p>
        </w:tc>
      </w:tr>
      <w:tr w:rsidR="00866DD7" w:rsidRPr="00866DD7" w14:paraId="178B6EF1"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3E5E4CA9" w14:textId="77777777" w:rsidR="00866DD7" w:rsidRPr="00866DD7" w:rsidRDefault="00866DD7" w:rsidP="00866DD7">
            <w:pPr>
              <w:pStyle w:val="Corps"/>
              <w:jc w:val="center"/>
              <w:rPr>
                <w:sz w:val="16"/>
                <w:szCs w:val="16"/>
              </w:rPr>
            </w:pPr>
            <w:r w:rsidRPr="00866DD7">
              <w:rPr>
                <w:sz w:val="16"/>
                <w:szCs w:val="16"/>
                <w:u w:color="000000"/>
              </w:rPr>
              <w:t>Atelier 23</w:t>
            </w: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2AFBF45" w14:textId="5558E185" w:rsidR="00866DD7" w:rsidRPr="00866DD7" w:rsidRDefault="00866DD7" w:rsidP="00866DD7">
            <w:pPr>
              <w:pStyle w:val="Corps"/>
              <w:widowControl w:val="0"/>
              <w:suppressAutoHyphens/>
              <w:jc w:val="center"/>
              <w:rPr>
                <w:rFonts w:hAnsi="Helvetica"/>
                <w:sz w:val="16"/>
                <w:szCs w:val="16"/>
              </w:rPr>
            </w:pPr>
            <w:r w:rsidRPr="00866DD7">
              <w:rPr>
                <w:rFonts w:hAnsi="Helvetica"/>
                <w:sz w:val="16"/>
                <w:szCs w:val="16"/>
              </w:rPr>
              <w:t xml:space="preserve">El </w:t>
            </w:r>
            <w:proofErr w:type="spellStart"/>
            <w:r w:rsidRPr="00866DD7">
              <w:rPr>
                <w:rFonts w:hAnsi="Helvetica"/>
                <w:sz w:val="16"/>
                <w:szCs w:val="16"/>
              </w:rPr>
              <w:t>retablo</w:t>
            </w:r>
            <w:proofErr w:type="spellEnd"/>
            <w:r w:rsidRPr="00866DD7">
              <w:rPr>
                <w:rFonts w:hAnsi="Helvetica"/>
                <w:sz w:val="16"/>
                <w:szCs w:val="16"/>
              </w:rPr>
              <w:t xml:space="preserve"> de las </w:t>
            </w:r>
            <w:proofErr w:type="spellStart"/>
            <w:r w:rsidRPr="00866DD7">
              <w:rPr>
                <w:rFonts w:hAnsi="Helvetica"/>
                <w:sz w:val="16"/>
                <w:szCs w:val="16"/>
              </w:rPr>
              <w:t>maravillas</w:t>
            </w:r>
            <w:proofErr w:type="spellEnd"/>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4985AB" w14:textId="77777777" w:rsidR="00866DD7" w:rsidRPr="00866DD7" w:rsidRDefault="00866DD7" w:rsidP="00866DD7">
            <w:pPr>
              <w:pStyle w:val="Corps"/>
              <w:rPr>
                <w:sz w:val="16"/>
                <w:szCs w:val="16"/>
              </w:rPr>
            </w:pPr>
            <w:r w:rsidRPr="00866DD7">
              <w:rPr>
                <w:sz w:val="16"/>
                <w:szCs w:val="16"/>
                <w:u w:color="000000"/>
              </w:rPr>
              <w:t>M. VAYSSI</w:t>
            </w:r>
            <w:r w:rsidRPr="00866DD7">
              <w:rPr>
                <w:sz w:val="16"/>
                <w:szCs w:val="16"/>
                <w:u w:color="000000"/>
              </w:rPr>
              <w:t>È</w:t>
            </w:r>
            <w:r w:rsidRPr="00866DD7">
              <w:rPr>
                <w:sz w:val="16"/>
                <w:szCs w:val="16"/>
                <w:u w:color="000000"/>
              </w:rPr>
              <w:t>RE</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99D586"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A15ECD"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BED8AE" w14:textId="77777777" w:rsidR="00866DD7" w:rsidRPr="00866DD7" w:rsidRDefault="00866DD7" w:rsidP="00866DD7">
            <w:pPr>
              <w:rPr>
                <w:sz w:val="16"/>
                <w:szCs w:val="16"/>
              </w:rPr>
            </w:pPr>
          </w:p>
        </w:tc>
      </w:tr>
      <w:tr w:rsidR="00866DD7" w:rsidRPr="00866DD7" w14:paraId="0CFE8AE8" w14:textId="77777777" w:rsidTr="00866DD7">
        <w:trPr>
          <w:cantSplit/>
          <w:trHeight w:val="29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FEFC78"/>
            <w:tcMar>
              <w:top w:w="80" w:type="dxa"/>
              <w:left w:w="80" w:type="dxa"/>
              <w:bottom w:w="80" w:type="dxa"/>
              <w:right w:w="80" w:type="dxa"/>
            </w:tcMar>
            <w:vAlign w:val="center"/>
          </w:tcPr>
          <w:p w14:paraId="5B2BE452" w14:textId="77777777" w:rsidR="00866DD7" w:rsidRPr="00866DD7" w:rsidRDefault="00866DD7" w:rsidP="00866DD7">
            <w:pPr>
              <w:pStyle w:val="Corps"/>
              <w:jc w:val="center"/>
              <w:rPr>
                <w:sz w:val="16"/>
                <w:szCs w:val="16"/>
              </w:rPr>
            </w:pPr>
            <w:r w:rsidRPr="00866DD7">
              <w:rPr>
                <w:b/>
                <w:bCs/>
                <w:sz w:val="16"/>
                <w:szCs w:val="16"/>
                <w:u w:color="000000"/>
              </w:rPr>
              <w:t>FILI</w:t>
            </w:r>
            <w:r w:rsidRPr="00866DD7">
              <w:rPr>
                <w:b/>
                <w:bCs/>
                <w:sz w:val="16"/>
                <w:szCs w:val="16"/>
                <w:u w:color="000000"/>
                <w:lang w:val="it-IT"/>
              </w:rPr>
              <w:t>È</w:t>
            </w:r>
            <w:r w:rsidRPr="00866DD7">
              <w:rPr>
                <w:b/>
                <w:bCs/>
                <w:sz w:val="16"/>
                <w:szCs w:val="16"/>
                <w:u w:color="000000"/>
              </w:rPr>
              <w:t>RES</w:t>
            </w:r>
          </w:p>
        </w:tc>
        <w:tc>
          <w:tcPr>
            <w:tcW w:w="3212" w:type="dxa"/>
            <w:gridSpan w:val="2"/>
            <w:tcBorders>
              <w:top w:val="single" w:sz="2" w:space="0" w:color="000000"/>
              <w:left w:val="single" w:sz="4" w:space="0" w:color="000000"/>
              <w:bottom w:val="single" w:sz="2" w:space="0" w:color="000000"/>
              <w:right w:val="single" w:sz="2" w:space="0" w:color="000000"/>
            </w:tcBorders>
            <w:shd w:val="clear" w:color="auto" w:fill="FEFC78"/>
            <w:tcMar>
              <w:top w:w="80" w:type="dxa"/>
              <w:left w:w="80" w:type="dxa"/>
              <w:bottom w:w="80" w:type="dxa"/>
              <w:right w:w="80" w:type="dxa"/>
            </w:tcMar>
          </w:tcPr>
          <w:p w14:paraId="3DE316A6" w14:textId="77777777" w:rsidR="00866DD7" w:rsidRPr="00866DD7" w:rsidRDefault="00866DD7" w:rsidP="00866DD7">
            <w:pPr>
              <w:rPr>
                <w:sz w:val="16"/>
                <w:szCs w:val="16"/>
              </w:rPr>
            </w:pPr>
          </w:p>
        </w:tc>
        <w:tc>
          <w:tcPr>
            <w:tcW w:w="1607"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4BE8B79E"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39D91605"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FEFC78"/>
            <w:tcMar>
              <w:top w:w="80" w:type="dxa"/>
              <w:left w:w="80" w:type="dxa"/>
              <w:bottom w:w="80" w:type="dxa"/>
              <w:right w:w="80" w:type="dxa"/>
            </w:tcMar>
          </w:tcPr>
          <w:p w14:paraId="582E8DB0" w14:textId="77777777" w:rsidR="00866DD7" w:rsidRPr="00866DD7" w:rsidRDefault="00866DD7" w:rsidP="00866DD7">
            <w:pPr>
              <w:rPr>
                <w:sz w:val="16"/>
                <w:szCs w:val="16"/>
              </w:rPr>
            </w:pPr>
          </w:p>
        </w:tc>
      </w:tr>
      <w:tr w:rsidR="00866DD7" w:rsidRPr="00866DD7" w14:paraId="0AB8EBDD"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1C23A453" w14:textId="77777777" w:rsidR="00866DD7" w:rsidRPr="00866DD7" w:rsidRDefault="00866DD7" w:rsidP="00866DD7">
            <w:pPr>
              <w:rPr>
                <w:sz w:val="16"/>
                <w:szCs w:val="16"/>
              </w:rPr>
            </w:pP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E63C6EA" w14:textId="77777777" w:rsidR="00866DD7" w:rsidRPr="00866DD7" w:rsidRDefault="00866DD7" w:rsidP="00866DD7">
            <w:pPr>
              <w:pStyle w:val="Corps"/>
              <w:jc w:val="center"/>
              <w:rPr>
                <w:sz w:val="16"/>
                <w:szCs w:val="16"/>
              </w:rPr>
            </w:pPr>
            <w:proofErr w:type="spellStart"/>
            <w:r w:rsidRPr="00866DD7">
              <w:rPr>
                <w:sz w:val="16"/>
                <w:szCs w:val="16"/>
                <w:u w:color="000000"/>
              </w:rPr>
              <w:t>M</w:t>
            </w:r>
            <w:r w:rsidRPr="00866DD7">
              <w:rPr>
                <w:sz w:val="16"/>
                <w:szCs w:val="16"/>
                <w:u w:color="000000"/>
              </w:rPr>
              <w:t>é</w:t>
            </w:r>
            <w:r w:rsidRPr="00866DD7">
              <w:rPr>
                <w:sz w:val="16"/>
                <w:szCs w:val="16"/>
                <w:u w:color="000000"/>
                <w:lang w:val="en-US"/>
              </w:rPr>
              <w:t>diation</w:t>
            </w:r>
            <w:proofErr w:type="spellEnd"/>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D2D2C6" w14:textId="77777777" w:rsidR="00866DD7" w:rsidRPr="00866DD7" w:rsidRDefault="00866DD7" w:rsidP="00866DD7">
            <w:pPr>
              <w:pStyle w:val="Corps"/>
              <w:rPr>
                <w:sz w:val="16"/>
                <w:szCs w:val="16"/>
              </w:rPr>
            </w:pPr>
            <w:r w:rsidRPr="00866DD7">
              <w:rPr>
                <w:sz w:val="16"/>
                <w:szCs w:val="16"/>
                <w:u w:color="000000"/>
              </w:rPr>
              <w:t>A. LOUDES</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ECF8FA"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18832F"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6D7F49" w14:textId="77777777" w:rsidR="00866DD7" w:rsidRPr="00866DD7" w:rsidRDefault="00866DD7" w:rsidP="00866DD7">
            <w:pPr>
              <w:rPr>
                <w:sz w:val="16"/>
                <w:szCs w:val="16"/>
              </w:rPr>
            </w:pPr>
          </w:p>
        </w:tc>
      </w:tr>
      <w:tr w:rsidR="00866DD7" w:rsidRPr="00866DD7" w14:paraId="5FC25EDC"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733D36AD" w14:textId="77777777" w:rsidR="00866DD7" w:rsidRPr="00866DD7" w:rsidRDefault="00866DD7" w:rsidP="00866DD7">
            <w:pPr>
              <w:rPr>
                <w:sz w:val="16"/>
                <w:szCs w:val="16"/>
              </w:rPr>
            </w:pP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0E67904C" w14:textId="77777777" w:rsidR="00866DD7" w:rsidRPr="00866DD7" w:rsidRDefault="00866DD7" w:rsidP="00866DD7">
            <w:pPr>
              <w:pStyle w:val="Corps"/>
              <w:jc w:val="center"/>
              <w:rPr>
                <w:sz w:val="16"/>
                <w:szCs w:val="16"/>
              </w:rPr>
            </w:pPr>
            <w:r w:rsidRPr="00866DD7">
              <w:rPr>
                <w:sz w:val="16"/>
                <w:szCs w:val="16"/>
                <w:u w:color="000000"/>
              </w:rPr>
              <w:t>Production</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177A6B" w14:textId="77777777" w:rsidR="00866DD7" w:rsidRPr="00866DD7" w:rsidRDefault="00866DD7" w:rsidP="00866DD7">
            <w:pPr>
              <w:pStyle w:val="Corps"/>
              <w:rPr>
                <w:sz w:val="16"/>
                <w:szCs w:val="16"/>
              </w:rPr>
            </w:pPr>
            <w:r w:rsidRPr="00866DD7">
              <w:rPr>
                <w:sz w:val="16"/>
                <w:szCs w:val="16"/>
                <w:u w:color="000000"/>
              </w:rPr>
              <w:t>E. HERNANDEZ</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C0274C"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B072F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64357" w14:textId="77777777" w:rsidR="00866DD7" w:rsidRPr="00866DD7" w:rsidRDefault="00866DD7" w:rsidP="00866DD7">
            <w:pPr>
              <w:rPr>
                <w:sz w:val="16"/>
                <w:szCs w:val="16"/>
              </w:rPr>
            </w:pPr>
          </w:p>
        </w:tc>
      </w:tr>
      <w:tr w:rsidR="00866DD7" w:rsidRPr="00A60FF0" w14:paraId="338FA4DD" w14:textId="77777777" w:rsidTr="00866DD7">
        <w:trPr>
          <w:cantSplit/>
          <w:trHeight w:val="410"/>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3EBDFA4F" w14:textId="77777777" w:rsidR="00866DD7" w:rsidRPr="00866DD7" w:rsidRDefault="00866DD7" w:rsidP="00866DD7">
            <w:pPr>
              <w:rPr>
                <w:sz w:val="16"/>
                <w:szCs w:val="16"/>
              </w:rPr>
            </w:pP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938811E" w14:textId="77777777" w:rsidR="00866DD7" w:rsidRPr="00866DD7" w:rsidRDefault="00866DD7" w:rsidP="00866DD7">
            <w:pPr>
              <w:pStyle w:val="Corps"/>
              <w:jc w:val="center"/>
              <w:rPr>
                <w:sz w:val="16"/>
                <w:szCs w:val="16"/>
              </w:rPr>
            </w:pPr>
            <w:r w:rsidRPr="00866DD7">
              <w:rPr>
                <w:sz w:val="16"/>
                <w:szCs w:val="16"/>
                <w:u w:color="000000"/>
              </w:rPr>
              <w:t>R</w:t>
            </w:r>
            <w:r w:rsidRPr="00866DD7">
              <w:rPr>
                <w:sz w:val="16"/>
                <w:szCs w:val="16"/>
                <w:u w:color="000000"/>
              </w:rPr>
              <w:t>é</w:t>
            </w:r>
            <w:r w:rsidRPr="00866DD7">
              <w:rPr>
                <w:sz w:val="16"/>
                <w:szCs w:val="16"/>
                <w:u w:color="000000"/>
              </w:rPr>
              <w:t>gie</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BE1C43" w14:textId="77777777" w:rsidR="00866DD7" w:rsidRPr="00866DD7" w:rsidRDefault="00866DD7" w:rsidP="00866DD7">
            <w:pPr>
              <w:pStyle w:val="Corps"/>
              <w:widowControl w:val="0"/>
              <w:suppressAutoHyphens/>
              <w:jc w:val="both"/>
              <w:rPr>
                <w:rFonts w:ascii="Times New Roman" w:eastAsia="Times New Roman" w:hAnsi="Times New Roman" w:cs="Times New Roman"/>
                <w:sz w:val="16"/>
                <w:szCs w:val="16"/>
                <w:u w:color="000000"/>
              </w:rPr>
            </w:pPr>
            <w:r w:rsidRPr="00866DD7">
              <w:rPr>
                <w:kern w:val="3"/>
                <w:sz w:val="16"/>
                <w:szCs w:val="16"/>
                <w:u w:color="000000"/>
              </w:rPr>
              <w:t>J.-L. HERV</w:t>
            </w:r>
            <w:r w:rsidRPr="00866DD7">
              <w:rPr>
                <w:kern w:val="3"/>
                <w:sz w:val="16"/>
                <w:szCs w:val="16"/>
                <w:u w:color="000000"/>
              </w:rPr>
              <w:t>É</w:t>
            </w:r>
          </w:p>
          <w:p w14:paraId="434F114E" w14:textId="77777777" w:rsidR="00866DD7" w:rsidRPr="00866DD7" w:rsidRDefault="00866DD7" w:rsidP="00866DD7">
            <w:pPr>
              <w:pStyle w:val="Corps"/>
              <w:rPr>
                <w:sz w:val="16"/>
                <w:szCs w:val="16"/>
              </w:rPr>
            </w:pPr>
            <w:r w:rsidRPr="00866DD7">
              <w:rPr>
                <w:sz w:val="16"/>
                <w:szCs w:val="16"/>
                <w:u w:color="000000"/>
              </w:rPr>
              <w:t>B. SALIGNON</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57A471" w14:textId="77777777" w:rsidR="00866DD7" w:rsidRPr="00676CFB" w:rsidRDefault="00866DD7" w:rsidP="00866DD7">
            <w:pPr>
              <w:rPr>
                <w:sz w:val="16"/>
                <w:szCs w:val="16"/>
                <w:lang w:val="fr-FR"/>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4C6B59" w14:textId="77777777" w:rsidR="00866DD7" w:rsidRPr="00676CFB" w:rsidRDefault="00866DD7" w:rsidP="00866DD7">
            <w:pPr>
              <w:rPr>
                <w:sz w:val="16"/>
                <w:szCs w:val="16"/>
                <w:lang w:val="fr-FR"/>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F2F8B" w14:textId="77777777" w:rsidR="00866DD7" w:rsidRPr="00676CFB" w:rsidRDefault="00866DD7" w:rsidP="00866DD7">
            <w:pPr>
              <w:rPr>
                <w:sz w:val="16"/>
                <w:szCs w:val="16"/>
                <w:lang w:val="fr-FR"/>
              </w:rPr>
            </w:pPr>
          </w:p>
        </w:tc>
      </w:tr>
      <w:tr w:rsidR="00866DD7" w:rsidRPr="00866DD7" w14:paraId="771FE4C1"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28B4830F" w14:textId="77777777" w:rsidR="00866DD7" w:rsidRPr="00676CFB" w:rsidRDefault="00866DD7" w:rsidP="00866DD7">
            <w:pPr>
              <w:rPr>
                <w:sz w:val="16"/>
                <w:szCs w:val="16"/>
                <w:lang w:val="fr-FR"/>
              </w:rPr>
            </w:pP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014A8F2" w14:textId="77777777" w:rsidR="00866DD7" w:rsidRPr="00866DD7" w:rsidRDefault="00866DD7" w:rsidP="00866DD7">
            <w:pPr>
              <w:pStyle w:val="Corps"/>
              <w:jc w:val="center"/>
              <w:rPr>
                <w:sz w:val="16"/>
                <w:szCs w:val="16"/>
              </w:rPr>
            </w:pPr>
            <w:r w:rsidRPr="00866DD7">
              <w:rPr>
                <w:sz w:val="16"/>
                <w:szCs w:val="16"/>
                <w:u w:color="000000"/>
              </w:rPr>
              <w:t>Sc</w:t>
            </w:r>
            <w:r w:rsidRPr="00866DD7">
              <w:rPr>
                <w:sz w:val="16"/>
                <w:szCs w:val="16"/>
                <w:u w:color="000000"/>
              </w:rPr>
              <w:t>é</w:t>
            </w:r>
            <w:r w:rsidRPr="00866DD7">
              <w:rPr>
                <w:sz w:val="16"/>
                <w:szCs w:val="16"/>
                <w:u w:color="000000"/>
              </w:rPr>
              <w:t>nographie</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A2253B" w14:textId="77777777" w:rsidR="00866DD7" w:rsidRPr="00866DD7" w:rsidRDefault="00866DD7" w:rsidP="00866DD7">
            <w:pPr>
              <w:pStyle w:val="Corps"/>
              <w:rPr>
                <w:sz w:val="16"/>
                <w:szCs w:val="16"/>
              </w:rPr>
            </w:pPr>
            <w:r w:rsidRPr="00866DD7">
              <w:rPr>
                <w:sz w:val="16"/>
                <w:szCs w:val="16"/>
                <w:u w:color="000000"/>
              </w:rPr>
              <w:t>M. LOCHON</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7B0FB1"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15C92C"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38EF3" w14:textId="77777777" w:rsidR="00866DD7" w:rsidRPr="00866DD7" w:rsidRDefault="00866DD7" w:rsidP="00866DD7">
            <w:pPr>
              <w:rPr>
                <w:sz w:val="16"/>
                <w:szCs w:val="16"/>
              </w:rPr>
            </w:pPr>
          </w:p>
        </w:tc>
      </w:tr>
      <w:tr w:rsidR="00866DD7" w:rsidRPr="00866DD7" w14:paraId="52F89554" w14:textId="77777777" w:rsidTr="00866DD7">
        <w:trPr>
          <w:cantSplit/>
          <w:trHeight w:val="285"/>
          <w:jc w:val="center"/>
        </w:trPr>
        <w:tc>
          <w:tcPr>
            <w:tcW w:w="160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14:paraId="2853F73D" w14:textId="77777777" w:rsidR="00866DD7" w:rsidRPr="00866DD7" w:rsidRDefault="00866DD7" w:rsidP="00866DD7">
            <w:pPr>
              <w:rPr>
                <w:sz w:val="16"/>
                <w:szCs w:val="16"/>
              </w:rPr>
            </w:pPr>
          </w:p>
        </w:tc>
        <w:tc>
          <w:tcPr>
            <w:tcW w:w="160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84098B5" w14:textId="37703A90" w:rsidR="00866DD7" w:rsidRPr="00866DD7" w:rsidRDefault="00866DD7" w:rsidP="00866DD7">
            <w:pPr>
              <w:pStyle w:val="Corps"/>
              <w:jc w:val="center"/>
              <w:rPr>
                <w:sz w:val="16"/>
                <w:szCs w:val="16"/>
                <w:u w:color="000000"/>
              </w:rPr>
            </w:pPr>
            <w:r>
              <w:rPr>
                <w:sz w:val="16"/>
                <w:szCs w:val="16"/>
                <w:u w:color="000000"/>
              </w:rPr>
              <w:t>Formation</w:t>
            </w: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2F1E6A" w14:textId="678368C6" w:rsidR="00866DD7" w:rsidRPr="00866DD7" w:rsidRDefault="00866DD7" w:rsidP="00866DD7">
            <w:pPr>
              <w:pStyle w:val="Corps"/>
              <w:rPr>
                <w:sz w:val="16"/>
                <w:szCs w:val="16"/>
                <w:u w:color="000000"/>
              </w:rPr>
            </w:pPr>
            <w:r>
              <w:rPr>
                <w:sz w:val="16"/>
                <w:szCs w:val="16"/>
                <w:u w:color="000000"/>
              </w:rPr>
              <w:t>Intervenant pro.</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AE8700"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7DD135" w14:textId="77777777" w:rsidR="00866DD7" w:rsidRPr="00866DD7" w:rsidRDefault="00866DD7" w:rsidP="00866DD7">
            <w:pPr>
              <w:rPr>
                <w:sz w:val="16"/>
                <w:szCs w:val="16"/>
              </w:rPr>
            </w:pPr>
          </w:p>
        </w:tc>
        <w:tc>
          <w:tcPr>
            <w:tcW w:w="16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CFBFAA" w14:textId="77777777" w:rsidR="00866DD7" w:rsidRPr="00866DD7" w:rsidRDefault="00866DD7" w:rsidP="00866DD7">
            <w:pPr>
              <w:rPr>
                <w:sz w:val="16"/>
                <w:szCs w:val="16"/>
              </w:rPr>
            </w:pPr>
          </w:p>
        </w:tc>
      </w:tr>
    </w:tbl>
    <w:p w14:paraId="71057418" w14:textId="77777777" w:rsidR="00664F80" w:rsidRPr="00866DD7" w:rsidRDefault="00664F80" w:rsidP="00664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w:hAnsi="Arial" w:cs="Arial"/>
          <w:color w:val="000000"/>
          <w:sz w:val="16"/>
          <w:szCs w:val="16"/>
          <w:lang w:val="fr-FR" w:eastAsia="fr-FR"/>
        </w:rPr>
      </w:pPr>
    </w:p>
    <w:p w14:paraId="6D4D4530" w14:textId="23AFF575" w:rsidR="00866DD7" w:rsidRPr="00676CFB" w:rsidRDefault="00866DD7" w:rsidP="00D477E6">
      <w:pPr>
        <w:pStyle w:val="Corps"/>
        <w:keepNext/>
        <w:suppressAutoHyphens/>
        <w:ind w:firstLine="283"/>
        <w:jc w:val="center"/>
        <w:rPr>
          <w:rFonts w:ascii="Arial"/>
          <w:b/>
          <w:i/>
          <w:iCs/>
          <w:smallCaps/>
          <w:sz w:val="24"/>
          <w:szCs w:val="24"/>
          <w:u w:color="000000"/>
        </w:rPr>
      </w:pPr>
      <w:r w:rsidRPr="00676CFB">
        <w:rPr>
          <w:rFonts w:ascii="Arial"/>
          <w:b/>
          <w:smallCaps/>
          <w:sz w:val="24"/>
          <w:szCs w:val="24"/>
          <w:highlight w:val="yellow"/>
          <w:u w:color="000000"/>
        </w:rPr>
        <w:lastRenderedPageBreak/>
        <w:t>Licence 3</w:t>
      </w:r>
      <w:r w:rsidR="00D477E6" w:rsidRPr="00676CFB">
        <w:rPr>
          <w:rFonts w:ascii="Arial"/>
          <w:b/>
          <w:smallCaps/>
          <w:sz w:val="24"/>
          <w:szCs w:val="24"/>
          <w:highlight w:val="yellow"/>
          <w:u w:color="000000"/>
        </w:rPr>
        <w:tab/>
      </w:r>
      <w:r w:rsidR="00D477E6" w:rsidRPr="00676CFB">
        <w:rPr>
          <w:rFonts w:ascii="Arial"/>
          <w:b/>
          <w:smallCaps/>
          <w:sz w:val="24"/>
          <w:szCs w:val="24"/>
          <w:highlight w:val="yellow"/>
          <w:u w:color="000000"/>
        </w:rPr>
        <w:tab/>
      </w:r>
      <w:r w:rsidRPr="00676CFB">
        <w:rPr>
          <w:rFonts w:ascii="Arial"/>
          <w:b/>
          <w:i/>
          <w:iCs/>
          <w:smallCaps/>
          <w:sz w:val="24"/>
          <w:szCs w:val="24"/>
          <w:highlight w:val="yellow"/>
          <w:u w:color="000000"/>
        </w:rPr>
        <w:t>Emploi du temps des cours r</w:t>
      </w:r>
      <w:r w:rsidRPr="00676CFB">
        <w:rPr>
          <w:b/>
          <w:i/>
          <w:iCs/>
          <w:smallCaps/>
          <w:sz w:val="24"/>
          <w:szCs w:val="24"/>
          <w:highlight w:val="yellow"/>
          <w:u w:color="000000"/>
        </w:rPr>
        <w:t>é</w:t>
      </w:r>
      <w:r w:rsidRPr="00676CFB">
        <w:rPr>
          <w:rFonts w:ascii="Arial"/>
          <w:b/>
          <w:i/>
          <w:iCs/>
          <w:smallCaps/>
          <w:sz w:val="24"/>
          <w:szCs w:val="24"/>
          <w:highlight w:val="yellow"/>
          <w:u w:color="000000"/>
        </w:rPr>
        <w:t>guliers</w:t>
      </w:r>
    </w:p>
    <w:p w14:paraId="5F3DE0CE" w14:textId="77777777" w:rsidR="00D477E6" w:rsidRPr="00866DD7" w:rsidRDefault="00D477E6" w:rsidP="00D477E6">
      <w:pPr>
        <w:pStyle w:val="Corps"/>
        <w:keepNext/>
        <w:suppressAutoHyphens/>
        <w:ind w:firstLine="283"/>
        <w:jc w:val="center"/>
        <w:rPr>
          <w:rFonts w:ascii="Arial" w:eastAsia="Arial" w:hAnsi="Arial" w:cs="Arial"/>
          <w:b/>
          <w:i/>
          <w:iCs/>
          <w:smallCaps/>
          <w:sz w:val="24"/>
          <w:szCs w:val="24"/>
          <w:u w:color="000000"/>
        </w:rPr>
      </w:pPr>
    </w:p>
    <w:p w14:paraId="68F4F10D" w14:textId="77777777" w:rsidR="00866DD7" w:rsidRPr="00676CFB" w:rsidRDefault="00866DD7" w:rsidP="00866DD7">
      <w:pPr>
        <w:pStyle w:val="Corps"/>
        <w:keepNext/>
        <w:suppressAutoHyphens/>
        <w:ind w:firstLine="283"/>
        <w:jc w:val="center"/>
        <w:rPr>
          <w:rFonts w:ascii="Arial"/>
          <w:u w:color="000000"/>
        </w:rPr>
      </w:pPr>
    </w:p>
    <w:p w14:paraId="79D7F171" w14:textId="77777777" w:rsidR="00866DD7" w:rsidRPr="00D477E6" w:rsidRDefault="00866DD7" w:rsidP="00866DD7">
      <w:pPr>
        <w:pStyle w:val="Corps"/>
        <w:keepNext/>
        <w:suppressAutoHyphens/>
        <w:ind w:firstLine="283"/>
        <w:jc w:val="center"/>
        <w:rPr>
          <w:rFonts w:ascii="Arial" w:eastAsia="Arial" w:hAnsi="Arial" w:cs="Arial"/>
          <w:b/>
          <w:u w:color="000000"/>
        </w:rPr>
      </w:pPr>
      <w:proofErr w:type="spellStart"/>
      <w:r w:rsidRPr="00D477E6">
        <w:rPr>
          <w:rFonts w:ascii="Arial"/>
          <w:b/>
          <w:u w:color="000000"/>
          <w:lang w:val="en-US"/>
        </w:rPr>
        <w:t>Semestre</w:t>
      </w:r>
      <w:proofErr w:type="spellEnd"/>
      <w:r w:rsidRPr="00D477E6">
        <w:rPr>
          <w:b/>
          <w:u w:color="000000"/>
          <w:lang w:val="en-US"/>
        </w:rPr>
        <w:t> </w:t>
      </w:r>
      <w:r w:rsidRPr="00D477E6">
        <w:rPr>
          <w:rFonts w:ascii="Arial"/>
          <w:b/>
          <w:u w:color="000000"/>
          <w:lang w:val="en-US"/>
        </w:rPr>
        <w:t>1</w:t>
      </w:r>
    </w:p>
    <w:p w14:paraId="6C567030" w14:textId="77777777" w:rsidR="00866DD7" w:rsidRDefault="00866DD7" w:rsidP="00866DD7">
      <w:pPr>
        <w:pStyle w:val="Corps"/>
        <w:keepNext/>
        <w:suppressAutoHyphens/>
        <w:ind w:firstLine="283"/>
        <w:jc w:val="center"/>
        <w:rPr>
          <w:rFonts w:ascii="Arial" w:eastAsia="Arial" w:hAnsi="Arial" w:cs="Arial"/>
          <w:u w:color="000000"/>
        </w:rPr>
      </w:pPr>
    </w:p>
    <w:p w14:paraId="4B1AD042" w14:textId="77777777" w:rsidR="00866DD7" w:rsidRDefault="00866DD7" w:rsidP="00866DD7">
      <w:pPr>
        <w:pStyle w:val="Corps"/>
        <w:keepNext/>
        <w:suppressAutoHyphens/>
        <w:ind w:firstLine="283"/>
        <w:jc w:val="center"/>
        <w:rPr>
          <w:rFonts w:ascii="Arial" w:eastAsia="Arial" w:hAnsi="Arial" w:cs="Arial"/>
          <w:u w:color="000000"/>
        </w:rPr>
      </w:pPr>
    </w:p>
    <w:tbl>
      <w:tblPr>
        <w:tblW w:w="0" w:type="auto"/>
        <w:jc w:val="center"/>
        <w:tblLayout w:type="fixed"/>
        <w:tblLook w:val="0000" w:firstRow="0" w:lastRow="0" w:firstColumn="0" w:lastColumn="0" w:noHBand="0" w:noVBand="0"/>
      </w:tblPr>
      <w:tblGrid>
        <w:gridCol w:w="852"/>
        <w:gridCol w:w="1983"/>
        <w:gridCol w:w="1701"/>
        <w:gridCol w:w="1559"/>
        <w:gridCol w:w="1700"/>
        <w:gridCol w:w="1700"/>
      </w:tblGrid>
      <w:tr w:rsidR="00866DD7" w14:paraId="59A655DA" w14:textId="77777777" w:rsidTr="00866DD7">
        <w:trPr>
          <w:cantSplit/>
          <w:trHeight w:val="230"/>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44054" w14:textId="77777777" w:rsidR="00866DD7" w:rsidRDefault="00866DD7" w:rsidP="00866DD7"/>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4B3E0" w14:textId="77777777" w:rsidR="00866DD7" w:rsidRDefault="00866DD7" w:rsidP="00866DD7">
            <w:pPr>
              <w:pStyle w:val="Corps"/>
              <w:jc w:val="center"/>
            </w:pPr>
            <w:r>
              <w:rPr>
                <w:rFonts w:ascii="Times New Roman"/>
                <w:sz w:val="20"/>
                <w:szCs w:val="20"/>
                <w:u w:color="000000"/>
              </w:rPr>
              <w:t>LUNDI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57EA6" w14:textId="77777777" w:rsidR="00866DD7" w:rsidRDefault="00866DD7" w:rsidP="00866DD7">
            <w:pPr>
              <w:pStyle w:val="Corps"/>
              <w:jc w:val="center"/>
            </w:pPr>
            <w:r>
              <w:rPr>
                <w:rFonts w:ascii="Times New Roman"/>
                <w:sz w:val="20"/>
                <w:szCs w:val="20"/>
                <w:u w:color="000000"/>
              </w:rPr>
              <w:t>MARDI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8A430" w14:textId="77777777" w:rsidR="00866DD7" w:rsidRDefault="00866DD7" w:rsidP="00866DD7">
            <w:pPr>
              <w:pStyle w:val="Corps"/>
              <w:jc w:val="center"/>
            </w:pPr>
            <w:r>
              <w:rPr>
                <w:rFonts w:ascii="Times New Roman"/>
                <w:sz w:val="20"/>
                <w:szCs w:val="20"/>
                <w:u w:color="000000"/>
              </w:rPr>
              <w:t>MERCREDI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F7EE9" w14:textId="77777777" w:rsidR="00866DD7" w:rsidRDefault="00866DD7" w:rsidP="00866DD7">
            <w:pPr>
              <w:pStyle w:val="Corps"/>
              <w:jc w:val="center"/>
            </w:pPr>
            <w:r>
              <w:rPr>
                <w:rFonts w:ascii="Times New Roman"/>
                <w:sz w:val="20"/>
                <w:szCs w:val="20"/>
                <w:u w:color="000000"/>
              </w:rPr>
              <w:t>JEUDI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47056" w14:textId="77777777" w:rsidR="00866DD7" w:rsidRDefault="00866DD7" w:rsidP="00866DD7">
            <w:pPr>
              <w:pStyle w:val="Corps"/>
              <w:jc w:val="center"/>
            </w:pPr>
            <w:r>
              <w:rPr>
                <w:rFonts w:ascii="Times New Roman"/>
                <w:sz w:val="20"/>
                <w:szCs w:val="20"/>
                <w:u w:color="000000"/>
              </w:rPr>
              <w:t>VENDREDI</w:t>
            </w:r>
          </w:p>
        </w:tc>
      </w:tr>
      <w:tr w:rsidR="00866DD7" w14:paraId="7DEA88E5" w14:textId="77777777" w:rsidTr="00866DD7">
        <w:trPr>
          <w:cantSplit/>
          <w:trHeight w:val="1263"/>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87864"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Attention</w:t>
            </w:r>
            <w:r>
              <w:rPr>
                <w:sz w:val="16"/>
                <w:szCs w:val="16"/>
                <w:u w:color="000000"/>
              </w:rPr>
              <w:t> </w:t>
            </w:r>
            <w:r>
              <w:rPr>
                <w:rFonts w:ascii="Times New Roman"/>
                <w:sz w:val="16"/>
                <w:szCs w:val="16"/>
                <w:u w:color="000000"/>
              </w:rPr>
              <w:t>!</w:t>
            </w:r>
          </w:p>
          <w:p w14:paraId="5A6F84B8"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8h/10h</w:t>
            </w:r>
          </w:p>
          <w:p w14:paraId="0343725F"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ou</w:t>
            </w:r>
          </w:p>
          <w:p w14:paraId="4D874CBA"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9h/11h</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974779" w14:textId="77777777" w:rsidR="00866DD7" w:rsidRDefault="00866DD7" w:rsidP="00866DD7">
            <w:pPr>
              <w:pStyle w:val="Corps"/>
              <w:jc w:val="center"/>
              <w:rPr>
                <w:rFonts w:ascii="Times New Roman" w:eastAsia="Times New Roman" w:hAnsi="Times New Roman" w:cs="Times New Roman"/>
                <w:sz w:val="16"/>
                <w:szCs w:val="16"/>
                <w:u w:color="000000"/>
              </w:rPr>
            </w:pPr>
          </w:p>
          <w:p w14:paraId="789DDDDF" w14:textId="77777777"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9h/13h</w:t>
            </w:r>
          </w:p>
          <w:p w14:paraId="5B55A9F3" w14:textId="5B03613D"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THEE09-C</w:t>
            </w:r>
          </w:p>
          <w:p w14:paraId="0065A586" w14:textId="257AFBBE" w:rsidR="00866DD7" w:rsidRPr="00126D4E" w:rsidRDefault="00E85D2D" w:rsidP="00866DD7">
            <w:pPr>
              <w:pStyle w:val="Corps"/>
              <w:jc w:val="center"/>
              <w:rPr>
                <w:rFonts w:ascii="Times New Roman" w:eastAsia="Times New Roman" w:hAnsi="Times New Roman" w:cs="Times New Roman"/>
                <w:sz w:val="16"/>
                <w:szCs w:val="16"/>
                <w:u w:color="000000"/>
                <w:lang w:val="en-US"/>
              </w:rPr>
            </w:pPr>
            <w:r w:rsidRPr="00126D4E">
              <w:rPr>
                <w:rFonts w:ascii="Times New Roman" w:eastAsia="Times New Roman" w:hAnsi="Times New Roman" w:cs="Times New Roman"/>
                <w:b/>
                <w:sz w:val="16"/>
                <w:szCs w:val="16"/>
                <w:u w:color="000000"/>
                <w:lang w:val="en-US"/>
              </w:rPr>
              <w:t>Salle CRPDE</w:t>
            </w:r>
          </w:p>
          <w:p w14:paraId="568BBBC7" w14:textId="77777777" w:rsidR="00866DD7" w:rsidRDefault="00866DD7" w:rsidP="00866DD7">
            <w:pPr>
              <w:pStyle w:val="Corps"/>
              <w:jc w:val="center"/>
              <w:rPr>
                <w:rFonts w:ascii="Times New Roman" w:eastAsia="Times New Roman" w:hAnsi="Times New Roman" w:cs="Times New Roman"/>
                <w:smallCaps/>
                <w:sz w:val="16"/>
                <w:szCs w:val="16"/>
                <w:u w:color="000000"/>
              </w:rPr>
            </w:pPr>
            <w:r>
              <w:rPr>
                <w:rFonts w:ascii="Times New Roman"/>
                <w:smallCaps/>
                <w:sz w:val="16"/>
                <w:szCs w:val="16"/>
                <w:u w:color="000000"/>
              </w:rPr>
              <w:t>Atelier didactique</w:t>
            </w:r>
          </w:p>
          <w:p w14:paraId="49AFA0AE" w14:textId="77777777" w:rsidR="00866DD7" w:rsidRDefault="00866DD7" w:rsidP="00866DD7">
            <w:pPr>
              <w:pStyle w:val="Corps"/>
              <w:jc w:val="center"/>
              <w:rPr>
                <w:rFonts w:ascii="Times New Roman" w:eastAsia="Times New Roman" w:hAnsi="Times New Roman" w:cs="Times New Roman"/>
                <w:smallCaps/>
                <w:sz w:val="16"/>
                <w:szCs w:val="16"/>
                <w:u w:color="000000"/>
              </w:rPr>
            </w:pPr>
          </w:p>
          <w:p w14:paraId="71B3FDD6" w14:textId="77777777" w:rsidR="00866DD7" w:rsidRDefault="00866DD7" w:rsidP="00866DD7">
            <w:pPr>
              <w:pStyle w:val="Corps"/>
              <w:jc w:val="center"/>
            </w:pPr>
            <w:r>
              <w:rPr>
                <w:rFonts w:ascii="Times New Roman"/>
                <w:sz w:val="16"/>
                <w:szCs w:val="16"/>
                <w:u w:color="000000"/>
              </w:rPr>
              <w:t>Sarah Di Bella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DF7A6" w14:textId="77777777" w:rsidR="00866DD7" w:rsidRPr="00676CFB" w:rsidRDefault="00866DD7" w:rsidP="00866DD7">
            <w:pPr>
              <w:rPr>
                <w:lang w:val="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26D5B" w14:textId="77777777" w:rsidR="00866DD7" w:rsidRPr="00E85D2D" w:rsidRDefault="00866DD7" w:rsidP="00866DD7">
            <w:pPr>
              <w:pStyle w:val="Corps"/>
              <w:jc w:val="center"/>
              <w:rPr>
                <w:rFonts w:ascii="Times New Roman" w:eastAsia="Times New Roman" w:hAnsi="Times New Roman" w:cs="Times New Roman"/>
                <w:b/>
                <w:sz w:val="16"/>
                <w:szCs w:val="16"/>
                <w:u w:color="000000"/>
                <w:lang w:val="en-US"/>
              </w:rPr>
            </w:pPr>
            <w:r w:rsidRPr="00E85D2D">
              <w:rPr>
                <w:rFonts w:ascii="Times New Roman"/>
                <w:b/>
                <w:sz w:val="16"/>
                <w:szCs w:val="16"/>
                <w:u w:color="000000"/>
                <w:lang w:val="en-US"/>
              </w:rPr>
              <w:t>09H/11h</w:t>
            </w:r>
          </w:p>
          <w:p w14:paraId="7919EB8F" w14:textId="03C62A36" w:rsidR="00866DD7" w:rsidRPr="00E85D2D" w:rsidRDefault="00866DD7" w:rsidP="00866DD7">
            <w:pPr>
              <w:pStyle w:val="Corps"/>
              <w:jc w:val="center"/>
              <w:rPr>
                <w:rFonts w:ascii="Times New Roman" w:eastAsia="Times New Roman" w:hAnsi="Times New Roman" w:cs="Times New Roman"/>
                <w:b/>
                <w:sz w:val="16"/>
                <w:szCs w:val="16"/>
                <w:u w:color="000000"/>
                <w:lang w:val="en-US"/>
              </w:rPr>
            </w:pPr>
            <w:r w:rsidRPr="00E85D2D">
              <w:rPr>
                <w:rFonts w:ascii="Times New Roman"/>
                <w:b/>
                <w:sz w:val="16"/>
                <w:szCs w:val="16"/>
                <w:u w:color="000000"/>
                <w:lang w:val="en-US"/>
              </w:rPr>
              <w:t>THEE08-A</w:t>
            </w:r>
          </w:p>
          <w:p w14:paraId="726ED34B" w14:textId="62CE65ED" w:rsidR="00866DD7" w:rsidRPr="00E85D2D" w:rsidRDefault="00E85D2D" w:rsidP="00866DD7">
            <w:pPr>
              <w:pStyle w:val="Corps"/>
              <w:jc w:val="center"/>
              <w:rPr>
                <w:rFonts w:ascii="Times New Roman" w:eastAsia="Times New Roman" w:hAnsi="Times New Roman" w:cs="Times New Roman"/>
                <w:sz w:val="16"/>
                <w:szCs w:val="16"/>
                <w:u w:color="000000"/>
                <w:lang w:val="en-US"/>
              </w:rPr>
            </w:pPr>
            <w:r w:rsidRPr="00E85D2D">
              <w:rPr>
                <w:rFonts w:ascii="Times New Roman" w:eastAsia="Times New Roman" w:hAnsi="Times New Roman" w:cs="Times New Roman"/>
                <w:b/>
                <w:sz w:val="16"/>
                <w:szCs w:val="16"/>
                <w:u w:color="000000"/>
                <w:lang w:val="en-US"/>
              </w:rPr>
              <w:t>SALLE R122</w:t>
            </w:r>
          </w:p>
          <w:p w14:paraId="20ACD850" w14:textId="77777777" w:rsidR="00866DD7" w:rsidRDefault="00866DD7" w:rsidP="00866DD7">
            <w:pPr>
              <w:pStyle w:val="Corps"/>
              <w:jc w:val="center"/>
              <w:rPr>
                <w:rFonts w:ascii="Times New Roman" w:eastAsia="Times New Roman" w:hAnsi="Times New Roman" w:cs="Times New Roman"/>
                <w:smallCaps/>
                <w:sz w:val="16"/>
                <w:szCs w:val="16"/>
                <w:u w:color="000000"/>
              </w:rPr>
            </w:pPr>
            <w:r>
              <w:rPr>
                <w:rFonts w:ascii="Times New Roman"/>
                <w:smallCaps/>
                <w:sz w:val="16"/>
                <w:szCs w:val="16"/>
                <w:u w:color="000000"/>
              </w:rPr>
              <w:t>Th</w:t>
            </w:r>
            <w:r>
              <w:rPr>
                <w:smallCaps/>
                <w:sz w:val="16"/>
                <w:szCs w:val="16"/>
                <w:u w:color="000000"/>
              </w:rPr>
              <w:t>éâ</w:t>
            </w:r>
            <w:r>
              <w:rPr>
                <w:rFonts w:ascii="Times New Roman"/>
                <w:smallCaps/>
                <w:sz w:val="16"/>
                <w:szCs w:val="16"/>
                <w:u w:color="000000"/>
              </w:rPr>
              <w:t>tre et anthropologie</w:t>
            </w:r>
          </w:p>
          <w:p w14:paraId="21F3367A" w14:textId="77777777" w:rsidR="00866DD7" w:rsidRDefault="00866DD7" w:rsidP="00866DD7">
            <w:pPr>
              <w:pStyle w:val="Corps"/>
              <w:jc w:val="center"/>
              <w:rPr>
                <w:rFonts w:ascii="Times New Roman" w:eastAsia="Times New Roman" w:hAnsi="Times New Roman" w:cs="Times New Roman"/>
                <w:sz w:val="16"/>
                <w:szCs w:val="16"/>
                <w:u w:color="000000"/>
              </w:rPr>
            </w:pPr>
          </w:p>
          <w:p w14:paraId="0A7DAFC1" w14:textId="77777777" w:rsidR="00866DD7" w:rsidRDefault="00866DD7" w:rsidP="00866DD7">
            <w:pPr>
              <w:pStyle w:val="Corps"/>
              <w:jc w:val="center"/>
            </w:pPr>
            <w:r>
              <w:rPr>
                <w:rFonts w:ascii="Times New Roman"/>
                <w:sz w:val="16"/>
                <w:szCs w:val="16"/>
                <w:u w:color="000000"/>
              </w:rPr>
              <w:t xml:space="preserve">Arnaud </w:t>
            </w:r>
            <w:proofErr w:type="spellStart"/>
            <w:r>
              <w:rPr>
                <w:rFonts w:ascii="Times New Roman"/>
                <w:sz w:val="16"/>
                <w:szCs w:val="16"/>
                <w:u w:color="000000"/>
              </w:rPr>
              <w:t>Ma</w:t>
            </w:r>
            <w:r>
              <w:rPr>
                <w:sz w:val="16"/>
                <w:szCs w:val="16"/>
                <w:u w:color="000000"/>
              </w:rPr>
              <w:t>ï</w:t>
            </w:r>
            <w:r>
              <w:rPr>
                <w:rFonts w:ascii="Times New Roman"/>
                <w:sz w:val="16"/>
                <w:szCs w:val="16"/>
                <w:u w:color="000000"/>
              </w:rPr>
              <w:t>setti</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C32E4" w14:textId="77777777"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8h/10h</w:t>
            </w:r>
          </w:p>
          <w:p w14:paraId="3EC91C03" w14:textId="1F987426"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THEE06-B</w:t>
            </w:r>
          </w:p>
          <w:p w14:paraId="444467FF" w14:textId="16839476" w:rsidR="00866DD7" w:rsidRPr="00126D4E" w:rsidRDefault="00E85D2D" w:rsidP="00866DD7">
            <w:pPr>
              <w:pStyle w:val="Corps"/>
              <w:jc w:val="center"/>
              <w:rPr>
                <w:rFonts w:ascii="Times New Roman" w:eastAsia="Times New Roman" w:hAnsi="Times New Roman" w:cs="Times New Roman"/>
                <w:sz w:val="16"/>
                <w:szCs w:val="16"/>
                <w:u w:color="000000"/>
                <w:lang w:val="en-US"/>
              </w:rPr>
            </w:pPr>
            <w:r w:rsidRPr="00126D4E">
              <w:rPr>
                <w:rFonts w:ascii="Times New Roman" w:eastAsia="Times New Roman" w:hAnsi="Times New Roman" w:cs="Times New Roman"/>
                <w:b/>
                <w:sz w:val="16"/>
                <w:szCs w:val="16"/>
                <w:u w:color="000000"/>
                <w:lang w:val="en-US"/>
              </w:rPr>
              <w:t>Salle R124</w:t>
            </w:r>
          </w:p>
          <w:p w14:paraId="0F56715D"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mallCaps/>
                <w:sz w:val="16"/>
                <w:szCs w:val="16"/>
                <w:u w:color="000000"/>
              </w:rPr>
              <w:t>Th</w:t>
            </w:r>
            <w:r>
              <w:rPr>
                <w:smallCaps/>
                <w:sz w:val="16"/>
                <w:szCs w:val="16"/>
                <w:u w:color="000000"/>
              </w:rPr>
              <w:t>éâ</w:t>
            </w:r>
            <w:r>
              <w:rPr>
                <w:rFonts w:ascii="Times New Roman"/>
                <w:smallCaps/>
                <w:sz w:val="16"/>
                <w:szCs w:val="16"/>
                <w:u w:color="000000"/>
              </w:rPr>
              <w:t>tre et regard</w:t>
            </w:r>
          </w:p>
          <w:p w14:paraId="0247BA75" w14:textId="77777777" w:rsidR="00866DD7" w:rsidRDefault="00866DD7" w:rsidP="00866DD7">
            <w:pPr>
              <w:pStyle w:val="Corps"/>
              <w:jc w:val="center"/>
              <w:rPr>
                <w:rFonts w:ascii="Times New Roman" w:eastAsia="Times New Roman" w:hAnsi="Times New Roman" w:cs="Times New Roman"/>
                <w:sz w:val="16"/>
                <w:szCs w:val="16"/>
                <w:u w:color="000000"/>
              </w:rPr>
            </w:pPr>
          </w:p>
          <w:p w14:paraId="14C8BA6D" w14:textId="77777777" w:rsidR="00866DD7" w:rsidRDefault="00866DD7" w:rsidP="00866DD7">
            <w:pPr>
              <w:pStyle w:val="Corps"/>
              <w:jc w:val="center"/>
            </w:pPr>
            <w:r>
              <w:rPr>
                <w:rFonts w:ascii="Times New Roman"/>
                <w:sz w:val="16"/>
                <w:szCs w:val="16"/>
                <w:u w:color="000000"/>
              </w:rPr>
              <w:t xml:space="preserve">Louis </w:t>
            </w:r>
            <w:proofErr w:type="spellStart"/>
            <w:r>
              <w:rPr>
                <w:rFonts w:ascii="Times New Roman"/>
                <w:sz w:val="16"/>
                <w:szCs w:val="16"/>
                <w:u w:color="000000"/>
              </w:rPr>
              <w:t>Dieuzayde</w:t>
            </w:r>
            <w:proofErr w:type="spellEnd"/>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4A99C" w14:textId="77777777" w:rsidR="00866DD7" w:rsidRPr="00A60FF0" w:rsidRDefault="00866DD7" w:rsidP="00866DD7">
            <w:pPr>
              <w:pStyle w:val="Corps"/>
              <w:jc w:val="center"/>
              <w:rPr>
                <w:rFonts w:ascii="Times New Roman" w:eastAsia="Times New Roman" w:hAnsi="Times New Roman" w:cs="Times New Roman"/>
                <w:b/>
                <w:sz w:val="16"/>
                <w:szCs w:val="16"/>
                <w:u w:color="000000"/>
              </w:rPr>
            </w:pPr>
            <w:r w:rsidRPr="00A60FF0">
              <w:rPr>
                <w:rFonts w:ascii="Times New Roman"/>
                <w:b/>
                <w:sz w:val="16"/>
                <w:szCs w:val="16"/>
                <w:u w:color="000000"/>
              </w:rPr>
              <w:t>11h/13h</w:t>
            </w:r>
          </w:p>
          <w:p w14:paraId="0F0BB77E" w14:textId="17F83458" w:rsidR="00866DD7" w:rsidRPr="00A60FF0" w:rsidRDefault="00866DD7" w:rsidP="00866DD7">
            <w:pPr>
              <w:pStyle w:val="Corps"/>
              <w:jc w:val="center"/>
              <w:rPr>
                <w:rFonts w:ascii="Times New Roman" w:eastAsia="Times New Roman" w:hAnsi="Times New Roman" w:cs="Times New Roman"/>
                <w:b/>
                <w:sz w:val="16"/>
                <w:szCs w:val="16"/>
                <w:u w:color="000000"/>
              </w:rPr>
            </w:pPr>
            <w:r w:rsidRPr="00A60FF0">
              <w:rPr>
                <w:rFonts w:ascii="Times New Roman"/>
                <w:b/>
                <w:sz w:val="16"/>
                <w:szCs w:val="16"/>
                <w:u w:color="000000"/>
              </w:rPr>
              <w:t>THEE07-A</w:t>
            </w:r>
          </w:p>
          <w:p w14:paraId="4F8B0CF4" w14:textId="77777777" w:rsidR="00866DD7" w:rsidRPr="00A60FF0" w:rsidRDefault="00866DD7" w:rsidP="00866DD7">
            <w:pPr>
              <w:pStyle w:val="Corps"/>
              <w:jc w:val="center"/>
              <w:rPr>
                <w:rFonts w:ascii="Times New Roman" w:eastAsia="Times New Roman" w:hAnsi="Times New Roman" w:cs="Times New Roman"/>
                <w:sz w:val="16"/>
                <w:szCs w:val="16"/>
                <w:u w:color="000000"/>
              </w:rPr>
            </w:pPr>
          </w:p>
          <w:p w14:paraId="247CBE9D" w14:textId="77777777" w:rsidR="00866DD7" w:rsidRPr="00A60FF0" w:rsidRDefault="00866DD7" w:rsidP="00866DD7">
            <w:pPr>
              <w:pStyle w:val="Corps"/>
              <w:jc w:val="center"/>
              <w:rPr>
                <w:rFonts w:ascii="Times New Roman" w:eastAsia="Times New Roman" w:hAnsi="Times New Roman" w:cs="Times New Roman"/>
                <w:sz w:val="16"/>
                <w:szCs w:val="16"/>
                <w:u w:color="000000"/>
              </w:rPr>
            </w:pPr>
            <w:r w:rsidRPr="00A60FF0">
              <w:rPr>
                <w:rFonts w:ascii="Times New Roman"/>
                <w:smallCaps/>
                <w:sz w:val="16"/>
                <w:szCs w:val="16"/>
                <w:u w:color="000000"/>
              </w:rPr>
              <w:t>Fili</w:t>
            </w:r>
            <w:r w:rsidRPr="00A60FF0">
              <w:rPr>
                <w:smallCaps/>
                <w:sz w:val="16"/>
                <w:szCs w:val="16"/>
                <w:u w:color="000000"/>
              </w:rPr>
              <w:t>è</w:t>
            </w:r>
            <w:r w:rsidRPr="00A60FF0">
              <w:rPr>
                <w:rFonts w:ascii="Times New Roman"/>
                <w:smallCaps/>
                <w:sz w:val="16"/>
                <w:szCs w:val="16"/>
                <w:u w:color="000000"/>
              </w:rPr>
              <w:t>re formation</w:t>
            </w:r>
          </w:p>
          <w:p w14:paraId="60A95BEF"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Dani</w:t>
            </w:r>
            <w:r>
              <w:rPr>
                <w:sz w:val="16"/>
                <w:szCs w:val="16"/>
                <w:u w:color="000000"/>
              </w:rPr>
              <w:t>è</w:t>
            </w:r>
            <w:r>
              <w:rPr>
                <w:rFonts w:ascii="Times New Roman"/>
                <w:sz w:val="16"/>
                <w:szCs w:val="16"/>
                <w:u w:color="000000"/>
              </w:rPr>
              <w:t xml:space="preserve">le </w:t>
            </w:r>
            <w:proofErr w:type="spellStart"/>
            <w:r>
              <w:rPr>
                <w:rFonts w:ascii="Times New Roman"/>
                <w:sz w:val="16"/>
                <w:szCs w:val="16"/>
                <w:u w:color="000000"/>
              </w:rPr>
              <w:t>Br</w:t>
            </w:r>
            <w:r>
              <w:rPr>
                <w:sz w:val="16"/>
                <w:szCs w:val="16"/>
                <w:u w:color="000000"/>
              </w:rPr>
              <w:t>é</w:t>
            </w:r>
            <w:proofErr w:type="spellEnd"/>
          </w:p>
          <w:p w14:paraId="5C38C3ED" w14:textId="50E32871" w:rsidR="00866DD7" w:rsidRPr="00E85D2D" w:rsidRDefault="00E85D2D" w:rsidP="00866DD7">
            <w:pPr>
              <w:pStyle w:val="Corps"/>
              <w:jc w:val="center"/>
              <w:rPr>
                <w:rFonts w:ascii="Times New Roman" w:eastAsia="Times New Roman" w:hAnsi="Times New Roman" w:cs="Times New Roman"/>
                <w:b/>
                <w:sz w:val="16"/>
                <w:szCs w:val="16"/>
                <w:u w:color="000000"/>
              </w:rPr>
            </w:pPr>
            <w:r w:rsidRPr="00E85D2D">
              <w:rPr>
                <w:rFonts w:ascii="Times New Roman" w:eastAsia="Times New Roman" w:hAnsi="Times New Roman" w:cs="Times New Roman"/>
                <w:b/>
                <w:sz w:val="16"/>
                <w:szCs w:val="16"/>
                <w:u w:color="000000"/>
              </w:rPr>
              <w:t>SALLE D236</w:t>
            </w:r>
          </w:p>
          <w:p w14:paraId="08C14EB7" w14:textId="77777777" w:rsidR="00866DD7" w:rsidRPr="00F21C7A" w:rsidRDefault="00866DD7" w:rsidP="00866DD7">
            <w:pPr>
              <w:pStyle w:val="Corps"/>
              <w:jc w:val="center"/>
              <w:rPr>
                <w:rFonts w:ascii="Times New Roman" w:eastAsia="Times New Roman" w:hAnsi="Times New Roman" w:cs="Times New Roman"/>
                <w:smallCaps/>
                <w:sz w:val="16"/>
                <w:szCs w:val="16"/>
                <w:u w:color="000000"/>
              </w:rPr>
            </w:pPr>
            <w:r w:rsidRPr="00F21C7A">
              <w:rPr>
                <w:rFonts w:ascii="Times New Roman"/>
                <w:smallCaps/>
                <w:sz w:val="16"/>
                <w:szCs w:val="16"/>
                <w:u w:color="000000"/>
              </w:rPr>
              <w:t>Fili</w:t>
            </w:r>
            <w:r w:rsidRPr="00F21C7A">
              <w:rPr>
                <w:smallCaps/>
                <w:sz w:val="16"/>
                <w:szCs w:val="16"/>
                <w:u w:color="000000"/>
              </w:rPr>
              <w:t>è</w:t>
            </w:r>
            <w:r w:rsidRPr="00F21C7A">
              <w:rPr>
                <w:rFonts w:ascii="Times New Roman"/>
                <w:smallCaps/>
                <w:sz w:val="16"/>
                <w:szCs w:val="16"/>
                <w:u w:color="000000"/>
              </w:rPr>
              <w:t>re production</w:t>
            </w:r>
          </w:p>
          <w:p w14:paraId="7AF5805E" w14:textId="77777777" w:rsidR="00866DD7" w:rsidRPr="00A60FF0" w:rsidRDefault="00866DD7" w:rsidP="00866DD7">
            <w:pPr>
              <w:pStyle w:val="Corps"/>
              <w:jc w:val="center"/>
              <w:rPr>
                <w:rFonts w:ascii="Times New Roman" w:eastAsia="Times New Roman" w:hAnsi="Times New Roman" w:cs="Times New Roman"/>
                <w:sz w:val="16"/>
                <w:szCs w:val="16"/>
                <w:u w:color="000000"/>
              </w:rPr>
            </w:pPr>
            <w:r w:rsidRPr="00A60FF0">
              <w:rPr>
                <w:rFonts w:ascii="Times New Roman"/>
                <w:sz w:val="16"/>
                <w:szCs w:val="16"/>
                <w:u w:color="000000"/>
              </w:rPr>
              <w:t>Eva Hernandez</w:t>
            </w:r>
          </w:p>
          <w:p w14:paraId="374A97B3" w14:textId="777280FE" w:rsidR="00866DD7" w:rsidRPr="00A60FF0" w:rsidRDefault="00E85D2D" w:rsidP="00866DD7">
            <w:pPr>
              <w:pStyle w:val="Corps"/>
              <w:jc w:val="center"/>
              <w:rPr>
                <w:rFonts w:ascii="Times New Roman" w:eastAsia="Times New Roman" w:hAnsi="Times New Roman" w:cs="Times New Roman"/>
                <w:b/>
                <w:sz w:val="16"/>
                <w:szCs w:val="16"/>
                <w:u w:color="000000"/>
              </w:rPr>
            </w:pPr>
            <w:r w:rsidRPr="00A60FF0">
              <w:rPr>
                <w:rFonts w:ascii="Times New Roman" w:eastAsia="Times New Roman" w:hAnsi="Times New Roman" w:cs="Times New Roman"/>
                <w:sz w:val="16"/>
                <w:szCs w:val="16"/>
                <w:u w:color="000000"/>
              </w:rPr>
              <w:t>S</w:t>
            </w:r>
            <w:r w:rsidRPr="00A60FF0">
              <w:rPr>
                <w:rFonts w:ascii="Times New Roman" w:eastAsia="Times New Roman" w:hAnsi="Times New Roman" w:cs="Times New Roman"/>
                <w:b/>
                <w:sz w:val="16"/>
                <w:szCs w:val="16"/>
                <w:u w:color="000000"/>
              </w:rPr>
              <w:t>ALLE R125</w:t>
            </w:r>
          </w:p>
          <w:p w14:paraId="43AA8A1D" w14:textId="77777777" w:rsidR="00866DD7" w:rsidRPr="00A60FF0" w:rsidRDefault="00866DD7" w:rsidP="00866DD7">
            <w:pPr>
              <w:pStyle w:val="Corps"/>
              <w:jc w:val="center"/>
              <w:rPr>
                <w:rFonts w:ascii="Times New Roman" w:eastAsia="Times New Roman" w:hAnsi="Times New Roman" w:cs="Times New Roman"/>
                <w:smallCaps/>
                <w:sz w:val="16"/>
                <w:szCs w:val="16"/>
                <w:u w:color="000000"/>
              </w:rPr>
            </w:pPr>
            <w:r w:rsidRPr="00A60FF0">
              <w:rPr>
                <w:rFonts w:ascii="Times New Roman"/>
                <w:smallCaps/>
                <w:sz w:val="16"/>
                <w:szCs w:val="16"/>
                <w:u w:color="000000"/>
              </w:rPr>
              <w:t>Fili</w:t>
            </w:r>
            <w:r w:rsidRPr="00A60FF0">
              <w:rPr>
                <w:smallCaps/>
                <w:sz w:val="16"/>
                <w:szCs w:val="16"/>
                <w:u w:color="000000"/>
              </w:rPr>
              <w:t>è</w:t>
            </w:r>
            <w:r w:rsidRPr="00A60FF0">
              <w:rPr>
                <w:rFonts w:ascii="Times New Roman"/>
                <w:smallCaps/>
                <w:sz w:val="16"/>
                <w:szCs w:val="16"/>
                <w:u w:color="000000"/>
              </w:rPr>
              <w:t>re M</w:t>
            </w:r>
            <w:r w:rsidRPr="00A60FF0">
              <w:rPr>
                <w:smallCaps/>
                <w:sz w:val="16"/>
                <w:szCs w:val="16"/>
                <w:u w:color="000000"/>
              </w:rPr>
              <w:t>é</w:t>
            </w:r>
            <w:r w:rsidRPr="00A60FF0">
              <w:rPr>
                <w:rFonts w:ascii="Times New Roman"/>
                <w:smallCaps/>
                <w:sz w:val="16"/>
                <w:szCs w:val="16"/>
                <w:u w:color="000000"/>
              </w:rPr>
              <w:t>diation</w:t>
            </w:r>
          </w:p>
          <w:p w14:paraId="35934C05" w14:textId="77777777" w:rsidR="00866DD7" w:rsidRDefault="00866DD7" w:rsidP="00866DD7">
            <w:pPr>
              <w:pStyle w:val="Corps"/>
              <w:jc w:val="center"/>
              <w:rPr>
                <w:rFonts w:ascii="Times New Roman"/>
                <w:sz w:val="16"/>
                <w:szCs w:val="16"/>
                <w:u w:color="000000"/>
              </w:rPr>
            </w:pPr>
            <w:proofErr w:type="spellStart"/>
            <w:r>
              <w:rPr>
                <w:rFonts w:ascii="Times New Roman"/>
                <w:sz w:val="16"/>
                <w:szCs w:val="16"/>
                <w:u w:color="000000"/>
              </w:rPr>
              <w:t>Agnes</w:t>
            </w:r>
            <w:proofErr w:type="spellEnd"/>
            <w:r>
              <w:rPr>
                <w:rFonts w:ascii="Times New Roman"/>
                <w:sz w:val="16"/>
                <w:szCs w:val="16"/>
                <w:u w:color="000000"/>
              </w:rPr>
              <w:t xml:space="preserve"> </w:t>
            </w:r>
            <w:proofErr w:type="spellStart"/>
            <w:r>
              <w:rPr>
                <w:rFonts w:ascii="Times New Roman"/>
                <w:sz w:val="16"/>
                <w:szCs w:val="16"/>
                <w:u w:color="000000"/>
              </w:rPr>
              <w:t>Loudes</w:t>
            </w:r>
            <w:proofErr w:type="spellEnd"/>
          </w:p>
          <w:p w14:paraId="00815D72" w14:textId="6ED834E7" w:rsidR="00E85D2D" w:rsidRPr="00E85D2D" w:rsidRDefault="00E85D2D" w:rsidP="00866DD7">
            <w:pPr>
              <w:pStyle w:val="Corps"/>
              <w:jc w:val="center"/>
              <w:rPr>
                <w:rFonts w:ascii="Times New Roman" w:eastAsia="Times New Roman" w:hAnsi="Times New Roman" w:cs="Times New Roman"/>
                <w:b/>
                <w:sz w:val="16"/>
                <w:szCs w:val="16"/>
                <w:u w:color="000000"/>
              </w:rPr>
            </w:pPr>
            <w:r w:rsidRPr="00E85D2D">
              <w:rPr>
                <w:rFonts w:ascii="Times New Roman"/>
                <w:b/>
                <w:sz w:val="16"/>
                <w:szCs w:val="16"/>
                <w:u w:color="000000"/>
              </w:rPr>
              <w:t>SALLE R008</w:t>
            </w:r>
          </w:p>
        </w:tc>
      </w:tr>
      <w:tr w:rsidR="00866DD7" w:rsidRPr="00A60FF0" w14:paraId="64C997ED" w14:textId="77777777" w:rsidTr="00866DD7">
        <w:trPr>
          <w:cantSplit/>
          <w:trHeight w:val="1403"/>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92B906" w14:textId="77777777" w:rsidR="00866DD7" w:rsidRDefault="00866DD7" w:rsidP="00866DD7">
            <w:pPr>
              <w:pStyle w:val="Corps"/>
              <w:jc w:val="center"/>
              <w:rPr>
                <w:rFonts w:ascii="Times New Roman" w:eastAsia="Times New Roman" w:hAnsi="Times New Roman" w:cs="Times New Roman"/>
                <w:sz w:val="16"/>
                <w:szCs w:val="16"/>
                <w:u w:color="000000"/>
              </w:rPr>
            </w:pPr>
          </w:p>
          <w:p w14:paraId="7CD0D58C" w14:textId="77777777" w:rsidR="00866DD7" w:rsidRDefault="00866DD7" w:rsidP="00866DD7">
            <w:pPr>
              <w:pStyle w:val="Corps"/>
              <w:jc w:val="center"/>
              <w:rPr>
                <w:rFonts w:ascii="Times New Roman" w:eastAsia="Times New Roman" w:hAnsi="Times New Roman" w:cs="Times New Roman"/>
                <w:sz w:val="16"/>
                <w:szCs w:val="16"/>
                <w:u w:color="000000"/>
              </w:rPr>
            </w:pPr>
          </w:p>
          <w:p w14:paraId="729D48CD"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11h/13h</w:t>
            </w:r>
          </w:p>
          <w:p w14:paraId="16FEE4E0"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Ou</w:t>
            </w:r>
          </w:p>
          <w:p w14:paraId="4B9F175A"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11h/14h</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FB774" w14:textId="77777777" w:rsidR="00866DD7" w:rsidRDefault="00866DD7" w:rsidP="00866DD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DBC39" w14:textId="77777777" w:rsidR="00866DD7" w:rsidRPr="00F21C7A" w:rsidRDefault="00866DD7" w:rsidP="00866DD7">
            <w:pPr>
              <w:pStyle w:val="Corps"/>
              <w:jc w:val="center"/>
              <w:rPr>
                <w:rFonts w:ascii="Times New Roman" w:eastAsia="Times New Roman" w:hAnsi="Times New Roman" w:cs="Times New Roman"/>
                <w:sz w:val="16"/>
                <w:szCs w:val="16"/>
                <w:u w:color="000000"/>
                <w:lang w:val="en-US"/>
              </w:rPr>
            </w:pPr>
          </w:p>
          <w:p w14:paraId="0D6AC3CE" w14:textId="77777777" w:rsidR="00866DD7" w:rsidRPr="00E85D2D" w:rsidRDefault="00866DD7" w:rsidP="00866DD7">
            <w:pPr>
              <w:pStyle w:val="Corps"/>
              <w:jc w:val="center"/>
              <w:rPr>
                <w:rFonts w:ascii="Times New Roman" w:eastAsia="Times New Roman" w:hAnsi="Times New Roman" w:cs="Times New Roman"/>
                <w:b/>
                <w:sz w:val="16"/>
                <w:szCs w:val="16"/>
                <w:u w:color="000000"/>
                <w:lang w:val="en-US"/>
              </w:rPr>
            </w:pPr>
            <w:r w:rsidRPr="00E85D2D">
              <w:rPr>
                <w:rFonts w:ascii="Times New Roman"/>
                <w:b/>
                <w:sz w:val="16"/>
                <w:szCs w:val="16"/>
                <w:u w:color="000000"/>
                <w:lang w:val="en-US"/>
              </w:rPr>
              <w:t>11h/13h</w:t>
            </w:r>
          </w:p>
          <w:p w14:paraId="53E67B4B" w14:textId="6442F484" w:rsidR="00866DD7" w:rsidRPr="00E85D2D" w:rsidRDefault="00866DD7" w:rsidP="00866DD7">
            <w:pPr>
              <w:pStyle w:val="Corps"/>
              <w:jc w:val="center"/>
              <w:rPr>
                <w:rFonts w:ascii="Times New Roman" w:eastAsia="Times New Roman" w:hAnsi="Times New Roman" w:cs="Times New Roman"/>
                <w:b/>
                <w:sz w:val="16"/>
                <w:szCs w:val="16"/>
                <w:u w:color="000000"/>
                <w:lang w:val="en-US"/>
              </w:rPr>
            </w:pPr>
            <w:r w:rsidRPr="00E85D2D">
              <w:rPr>
                <w:rFonts w:ascii="Times New Roman"/>
                <w:b/>
                <w:sz w:val="16"/>
                <w:szCs w:val="16"/>
                <w:u w:color="000000"/>
                <w:lang w:val="en-US"/>
              </w:rPr>
              <w:t>THEE08-B</w:t>
            </w:r>
          </w:p>
          <w:p w14:paraId="4C14D4B2" w14:textId="23292B1D" w:rsidR="00866DD7" w:rsidRPr="00F21C7A" w:rsidRDefault="00E85D2D" w:rsidP="00866DD7">
            <w:pPr>
              <w:pStyle w:val="Corps"/>
              <w:jc w:val="center"/>
              <w:rPr>
                <w:rFonts w:ascii="Times New Roman" w:eastAsia="Times New Roman" w:hAnsi="Times New Roman" w:cs="Times New Roman"/>
                <w:sz w:val="16"/>
                <w:szCs w:val="16"/>
                <w:u w:color="000000"/>
                <w:lang w:val="en-US"/>
              </w:rPr>
            </w:pPr>
            <w:r w:rsidRPr="00E85D2D">
              <w:rPr>
                <w:rFonts w:ascii="Times New Roman" w:eastAsia="Times New Roman" w:hAnsi="Times New Roman" w:cs="Times New Roman"/>
                <w:b/>
                <w:sz w:val="16"/>
                <w:szCs w:val="16"/>
                <w:u w:color="000000"/>
                <w:lang w:val="en-US"/>
              </w:rPr>
              <w:t>SALLE R122</w:t>
            </w:r>
          </w:p>
          <w:p w14:paraId="56309272" w14:textId="77777777" w:rsidR="00866DD7" w:rsidRPr="00126D4E" w:rsidRDefault="00866DD7" w:rsidP="00866DD7">
            <w:pPr>
              <w:pStyle w:val="Corps"/>
              <w:jc w:val="center"/>
              <w:rPr>
                <w:rFonts w:ascii="Times New Roman" w:eastAsia="Times New Roman" w:hAnsi="Times New Roman" w:cs="Times New Roman"/>
                <w:sz w:val="16"/>
                <w:szCs w:val="16"/>
                <w:u w:color="000000"/>
              </w:rPr>
            </w:pPr>
            <w:r w:rsidRPr="00126D4E">
              <w:rPr>
                <w:rFonts w:ascii="Times New Roman"/>
                <w:smallCaps/>
                <w:sz w:val="16"/>
                <w:szCs w:val="16"/>
                <w:u w:color="000000"/>
              </w:rPr>
              <w:t>Th</w:t>
            </w:r>
            <w:r w:rsidRPr="00126D4E">
              <w:rPr>
                <w:smallCaps/>
                <w:sz w:val="16"/>
                <w:szCs w:val="16"/>
                <w:u w:color="000000"/>
              </w:rPr>
              <w:t>é</w:t>
            </w:r>
            <w:r w:rsidRPr="00126D4E">
              <w:rPr>
                <w:rFonts w:ascii="Times New Roman"/>
                <w:smallCaps/>
                <w:sz w:val="16"/>
                <w:szCs w:val="16"/>
                <w:u w:color="000000"/>
              </w:rPr>
              <w:t>orie des corps</w:t>
            </w:r>
          </w:p>
          <w:p w14:paraId="206EFAD4" w14:textId="77777777" w:rsidR="00866DD7" w:rsidRPr="00126D4E" w:rsidRDefault="00866DD7" w:rsidP="00866DD7">
            <w:pPr>
              <w:pStyle w:val="Corps"/>
              <w:jc w:val="center"/>
              <w:rPr>
                <w:rFonts w:ascii="Times New Roman" w:eastAsia="Times New Roman" w:hAnsi="Times New Roman" w:cs="Times New Roman"/>
                <w:sz w:val="16"/>
                <w:szCs w:val="16"/>
                <w:u w:color="000000"/>
              </w:rPr>
            </w:pPr>
          </w:p>
          <w:p w14:paraId="5C996191" w14:textId="77777777" w:rsidR="00866DD7" w:rsidRPr="00126D4E" w:rsidRDefault="00866DD7" w:rsidP="00866DD7">
            <w:pPr>
              <w:pStyle w:val="Corps"/>
              <w:jc w:val="center"/>
            </w:pPr>
            <w:proofErr w:type="spellStart"/>
            <w:r w:rsidRPr="00126D4E">
              <w:rPr>
                <w:rFonts w:ascii="Times New Roman"/>
                <w:sz w:val="16"/>
                <w:szCs w:val="16"/>
                <w:u w:color="000000"/>
              </w:rPr>
              <w:t>Anyssa</w:t>
            </w:r>
            <w:proofErr w:type="spellEnd"/>
            <w:r w:rsidRPr="00126D4E">
              <w:rPr>
                <w:rFonts w:ascii="Times New Roman"/>
                <w:sz w:val="16"/>
                <w:szCs w:val="16"/>
                <w:u w:color="000000"/>
              </w:rPr>
              <w:t xml:space="preserve"> </w:t>
            </w:r>
            <w:proofErr w:type="spellStart"/>
            <w:r w:rsidRPr="00126D4E">
              <w:rPr>
                <w:rFonts w:ascii="Times New Roman"/>
                <w:sz w:val="16"/>
                <w:szCs w:val="16"/>
                <w:u w:color="000000"/>
              </w:rPr>
              <w:t>Kapelusz</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0ED9E" w14:textId="77777777" w:rsidR="00866DD7" w:rsidRPr="00126D4E" w:rsidRDefault="00866DD7" w:rsidP="00866DD7">
            <w:pPr>
              <w:pStyle w:val="Corps"/>
              <w:jc w:val="center"/>
              <w:rPr>
                <w:rFonts w:ascii="Times New Roman" w:eastAsia="Times New Roman" w:hAnsi="Times New Roman" w:cs="Times New Roman"/>
                <w:sz w:val="16"/>
                <w:szCs w:val="16"/>
                <w:u w:color="000000"/>
              </w:rPr>
            </w:pPr>
          </w:p>
          <w:p w14:paraId="6CE87620" w14:textId="77777777"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11h/13h</w:t>
            </w:r>
          </w:p>
          <w:p w14:paraId="2D089E84" w14:textId="20DAA915"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THEE06-A</w:t>
            </w:r>
          </w:p>
          <w:p w14:paraId="3EB6064B" w14:textId="154F9A18" w:rsidR="00866DD7" w:rsidRPr="00126D4E" w:rsidRDefault="00E85D2D" w:rsidP="00866DD7">
            <w:pPr>
              <w:pStyle w:val="Corps"/>
              <w:jc w:val="center"/>
              <w:rPr>
                <w:rFonts w:ascii="Times New Roman" w:eastAsia="Times New Roman" w:hAnsi="Times New Roman" w:cs="Times New Roman"/>
                <w:b/>
                <w:sz w:val="16"/>
                <w:szCs w:val="16"/>
                <w:u w:color="000000"/>
                <w:lang w:val="en-US"/>
              </w:rPr>
            </w:pPr>
            <w:r w:rsidRPr="00126D4E">
              <w:rPr>
                <w:rFonts w:ascii="Times New Roman" w:eastAsia="Times New Roman" w:hAnsi="Times New Roman" w:cs="Times New Roman"/>
                <w:b/>
                <w:sz w:val="16"/>
                <w:szCs w:val="16"/>
                <w:u w:color="000000"/>
                <w:lang w:val="en-US"/>
              </w:rPr>
              <w:t>Salle R006</w:t>
            </w:r>
          </w:p>
          <w:p w14:paraId="681C4B01" w14:textId="77777777" w:rsidR="00866DD7" w:rsidRDefault="00866DD7" w:rsidP="00866DD7">
            <w:pPr>
              <w:pStyle w:val="Corps"/>
              <w:jc w:val="center"/>
              <w:rPr>
                <w:rFonts w:ascii="Times New Roman" w:eastAsia="Times New Roman" w:hAnsi="Times New Roman" w:cs="Times New Roman"/>
                <w:smallCaps/>
                <w:sz w:val="16"/>
                <w:szCs w:val="16"/>
                <w:u w:color="000000"/>
              </w:rPr>
            </w:pPr>
            <w:r>
              <w:rPr>
                <w:rFonts w:ascii="Times New Roman"/>
                <w:smallCaps/>
                <w:sz w:val="16"/>
                <w:szCs w:val="16"/>
                <w:u w:color="000000"/>
              </w:rPr>
              <w:t>Les ruptures esth</w:t>
            </w:r>
            <w:r>
              <w:rPr>
                <w:smallCaps/>
                <w:sz w:val="16"/>
                <w:szCs w:val="16"/>
                <w:u w:color="000000"/>
              </w:rPr>
              <w:t>é</w:t>
            </w:r>
            <w:r>
              <w:rPr>
                <w:rFonts w:ascii="Times New Roman"/>
                <w:smallCaps/>
                <w:sz w:val="16"/>
                <w:szCs w:val="16"/>
                <w:u w:color="000000"/>
              </w:rPr>
              <w:t>tiques</w:t>
            </w:r>
          </w:p>
          <w:p w14:paraId="20764473" w14:textId="77777777" w:rsidR="00866DD7" w:rsidRDefault="00866DD7" w:rsidP="00866DD7">
            <w:pPr>
              <w:pStyle w:val="Corps"/>
              <w:jc w:val="center"/>
              <w:rPr>
                <w:rFonts w:ascii="Times New Roman" w:eastAsia="Times New Roman" w:hAnsi="Times New Roman" w:cs="Times New Roman"/>
                <w:smallCaps/>
                <w:sz w:val="16"/>
                <w:szCs w:val="16"/>
                <w:u w:color="000000"/>
              </w:rPr>
            </w:pPr>
          </w:p>
          <w:p w14:paraId="742CB682" w14:textId="77777777" w:rsidR="00866DD7" w:rsidRDefault="00866DD7" w:rsidP="00866DD7">
            <w:pPr>
              <w:pStyle w:val="Corps"/>
              <w:jc w:val="center"/>
            </w:pPr>
            <w:r>
              <w:rPr>
                <w:rFonts w:ascii="Times New Roman"/>
                <w:sz w:val="16"/>
                <w:szCs w:val="16"/>
                <w:u w:color="000000"/>
              </w:rPr>
              <w:t xml:space="preserve">Marie </w:t>
            </w:r>
            <w:proofErr w:type="spellStart"/>
            <w:r>
              <w:rPr>
                <w:rFonts w:ascii="Times New Roman"/>
                <w:sz w:val="16"/>
                <w:szCs w:val="16"/>
                <w:u w:color="000000"/>
              </w:rPr>
              <w:t>Vayssi</w:t>
            </w:r>
            <w:r>
              <w:rPr>
                <w:sz w:val="16"/>
                <w:szCs w:val="16"/>
                <w:u w:color="000000"/>
              </w:rPr>
              <w:t>è</w:t>
            </w:r>
            <w:r>
              <w:rPr>
                <w:rFonts w:ascii="Times New Roman"/>
                <w:sz w:val="16"/>
                <w:szCs w:val="16"/>
                <w:u w:color="000000"/>
              </w:rPr>
              <w:t>re</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2850C" w14:textId="77777777" w:rsidR="00866DD7" w:rsidRDefault="00866DD7" w:rsidP="00866DD7">
            <w:pPr>
              <w:pStyle w:val="Corps"/>
              <w:jc w:val="cente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14:paraId="489705E2" w14:textId="77777777" w:rsidR="00866DD7" w:rsidRPr="00126D4E" w:rsidRDefault="00866DD7" w:rsidP="00866DD7">
            <w:pPr>
              <w:rPr>
                <w:lang w:val="fr-FR"/>
              </w:rPr>
            </w:pPr>
          </w:p>
        </w:tc>
      </w:tr>
      <w:tr w:rsidR="00866DD7" w:rsidRPr="00F21C7A" w14:paraId="41276312" w14:textId="77777777" w:rsidTr="00866DD7">
        <w:trPr>
          <w:cantSplit/>
          <w:trHeight w:val="1083"/>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63D5C" w14:textId="77777777" w:rsidR="00866DD7" w:rsidRDefault="00866DD7" w:rsidP="00866DD7">
            <w:pPr>
              <w:pStyle w:val="Corps"/>
              <w:jc w:val="center"/>
              <w:rPr>
                <w:rFonts w:ascii="Times New Roman" w:eastAsia="Times New Roman" w:hAnsi="Times New Roman" w:cs="Times New Roman"/>
                <w:sz w:val="16"/>
                <w:szCs w:val="16"/>
                <w:u w:color="000000"/>
              </w:rPr>
            </w:pPr>
          </w:p>
          <w:p w14:paraId="49FCB93B" w14:textId="77777777" w:rsidR="00866DD7" w:rsidRDefault="00866DD7" w:rsidP="00866DD7">
            <w:pPr>
              <w:pStyle w:val="Corps"/>
              <w:jc w:val="center"/>
            </w:pPr>
            <w:r>
              <w:rPr>
                <w:rFonts w:ascii="Times New Roman"/>
                <w:sz w:val="16"/>
                <w:szCs w:val="16"/>
                <w:u w:color="000000"/>
              </w:rPr>
              <w:t>14h/16h</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AD8DB" w14:textId="0D93FE34"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14h/1</w:t>
            </w:r>
            <w:r w:rsidR="00E85D2D" w:rsidRPr="00126D4E">
              <w:rPr>
                <w:rFonts w:ascii="Times New Roman"/>
                <w:b/>
                <w:sz w:val="16"/>
                <w:szCs w:val="16"/>
                <w:u w:color="000000"/>
                <w:lang w:val="en-US"/>
              </w:rPr>
              <w:t>9</w:t>
            </w:r>
            <w:r w:rsidRPr="00126D4E">
              <w:rPr>
                <w:rFonts w:ascii="Times New Roman"/>
                <w:b/>
                <w:sz w:val="16"/>
                <w:szCs w:val="16"/>
                <w:u w:color="000000"/>
                <w:lang w:val="en-US"/>
              </w:rPr>
              <w:t>h</w:t>
            </w:r>
          </w:p>
          <w:p w14:paraId="5B3E5440" w14:textId="0D8B8C6D" w:rsidR="00866DD7" w:rsidRPr="00126D4E" w:rsidRDefault="00866DD7" w:rsidP="00866DD7">
            <w:pPr>
              <w:pStyle w:val="Corps"/>
              <w:jc w:val="center"/>
              <w:rPr>
                <w:rFonts w:ascii="Times New Roman" w:eastAsia="Times New Roman" w:hAnsi="Times New Roman" w:cs="Times New Roman"/>
                <w:b/>
                <w:sz w:val="16"/>
                <w:szCs w:val="16"/>
                <w:u w:color="000000"/>
                <w:lang w:val="en-US"/>
              </w:rPr>
            </w:pPr>
            <w:r w:rsidRPr="00126D4E">
              <w:rPr>
                <w:rFonts w:ascii="Times New Roman"/>
                <w:b/>
                <w:sz w:val="16"/>
                <w:szCs w:val="16"/>
                <w:u w:color="000000"/>
                <w:lang w:val="en-US"/>
              </w:rPr>
              <w:t>THEE07-A</w:t>
            </w:r>
          </w:p>
          <w:p w14:paraId="0132FD7C" w14:textId="7ECB92DF" w:rsidR="00866DD7" w:rsidRPr="00126D4E" w:rsidRDefault="00E85D2D" w:rsidP="00866DD7">
            <w:pPr>
              <w:pStyle w:val="Corps"/>
              <w:jc w:val="center"/>
              <w:rPr>
                <w:rFonts w:ascii="Times New Roman" w:eastAsia="Times New Roman" w:hAnsi="Times New Roman" w:cs="Times New Roman"/>
                <w:b/>
                <w:sz w:val="16"/>
                <w:szCs w:val="16"/>
                <w:u w:color="000000"/>
                <w:lang w:val="en-US"/>
              </w:rPr>
            </w:pPr>
            <w:r w:rsidRPr="00126D4E">
              <w:rPr>
                <w:rFonts w:ascii="Times New Roman" w:eastAsia="Times New Roman" w:hAnsi="Times New Roman" w:cs="Times New Roman"/>
                <w:b/>
                <w:sz w:val="16"/>
                <w:szCs w:val="16"/>
                <w:u w:color="000000"/>
                <w:lang w:val="en-US"/>
              </w:rPr>
              <w:t>SALLE D941</w:t>
            </w:r>
          </w:p>
          <w:p w14:paraId="1C33368C" w14:textId="77777777" w:rsidR="00866DD7" w:rsidRDefault="00866DD7" w:rsidP="00866DD7">
            <w:pPr>
              <w:pStyle w:val="Corps"/>
              <w:jc w:val="center"/>
              <w:rPr>
                <w:rFonts w:ascii="Times New Roman" w:eastAsia="Times New Roman" w:hAnsi="Times New Roman" w:cs="Times New Roman"/>
                <w:smallCaps/>
                <w:sz w:val="16"/>
                <w:szCs w:val="16"/>
                <w:u w:color="000000"/>
              </w:rPr>
            </w:pPr>
            <w:r>
              <w:rPr>
                <w:rFonts w:ascii="Times New Roman"/>
                <w:smallCaps/>
                <w:sz w:val="16"/>
                <w:szCs w:val="16"/>
                <w:u w:color="000000"/>
              </w:rPr>
              <w:t>Fili</w:t>
            </w:r>
            <w:r>
              <w:rPr>
                <w:smallCaps/>
                <w:sz w:val="16"/>
                <w:szCs w:val="16"/>
                <w:u w:color="000000"/>
              </w:rPr>
              <w:t>è</w:t>
            </w:r>
            <w:r>
              <w:rPr>
                <w:rFonts w:ascii="Times New Roman"/>
                <w:smallCaps/>
                <w:sz w:val="16"/>
                <w:szCs w:val="16"/>
                <w:u w:color="000000"/>
              </w:rPr>
              <w:t>re sc</w:t>
            </w:r>
            <w:r>
              <w:rPr>
                <w:smallCaps/>
                <w:sz w:val="16"/>
                <w:szCs w:val="16"/>
                <w:u w:color="000000"/>
              </w:rPr>
              <w:t>é</w:t>
            </w:r>
            <w:r>
              <w:rPr>
                <w:rFonts w:ascii="Times New Roman"/>
                <w:smallCaps/>
                <w:sz w:val="16"/>
                <w:szCs w:val="16"/>
                <w:u w:color="000000"/>
              </w:rPr>
              <w:t>nographie</w:t>
            </w:r>
          </w:p>
          <w:p w14:paraId="73C04AAF" w14:textId="77777777" w:rsidR="00866DD7" w:rsidRDefault="00866DD7" w:rsidP="00866DD7">
            <w:pPr>
              <w:pStyle w:val="Corps"/>
              <w:jc w:val="center"/>
              <w:rPr>
                <w:rFonts w:ascii="Times New Roman" w:eastAsia="Times New Roman" w:hAnsi="Times New Roman" w:cs="Times New Roman"/>
                <w:sz w:val="16"/>
                <w:szCs w:val="16"/>
                <w:u w:color="000000"/>
              </w:rPr>
            </w:pPr>
          </w:p>
          <w:p w14:paraId="32FE1F43" w14:textId="77777777" w:rsidR="00866DD7" w:rsidRDefault="00866DD7" w:rsidP="00866DD7">
            <w:pPr>
              <w:pStyle w:val="Corps"/>
              <w:jc w:val="center"/>
            </w:pPr>
            <w:r>
              <w:rPr>
                <w:rFonts w:ascii="Times New Roman"/>
                <w:sz w:val="16"/>
                <w:szCs w:val="16"/>
                <w:u w:color="000000"/>
              </w:rPr>
              <w:t xml:space="preserve">Magali </w:t>
            </w:r>
            <w:proofErr w:type="spellStart"/>
            <w:r>
              <w:rPr>
                <w:rFonts w:ascii="Times New Roman"/>
                <w:sz w:val="16"/>
                <w:szCs w:val="16"/>
                <w:u w:color="000000"/>
              </w:rPr>
              <w:t>Lochon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21CFD" w14:textId="77777777" w:rsidR="00866DD7" w:rsidRPr="00676CFB" w:rsidRDefault="00866DD7" w:rsidP="00866DD7">
            <w:pPr>
              <w:rPr>
                <w:lang w:val="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EF2F9" w14:textId="77777777" w:rsidR="00866DD7" w:rsidRPr="00676CFB" w:rsidRDefault="00866DD7" w:rsidP="00866DD7">
            <w:pPr>
              <w:rPr>
                <w:lang w:val="fr-FR"/>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C04DD" w14:textId="77777777" w:rsidR="00866DD7" w:rsidRPr="00676CFB" w:rsidRDefault="00866DD7" w:rsidP="00866DD7">
            <w:pPr>
              <w:rPr>
                <w:lang w:val="fr-FR"/>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353EB" w14:textId="77777777" w:rsidR="00866DD7" w:rsidRPr="00676CFB" w:rsidRDefault="00866DD7" w:rsidP="00866DD7">
            <w:pPr>
              <w:rPr>
                <w:lang w:val="fr-FR"/>
              </w:rPr>
            </w:pPr>
          </w:p>
        </w:tc>
      </w:tr>
    </w:tbl>
    <w:p w14:paraId="1F107764" w14:textId="77777777" w:rsidR="00866DD7" w:rsidRDefault="00866DD7" w:rsidP="00866DD7">
      <w:pPr>
        <w:pStyle w:val="Corps"/>
        <w:keepNext/>
        <w:suppressAutoHyphens/>
        <w:ind w:firstLine="283"/>
        <w:jc w:val="center"/>
        <w:rPr>
          <w:rFonts w:ascii="Arial" w:eastAsia="Arial" w:hAnsi="Arial" w:cs="Arial"/>
          <w:u w:color="000000"/>
        </w:rPr>
      </w:pPr>
    </w:p>
    <w:p w14:paraId="55C1069A" w14:textId="77777777" w:rsidR="00866DD7" w:rsidRDefault="00866DD7" w:rsidP="00866DD7">
      <w:pPr>
        <w:pStyle w:val="Corps"/>
        <w:keepNext/>
        <w:suppressAutoHyphens/>
        <w:ind w:firstLine="283"/>
        <w:rPr>
          <w:rFonts w:ascii="Arial" w:eastAsia="Arial" w:hAnsi="Arial" w:cs="Arial"/>
          <w:u w:color="000000"/>
        </w:rPr>
      </w:pPr>
    </w:p>
    <w:p w14:paraId="69272287" w14:textId="77777777" w:rsidR="00866DD7" w:rsidRDefault="00866DD7" w:rsidP="00866DD7">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283"/>
        <w:jc w:val="center"/>
        <w:rPr>
          <w:rFonts w:ascii="Arial" w:eastAsia="Arial" w:hAnsi="Arial" w:cs="Arial"/>
          <w:b/>
          <w:bCs/>
          <w:u w:color="000000"/>
        </w:rPr>
      </w:pPr>
    </w:p>
    <w:p w14:paraId="1D64740E" w14:textId="77777777" w:rsidR="00866DD7" w:rsidRPr="00676CFB" w:rsidRDefault="00866DD7" w:rsidP="00866DD7">
      <w:pPr>
        <w:pStyle w:val="Corps"/>
        <w:keepNext/>
        <w:suppressAutoHyphens/>
        <w:ind w:firstLine="283"/>
        <w:jc w:val="center"/>
        <w:rPr>
          <w:rFonts w:ascii="Arial" w:eastAsia="Arial" w:hAnsi="Arial" w:cs="Arial"/>
          <w:u w:color="000000"/>
        </w:rPr>
      </w:pPr>
    </w:p>
    <w:p w14:paraId="31C4FCDA" w14:textId="77777777" w:rsidR="00866DD7" w:rsidRPr="00D477E6" w:rsidRDefault="00866DD7" w:rsidP="00866DD7">
      <w:pPr>
        <w:pStyle w:val="Corps"/>
        <w:keepNext/>
        <w:suppressAutoHyphens/>
        <w:ind w:firstLine="283"/>
        <w:jc w:val="center"/>
        <w:rPr>
          <w:rFonts w:ascii="Arial" w:eastAsia="Arial" w:hAnsi="Arial" w:cs="Arial"/>
          <w:b/>
          <w:u w:color="000000"/>
          <w:lang w:val="en-US"/>
        </w:rPr>
      </w:pPr>
      <w:proofErr w:type="spellStart"/>
      <w:r w:rsidRPr="00D477E6">
        <w:rPr>
          <w:rFonts w:ascii="Arial"/>
          <w:b/>
          <w:u w:color="000000"/>
          <w:lang w:val="en-US"/>
        </w:rPr>
        <w:t>Semestre</w:t>
      </w:r>
      <w:proofErr w:type="spellEnd"/>
      <w:r w:rsidRPr="00D477E6">
        <w:rPr>
          <w:b/>
          <w:u w:color="000000"/>
          <w:lang w:val="en-US"/>
        </w:rPr>
        <w:t> </w:t>
      </w:r>
      <w:r w:rsidRPr="00D477E6">
        <w:rPr>
          <w:rFonts w:ascii="Arial"/>
          <w:b/>
          <w:u w:color="000000"/>
          <w:lang w:val="en-US"/>
        </w:rPr>
        <w:t>2</w:t>
      </w:r>
    </w:p>
    <w:p w14:paraId="6D2500C6" w14:textId="77777777" w:rsidR="00866DD7" w:rsidRDefault="00866DD7" w:rsidP="00866DD7">
      <w:pPr>
        <w:pStyle w:val="Corps"/>
        <w:keepNext/>
        <w:suppressAutoHyphens/>
        <w:ind w:firstLine="283"/>
        <w:jc w:val="center"/>
        <w:rPr>
          <w:rFonts w:ascii="Arial" w:eastAsia="Arial" w:hAnsi="Arial" w:cs="Arial"/>
          <w:u w:color="000000"/>
          <w:lang w:val="en-US"/>
        </w:rPr>
      </w:pPr>
    </w:p>
    <w:p w14:paraId="3F9B9401" w14:textId="77777777" w:rsidR="00866DD7" w:rsidRDefault="00866DD7" w:rsidP="00866DD7">
      <w:pPr>
        <w:pStyle w:val="Corps"/>
        <w:keepNext/>
        <w:suppressAutoHyphens/>
        <w:ind w:firstLine="283"/>
        <w:rPr>
          <w:rFonts w:ascii="Arial" w:eastAsia="Arial" w:hAnsi="Arial" w:cs="Arial"/>
          <w:u w:color="000000"/>
          <w:lang w:val="en-US"/>
        </w:rPr>
      </w:pPr>
    </w:p>
    <w:tbl>
      <w:tblPr>
        <w:tblW w:w="0" w:type="auto"/>
        <w:tblInd w:w="108" w:type="dxa"/>
        <w:tblLayout w:type="fixed"/>
        <w:tblLook w:val="0000" w:firstRow="0" w:lastRow="0" w:firstColumn="0" w:lastColumn="0" w:noHBand="0" w:noVBand="0"/>
      </w:tblPr>
      <w:tblGrid>
        <w:gridCol w:w="852"/>
        <w:gridCol w:w="1983"/>
        <w:gridCol w:w="1701"/>
        <w:gridCol w:w="1559"/>
        <w:gridCol w:w="1700"/>
        <w:gridCol w:w="1700"/>
      </w:tblGrid>
      <w:tr w:rsidR="00866DD7" w14:paraId="0CBDDCE5" w14:textId="77777777" w:rsidTr="00866DD7">
        <w:trPr>
          <w:cantSplit/>
          <w:trHeight w:val="23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9CFBE" w14:textId="77777777" w:rsidR="00866DD7" w:rsidRDefault="00866DD7" w:rsidP="00866DD7"/>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37CA6" w14:textId="77777777" w:rsidR="00866DD7" w:rsidRDefault="00866DD7" w:rsidP="00866DD7">
            <w:pPr>
              <w:pStyle w:val="Corps"/>
              <w:jc w:val="center"/>
            </w:pPr>
            <w:r>
              <w:rPr>
                <w:rFonts w:ascii="Times New Roman"/>
                <w:sz w:val="20"/>
                <w:szCs w:val="20"/>
                <w:u w:color="000000"/>
              </w:rPr>
              <w:t>LUNDI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1B0DC" w14:textId="77777777" w:rsidR="00866DD7" w:rsidRDefault="00866DD7" w:rsidP="00866DD7">
            <w:pPr>
              <w:pStyle w:val="Corps"/>
              <w:jc w:val="center"/>
            </w:pPr>
            <w:r>
              <w:rPr>
                <w:rFonts w:ascii="Times New Roman"/>
                <w:sz w:val="20"/>
                <w:szCs w:val="20"/>
                <w:u w:color="000000"/>
              </w:rPr>
              <w:t>MARDI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AEFD8" w14:textId="77777777" w:rsidR="00866DD7" w:rsidRDefault="00866DD7" w:rsidP="00866DD7">
            <w:pPr>
              <w:pStyle w:val="Corps"/>
              <w:jc w:val="center"/>
            </w:pPr>
            <w:r>
              <w:rPr>
                <w:rFonts w:ascii="Times New Roman"/>
                <w:sz w:val="20"/>
                <w:szCs w:val="20"/>
                <w:u w:color="000000"/>
              </w:rPr>
              <w:t>MERCREDI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FF821" w14:textId="77777777" w:rsidR="00866DD7" w:rsidRDefault="00866DD7" w:rsidP="00866DD7">
            <w:pPr>
              <w:pStyle w:val="Corps"/>
              <w:jc w:val="center"/>
            </w:pPr>
            <w:r>
              <w:rPr>
                <w:rFonts w:ascii="Times New Roman"/>
                <w:sz w:val="20"/>
                <w:szCs w:val="20"/>
                <w:u w:color="000000"/>
              </w:rPr>
              <w:t>JEUDI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EC87A" w14:textId="77777777" w:rsidR="00866DD7" w:rsidRDefault="00866DD7" w:rsidP="00866DD7">
            <w:pPr>
              <w:pStyle w:val="Corps"/>
              <w:jc w:val="center"/>
            </w:pPr>
            <w:r>
              <w:rPr>
                <w:rFonts w:ascii="Times New Roman"/>
                <w:sz w:val="20"/>
                <w:szCs w:val="20"/>
                <w:u w:color="000000"/>
              </w:rPr>
              <w:t>VENDREDI</w:t>
            </w:r>
          </w:p>
        </w:tc>
      </w:tr>
      <w:tr w:rsidR="00866DD7" w:rsidRPr="00A60FF0" w14:paraId="35478975" w14:textId="77777777" w:rsidTr="00866DD7">
        <w:trPr>
          <w:cantSplit/>
          <w:trHeight w:val="1083"/>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20B4B"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9h/11h</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7F976" w14:textId="77777777" w:rsidR="00866DD7" w:rsidRDefault="00866DD7" w:rsidP="00866DD7">
            <w:pPr>
              <w:pStyle w:val="Corps"/>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A0D12" w14:textId="77777777" w:rsidR="00866DD7" w:rsidRPr="00676CFB" w:rsidRDefault="00866DD7" w:rsidP="00866DD7">
            <w:pPr>
              <w:pStyle w:val="Corps"/>
              <w:jc w:val="center"/>
              <w:rPr>
                <w:rFonts w:ascii="Times New Roman" w:eastAsia="Times New Roman" w:hAnsi="Times New Roman" w:cs="Times New Roman"/>
                <w:sz w:val="16"/>
                <w:szCs w:val="16"/>
                <w:u w:color="000000"/>
                <w:lang w:val="en-US"/>
              </w:rPr>
            </w:pPr>
            <w:r w:rsidRPr="00676CFB">
              <w:rPr>
                <w:rFonts w:ascii="Times New Roman"/>
                <w:sz w:val="16"/>
                <w:szCs w:val="16"/>
                <w:u w:color="000000"/>
                <w:lang w:val="en-US"/>
              </w:rPr>
              <w:t>09h/11h</w:t>
            </w:r>
          </w:p>
          <w:p w14:paraId="70541FE9" w14:textId="27AFEFC3" w:rsidR="00866DD7" w:rsidRPr="00676CFB" w:rsidRDefault="00866DD7" w:rsidP="00866DD7">
            <w:pPr>
              <w:pStyle w:val="Corps"/>
              <w:jc w:val="center"/>
              <w:rPr>
                <w:rFonts w:ascii="Times New Roman" w:eastAsia="Times New Roman" w:hAnsi="Times New Roman" w:cs="Times New Roman"/>
                <w:sz w:val="16"/>
                <w:szCs w:val="16"/>
                <w:u w:color="000000"/>
                <w:lang w:val="en-US"/>
              </w:rPr>
            </w:pPr>
            <w:r w:rsidRPr="00676CFB">
              <w:rPr>
                <w:rFonts w:ascii="Times New Roman"/>
                <w:sz w:val="16"/>
                <w:szCs w:val="16"/>
                <w:u w:color="000000"/>
                <w:lang w:val="en-US"/>
              </w:rPr>
              <w:t>THE F05-A</w:t>
            </w:r>
          </w:p>
          <w:p w14:paraId="66592C92" w14:textId="77777777" w:rsidR="00866DD7" w:rsidRPr="00676CFB" w:rsidRDefault="00866DD7" w:rsidP="00866DD7">
            <w:pPr>
              <w:pStyle w:val="Corps"/>
              <w:jc w:val="center"/>
              <w:rPr>
                <w:rFonts w:ascii="Times New Roman" w:eastAsia="Times New Roman" w:hAnsi="Times New Roman" w:cs="Times New Roman"/>
                <w:sz w:val="16"/>
                <w:szCs w:val="16"/>
                <w:u w:color="000000"/>
                <w:lang w:val="en-US"/>
              </w:rPr>
            </w:pPr>
          </w:p>
          <w:p w14:paraId="060FD1DB" w14:textId="77777777" w:rsidR="00866DD7" w:rsidRPr="00676CFB" w:rsidRDefault="00866DD7" w:rsidP="00866DD7">
            <w:pPr>
              <w:pStyle w:val="Corps"/>
              <w:jc w:val="center"/>
              <w:rPr>
                <w:rFonts w:ascii="Times New Roman" w:eastAsia="Times New Roman" w:hAnsi="Times New Roman" w:cs="Times New Roman"/>
                <w:smallCaps/>
                <w:sz w:val="16"/>
                <w:szCs w:val="16"/>
                <w:u w:color="000000"/>
                <w:lang w:val="en-US"/>
              </w:rPr>
            </w:pPr>
            <w:proofErr w:type="spellStart"/>
            <w:r w:rsidRPr="00676CFB">
              <w:rPr>
                <w:rFonts w:ascii="Times New Roman"/>
                <w:smallCaps/>
                <w:sz w:val="16"/>
                <w:szCs w:val="16"/>
                <w:u w:color="000000"/>
                <w:lang w:val="en-US"/>
              </w:rPr>
              <w:t>Gestion</w:t>
            </w:r>
            <w:proofErr w:type="spellEnd"/>
          </w:p>
          <w:p w14:paraId="27F278DB" w14:textId="77777777" w:rsidR="00866DD7" w:rsidRPr="00676CFB" w:rsidRDefault="00866DD7" w:rsidP="00866DD7">
            <w:pPr>
              <w:pStyle w:val="Corps"/>
              <w:jc w:val="center"/>
              <w:rPr>
                <w:rFonts w:ascii="Times New Roman" w:eastAsia="Times New Roman" w:hAnsi="Times New Roman" w:cs="Times New Roman"/>
                <w:smallCaps/>
                <w:sz w:val="16"/>
                <w:szCs w:val="16"/>
                <w:u w:color="000000"/>
                <w:lang w:val="en-US"/>
              </w:rPr>
            </w:pPr>
          </w:p>
          <w:p w14:paraId="1C13292D" w14:textId="77777777" w:rsidR="00866DD7" w:rsidRDefault="00866DD7" w:rsidP="00866DD7">
            <w:pPr>
              <w:pStyle w:val="Corps"/>
              <w:jc w:val="center"/>
            </w:pPr>
            <w:r>
              <w:rPr>
                <w:rFonts w:ascii="Times New Roman"/>
                <w:sz w:val="16"/>
                <w:szCs w:val="16"/>
                <w:u w:color="000000"/>
              </w:rPr>
              <w:t xml:space="preserve">Nathalie </w:t>
            </w:r>
            <w:proofErr w:type="spellStart"/>
            <w:r>
              <w:rPr>
                <w:rFonts w:ascii="Times New Roman"/>
                <w:sz w:val="16"/>
                <w:szCs w:val="16"/>
                <w:u w:color="000000"/>
              </w:rPr>
              <w:t>Satti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F5EFE" w14:textId="77777777" w:rsidR="00866DD7" w:rsidRDefault="00866DD7" w:rsidP="00866DD7">
            <w:pPr>
              <w:pStyle w:val="Corps"/>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C003B" w14:textId="77777777" w:rsidR="00866DD7" w:rsidRDefault="00866DD7" w:rsidP="00866DD7">
            <w:pPr>
              <w:pStyle w:val="Corps"/>
              <w:jc w:val="cente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195A0" w14:textId="77777777" w:rsidR="00866DD7" w:rsidRPr="00A60FF0" w:rsidRDefault="00866DD7" w:rsidP="00866DD7">
            <w:pPr>
              <w:pStyle w:val="Corps"/>
              <w:jc w:val="center"/>
              <w:rPr>
                <w:rFonts w:ascii="Times New Roman" w:eastAsia="Times New Roman" w:hAnsi="Times New Roman" w:cs="Times New Roman"/>
                <w:sz w:val="16"/>
                <w:szCs w:val="16"/>
                <w:u w:color="000000"/>
              </w:rPr>
            </w:pPr>
            <w:r w:rsidRPr="00A60FF0">
              <w:rPr>
                <w:rFonts w:ascii="Times New Roman"/>
                <w:sz w:val="16"/>
                <w:szCs w:val="16"/>
                <w:u w:color="000000"/>
              </w:rPr>
              <w:t>11h/13h</w:t>
            </w:r>
          </w:p>
          <w:p w14:paraId="6C05EBD2" w14:textId="6552E05F" w:rsidR="00866DD7" w:rsidRPr="00A60FF0" w:rsidRDefault="00866DD7" w:rsidP="00866DD7">
            <w:pPr>
              <w:pStyle w:val="Corps"/>
              <w:jc w:val="center"/>
              <w:rPr>
                <w:rFonts w:ascii="Times New Roman" w:eastAsia="Times New Roman" w:hAnsi="Times New Roman" w:cs="Times New Roman"/>
                <w:sz w:val="16"/>
                <w:szCs w:val="16"/>
                <w:u w:color="000000"/>
              </w:rPr>
            </w:pPr>
            <w:r w:rsidRPr="00A60FF0">
              <w:rPr>
                <w:rFonts w:ascii="Times New Roman"/>
                <w:sz w:val="16"/>
                <w:szCs w:val="16"/>
                <w:u w:color="000000"/>
              </w:rPr>
              <w:t>THEE07-A</w:t>
            </w:r>
          </w:p>
          <w:p w14:paraId="3A34C92E" w14:textId="77777777" w:rsidR="00866DD7" w:rsidRPr="00A60FF0" w:rsidRDefault="00866DD7" w:rsidP="00866DD7">
            <w:pPr>
              <w:pStyle w:val="Corps"/>
              <w:jc w:val="center"/>
              <w:rPr>
                <w:rFonts w:ascii="Times New Roman" w:eastAsia="Times New Roman" w:hAnsi="Times New Roman" w:cs="Times New Roman"/>
                <w:sz w:val="16"/>
                <w:szCs w:val="16"/>
                <w:u w:color="000000"/>
              </w:rPr>
            </w:pPr>
          </w:p>
          <w:p w14:paraId="1616C726" w14:textId="77777777" w:rsidR="00866DD7" w:rsidRPr="00A60FF0" w:rsidRDefault="00866DD7" w:rsidP="00866DD7">
            <w:pPr>
              <w:pStyle w:val="Corps"/>
              <w:jc w:val="center"/>
              <w:rPr>
                <w:rFonts w:ascii="Times New Roman" w:eastAsia="Times New Roman" w:hAnsi="Times New Roman" w:cs="Times New Roman"/>
                <w:sz w:val="16"/>
                <w:szCs w:val="16"/>
                <w:u w:color="000000"/>
              </w:rPr>
            </w:pPr>
            <w:r w:rsidRPr="00A60FF0">
              <w:rPr>
                <w:rFonts w:ascii="Times New Roman"/>
                <w:smallCaps/>
                <w:sz w:val="16"/>
                <w:szCs w:val="16"/>
                <w:u w:color="000000"/>
              </w:rPr>
              <w:t>Fili</w:t>
            </w:r>
            <w:r w:rsidRPr="00A60FF0">
              <w:rPr>
                <w:smallCaps/>
                <w:sz w:val="16"/>
                <w:szCs w:val="16"/>
                <w:u w:color="000000"/>
              </w:rPr>
              <w:t>è</w:t>
            </w:r>
            <w:r w:rsidRPr="00A60FF0">
              <w:rPr>
                <w:rFonts w:ascii="Times New Roman"/>
                <w:smallCaps/>
                <w:sz w:val="16"/>
                <w:szCs w:val="16"/>
                <w:u w:color="000000"/>
              </w:rPr>
              <w:t>re formation</w:t>
            </w:r>
          </w:p>
          <w:p w14:paraId="02E2C3B1"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Dani</w:t>
            </w:r>
            <w:r>
              <w:rPr>
                <w:sz w:val="16"/>
                <w:szCs w:val="16"/>
                <w:u w:color="000000"/>
              </w:rPr>
              <w:t>è</w:t>
            </w:r>
            <w:r>
              <w:rPr>
                <w:rFonts w:ascii="Times New Roman"/>
                <w:sz w:val="16"/>
                <w:szCs w:val="16"/>
                <w:u w:color="000000"/>
              </w:rPr>
              <w:t xml:space="preserve">le </w:t>
            </w:r>
            <w:proofErr w:type="spellStart"/>
            <w:r>
              <w:rPr>
                <w:rFonts w:ascii="Times New Roman"/>
                <w:sz w:val="16"/>
                <w:szCs w:val="16"/>
                <w:u w:color="000000"/>
              </w:rPr>
              <w:t>Br</w:t>
            </w:r>
            <w:r>
              <w:rPr>
                <w:sz w:val="16"/>
                <w:szCs w:val="16"/>
                <w:u w:color="000000"/>
              </w:rPr>
              <w:t>é</w:t>
            </w:r>
            <w:proofErr w:type="spellEnd"/>
          </w:p>
          <w:p w14:paraId="507A0A55" w14:textId="77777777" w:rsidR="00866DD7" w:rsidRDefault="00866DD7" w:rsidP="00866DD7">
            <w:pPr>
              <w:pStyle w:val="Corps"/>
              <w:jc w:val="center"/>
              <w:rPr>
                <w:rFonts w:ascii="Times New Roman" w:eastAsia="Times New Roman" w:hAnsi="Times New Roman" w:cs="Times New Roman"/>
                <w:sz w:val="16"/>
                <w:szCs w:val="16"/>
                <w:u w:color="000000"/>
              </w:rPr>
            </w:pPr>
          </w:p>
          <w:p w14:paraId="74EB3F16" w14:textId="77777777" w:rsidR="00866DD7" w:rsidRPr="00A60FF0" w:rsidRDefault="00866DD7" w:rsidP="00866DD7">
            <w:pPr>
              <w:pStyle w:val="Corps"/>
              <w:jc w:val="center"/>
              <w:rPr>
                <w:rFonts w:ascii="Times New Roman" w:eastAsia="Times New Roman" w:hAnsi="Times New Roman" w:cs="Times New Roman"/>
                <w:smallCaps/>
                <w:sz w:val="16"/>
                <w:szCs w:val="16"/>
                <w:u w:color="000000"/>
                <w:lang w:val="en-US"/>
              </w:rPr>
            </w:pPr>
            <w:proofErr w:type="spellStart"/>
            <w:r w:rsidRPr="00A60FF0">
              <w:rPr>
                <w:rFonts w:ascii="Times New Roman"/>
                <w:smallCaps/>
                <w:sz w:val="16"/>
                <w:szCs w:val="16"/>
                <w:u w:color="000000"/>
                <w:lang w:val="en-US"/>
              </w:rPr>
              <w:t>Fili</w:t>
            </w:r>
            <w:r w:rsidRPr="00A60FF0">
              <w:rPr>
                <w:smallCaps/>
                <w:sz w:val="16"/>
                <w:szCs w:val="16"/>
                <w:u w:color="000000"/>
                <w:lang w:val="en-US"/>
              </w:rPr>
              <w:t>è</w:t>
            </w:r>
            <w:r w:rsidRPr="00A60FF0">
              <w:rPr>
                <w:rFonts w:ascii="Times New Roman"/>
                <w:smallCaps/>
                <w:sz w:val="16"/>
                <w:szCs w:val="16"/>
                <w:u w:color="000000"/>
                <w:lang w:val="en-US"/>
              </w:rPr>
              <w:t>re</w:t>
            </w:r>
            <w:proofErr w:type="spellEnd"/>
            <w:r w:rsidRPr="00A60FF0">
              <w:rPr>
                <w:rFonts w:ascii="Times New Roman"/>
                <w:smallCaps/>
                <w:sz w:val="16"/>
                <w:szCs w:val="16"/>
                <w:u w:color="000000"/>
                <w:lang w:val="en-US"/>
              </w:rPr>
              <w:t xml:space="preserve"> production</w:t>
            </w:r>
          </w:p>
          <w:p w14:paraId="7FE02886" w14:textId="77777777" w:rsidR="00866DD7" w:rsidRPr="00A60FF0" w:rsidRDefault="00866DD7" w:rsidP="00866DD7">
            <w:pPr>
              <w:pStyle w:val="Corps"/>
              <w:jc w:val="center"/>
              <w:rPr>
                <w:rFonts w:ascii="Times New Roman" w:eastAsia="Times New Roman" w:hAnsi="Times New Roman" w:cs="Times New Roman"/>
                <w:sz w:val="16"/>
                <w:szCs w:val="16"/>
                <w:u w:color="000000"/>
                <w:lang w:val="en-US"/>
              </w:rPr>
            </w:pPr>
            <w:r w:rsidRPr="00A60FF0">
              <w:rPr>
                <w:rFonts w:ascii="Times New Roman"/>
                <w:sz w:val="16"/>
                <w:szCs w:val="16"/>
                <w:u w:color="000000"/>
                <w:lang w:val="en-US"/>
              </w:rPr>
              <w:t>Eva Hernandez</w:t>
            </w:r>
          </w:p>
          <w:p w14:paraId="557F8E7F" w14:textId="77777777" w:rsidR="00866DD7" w:rsidRPr="00A60FF0" w:rsidRDefault="00866DD7" w:rsidP="00866DD7">
            <w:pPr>
              <w:pStyle w:val="Corps"/>
              <w:jc w:val="center"/>
              <w:rPr>
                <w:rFonts w:ascii="Times New Roman" w:eastAsia="Times New Roman" w:hAnsi="Times New Roman" w:cs="Times New Roman"/>
                <w:sz w:val="16"/>
                <w:szCs w:val="16"/>
                <w:u w:color="000000"/>
                <w:lang w:val="en-US"/>
              </w:rPr>
            </w:pPr>
          </w:p>
          <w:p w14:paraId="198A74AE" w14:textId="77777777" w:rsidR="00866DD7" w:rsidRPr="00A60FF0" w:rsidRDefault="00866DD7" w:rsidP="00866DD7">
            <w:pPr>
              <w:pStyle w:val="Corps"/>
              <w:jc w:val="center"/>
              <w:rPr>
                <w:rFonts w:ascii="Times New Roman" w:eastAsia="Times New Roman" w:hAnsi="Times New Roman" w:cs="Times New Roman"/>
                <w:smallCaps/>
                <w:sz w:val="16"/>
                <w:szCs w:val="16"/>
                <w:u w:color="000000"/>
                <w:lang w:val="en-US"/>
              </w:rPr>
            </w:pPr>
            <w:proofErr w:type="spellStart"/>
            <w:r w:rsidRPr="00A60FF0">
              <w:rPr>
                <w:rFonts w:ascii="Times New Roman"/>
                <w:smallCaps/>
                <w:sz w:val="16"/>
                <w:szCs w:val="16"/>
                <w:u w:color="000000"/>
                <w:lang w:val="en-US"/>
              </w:rPr>
              <w:t>Fili</w:t>
            </w:r>
            <w:r w:rsidRPr="00A60FF0">
              <w:rPr>
                <w:smallCaps/>
                <w:sz w:val="16"/>
                <w:szCs w:val="16"/>
                <w:u w:color="000000"/>
                <w:lang w:val="en-US"/>
              </w:rPr>
              <w:t>è</w:t>
            </w:r>
            <w:r w:rsidRPr="00A60FF0">
              <w:rPr>
                <w:rFonts w:ascii="Times New Roman"/>
                <w:smallCaps/>
                <w:sz w:val="16"/>
                <w:szCs w:val="16"/>
                <w:u w:color="000000"/>
                <w:lang w:val="en-US"/>
              </w:rPr>
              <w:t>re</w:t>
            </w:r>
            <w:proofErr w:type="spellEnd"/>
            <w:r w:rsidRPr="00A60FF0">
              <w:rPr>
                <w:rFonts w:ascii="Times New Roman"/>
                <w:smallCaps/>
                <w:sz w:val="16"/>
                <w:szCs w:val="16"/>
                <w:u w:color="000000"/>
                <w:lang w:val="en-US"/>
              </w:rPr>
              <w:t xml:space="preserve"> </w:t>
            </w:r>
            <w:proofErr w:type="spellStart"/>
            <w:r w:rsidRPr="00A60FF0">
              <w:rPr>
                <w:rFonts w:ascii="Times New Roman"/>
                <w:smallCaps/>
                <w:sz w:val="16"/>
                <w:szCs w:val="16"/>
                <w:u w:color="000000"/>
                <w:lang w:val="en-US"/>
              </w:rPr>
              <w:t>M</w:t>
            </w:r>
            <w:r w:rsidRPr="00A60FF0">
              <w:rPr>
                <w:smallCaps/>
                <w:sz w:val="16"/>
                <w:szCs w:val="16"/>
                <w:u w:color="000000"/>
                <w:lang w:val="en-US"/>
              </w:rPr>
              <w:t>é</w:t>
            </w:r>
            <w:r w:rsidRPr="00A60FF0">
              <w:rPr>
                <w:rFonts w:ascii="Times New Roman"/>
                <w:smallCaps/>
                <w:sz w:val="16"/>
                <w:szCs w:val="16"/>
                <w:u w:color="000000"/>
                <w:lang w:val="en-US"/>
              </w:rPr>
              <w:t>diation</w:t>
            </w:r>
            <w:proofErr w:type="spellEnd"/>
          </w:p>
          <w:p w14:paraId="6FAB092E" w14:textId="77777777" w:rsidR="00866DD7" w:rsidRDefault="00866DD7" w:rsidP="00866DD7">
            <w:pPr>
              <w:pStyle w:val="Corps"/>
              <w:jc w:val="center"/>
              <w:rPr>
                <w:rFonts w:ascii="Times New Roman" w:eastAsia="Times New Roman" w:hAnsi="Times New Roman" w:cs="Times New Roman"/>
                <w:sz w:val="16"/>
                <w:szCs w:val="16"/>
                <w:u w:color="000000"/>
              </w:rPr>
            </w:pPr>
            <w:proofErr w:type="spellStart"/>
            <w:r>
              <w:rPr>
                <w:rFonts w:ascii="Times New Roman"/>
                <w:sz w:val="16"/>
                <w:szCs w:val="16"/>
                <w:u w:color="000000"/>
              </w:rPr>
              <w:t>Agnes</w:t>
            </w:r>
            <w:proofErr w:type="spellEnd"/>
            <w:r>
              <w:rPr>
                <w:rFonts w:ascii="Times New Roman"/>
                <w:sz w:val="16"/>
                <w:szCs w:val="16"/>
                <w:u w:color="000000"/>
              </w:rPr>
              <w:t xml:space="preserve"> </w:t>
            </w:r>
            <w:proofErr w:type="spellStart"/>
            <w:r>
              <w:rPr>
                <w:rFonts w:ascii="Times New Roman"/>
                <w:sz w:val="16"/>
                <w:szCs w:val="16"/>
                <w:u w:color="000000"/>
              </w:rPr>
              <w:t>Loudes</w:t>
            </w:r>
            <w:proofErr w:type="spellEnd"/>
          </w:p>
          <w:p w14:paraId="0F8C1EFA" w14:textId="77777777" w:rsidR="00866DD7" w:rsidRDefault="00866DD7" w:rsidP="00866DD7">
            <w:pPr>
              <w:pStyle w:val="Corps"/>
              <w:jc w:val="center"/>
              <w:rPr>
                <w:rFonts w:ascii="Times New Roman" w:eastAsia="Times New Roman" w:hAnsi="Times New Roman" w:cs="Times New Roman"/>
                <w:sz w:val="16"/>
                <w:szCs w:val="16"/>
                <w:u w:color="000000"/>
              </w:rPr>
            </w:pPr>
          </w:p>
          <w:p w14:paraId="0D8D1AA4" w14:textId="77777777" w:rsidR="00866DD7" w:rsidRDefault="00866DD7" w:rsidP="00866DD7">
            <w:pPr>
              <w:pStyle w:val="Corps"/>
              <w:jc w:val="center"/>
              <w:rPr>
                <w:rFonts w:ascii="Times New Roman" w:eastAsia="Times New Roman" w:hAnsi="Times New Roman" w:cs="Times New Roman"/>
                <w:smallCaps/>
                <w:sz w:val="16"/>
                <w:szCs w:val="16"/>
                <w:u w:color="000000"/>
              </w:rPr>
            </w:pPr>
            <w:r>
              <w:rPr>
                <w:rFonts w:ascii="Times New Roman"/>
                <w:smallCaps/>
                <w:sz w:val="16"/>
                <w:szCs w:val="16"/>
                <w:u w:color="000000"/>
              </w:rPr>
              <w:t>Fili</w:t>
            </w:r>
            <w:r>
              <w:rPr>
                <w:smallCaps/>
                <w:sz w:val="16"/>
                <w:szCs w:val="16"/>
                <w:u w:color="000000"/>
              </w:rPr>
              <w:t>è</w:t>
            </w:r>
            <w:r>
              <w:rPr>
                <w:rFonts w:ascii="Times New Roman"/>
                <w:smallCaps/>
                <w:sz w:val="16"/>
                <w:szCs w:val="16"/>
                <w:u w:color="000000"/>
              </w:rPr>
              <w:t>re Sc</w:t>
            </w:r>
            <w:r>
              <w:rPr>
                <w:smallCaps/>
                <w:sz w:val="16"/>
                <w:szCs w:val="16"/>
                <w:u w:color="000000"/>
              </w:rPr>
              <w:t>é</w:t>
            </w:r>
            <w:r>
              <w:rPr>
                <w:rFonts w:ascii="Times New Roman"/>
                <w:smallCaps/>
                <w:sz w:val="16"/>
                <w:szCs w:val="16"/>
                <w:u w:color="000000"/>
              </w:rPr>
              <w:t>nographie</w:t>
            </w:r>
          </w:p>
          <w:p w14:paraId="7943B36E"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 xml:space="preserve">Magali </w:t>
            </w:r>
            <w:proofErr w:type="spellStart"/>
            <w:r>
              <w:rPr>
                <w:rFonts w:ascii="Times New Roman"/>
                <w:sz w:val="16"/>
                <w:szCs w:val="16"/>
                <w:u w:color="000000"/>
              </w:rPr>
              <w:t>Lochon</w:t>
            </w:r>
            <w:proofErr w:type="spellEnd"/>
          </w:p>
        </w:tc>
      </w:tr>
      <w:tr w:rsidR="00866DD7" w14:paraId="03A93C25" w14:textId="77777777" w:rsidTr="00866DD7">
        <w:trPr>
          <w:cantSplit/>
          <w:trHeight w:val="1763"/>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12925"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11h/13h</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42989" w14:textId="77777777" w:rsidR="00866DD7" w:rsidRDefault="00866DD7" w:rsidP="00866DD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A5658" w14:textId="77777777" w:rsidR="00866DD7" w:rsidRDefault="00866DD7" w:rsidP="00866DD7">
            <w:pPr>
              <w:pStyle w:val="Corps"/>
              <w:jc w:val="center"/>
              <w:rPr>
                <w:rFonts w:ascii="Times New Roman" w:eastAsia="Times New Roman" w:hAnsi="Times New Roman" w:cs="Times New Roman"/>
                <w:sz w:val="16"/>
                <w:szCs w:val="16"/>
                <w:u w:color="000000"/>
              </w:rPr>
            </w:pPr>
          </w:p>
          <w:p w14:paraId="7FCF452F"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11h/13h</w:t>
            </w:r>
          </w:p>
          <w:p w14:paraId="4D9E0666" w14:textId="1041D47B"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THE F02-B</w:t>
            </w:r>
          </w:p>
          <w:p w14:paraId="4268474E" w14:textId="77777777" w:rsidR="00866DD7" w:rsidRDefault="00866DD7" w:rsidP="00866DD7">
            <w:pPr>
              <w:pStyle w:val="Corps"/>
              <w:jc w:val="center"/>
              <w:rPr>
                <w:rFonts w:ascii="Times New Roman" w:eastAsia="Times New Roman" w:hAnsi="Times New Roman" w:cs="Times New Roman"/>
                <w:sz w:val="16"/>
                <w:szCs w:val="16"/>
                <w:u w:color="000000"/>
              </w:rPr>
            </w:pPr>
          </w:p>
          <w:p w14:paraId="3584436B" w14:textId="77777777" w:rsidR="00866DD7" w:rsidRDefault="00866DD7" w:rsidP="00866DD7">
            <w:pPr>
              <w:pStyle w:val="Corps"/>
              <w:jc w:val="center"/>
              <w:rPr>
                <w:rFonts w:ascii="Times New Roman" w:eastAsia="Times New Roman" w:hAnsi="Times New Roman" w:cs="Times New Roman"/>
                <w:smallCaps/>
                <w:sz w:val="16"/>
                <w:szCs w:val="16"/>
                <w:u w:color="000000"/>
              </w:rPr>
            </w:pPr>
            <w:r>
              <w:rPr>
                <w:rFonts w:ascii="Times New Roman"/>
                <w:smallCaps/>
                <w:sz w:val="16"/>
                <w:szCs w:val="16"/>
                <w:u w:color="000000"/>
              </w:rPr>
              <w:t>Th</w:t>
            </w:r>
            <w:r>
              <w:rPr>
                <w:smallCaps/>
                <w:sz w:val="16"/>
                <w:szCs w:val="16"/>
                <w:u w:color="000000"/>
              </w:rPr>
              <w:t>éâ</w:t>
            </w:r>
            <w:r>
              <w:rPr>
                <w:rFonts w:ascii="Times New Roman"/>
                <w:smallCaps/>
                <w:sz w:val="16"/>
                <w:szCs w:val="16"/>
                <w:u w:color="000000"/>
              </w:rPr>
              <w:t>tre, Histoire &amp; Politique</w:t>
            </w:r>
          </w:p>
          <w:p w14:paraId="2E1B2FAC" w14:textId="77777777" w:rsidR="00866DD7" w:rsidRDefault="00866DD7" w:rsidP="00866DD7">
            <w:pPr>
              <w:pStyle w:val="Corps"/>
              <w:jc w:val="center"/>
              <w:rPr>
                <w:rFonts w:ascii="Times New Roman" w:eastAsia="Times New Roman" w:hAnsi="Times New Roman" w:cs="Times New Roman"/>
                <w:smallCaps/>
                <w:sz w:val="16"/>
                <w:szCs w:val="16"/>
                <w:u w:color="000000"/>
              </w:rPr>
            </w:pPr>
          </w:p>
          <w:p w14:paraId="64009E1E" w14:textId="77777777" w:rsidR="00866DD7" w:rsidRDefault="00866DD7" w:rsidP="00866DD7">
            <w:pPr>
              <w:pStyle w:val="Corps"/>
              <w:jc w:val="center"/>
            </w:pPr>
            <w:r>
              <w:rPr>
                <w:rFonts w:ascii="Times New Roman"/>
                <w:sz w:val="16"/>
                <w:szCs w:val="16"/>
                <w:u w:color="000000"/>
              </w:rPr>
              <w:t xml:space="preserve">Jean-Pierre </w:t>
            </w:r>
            <w:proofErr w:type="spellStart"/>
            <w:r>
              <w:rPr>
                <w:rFonts w:ascii="Times New Roman"/>
                <w:sz w:val="16"/>
                <w:szCs w:val="16"/>
                <w:u w:color="000000"/>
              </w:rPr>
              <w:t>Raffaelli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ECD6D" w14:textId="77777777" w:rsidR="00866DD7" w:rsidRDefault="00866DD7" w:rsidP="00866DD7">
            <w:pPr>
              <w:pStyle w:val="Corps"/>
              <w:jc w:val="center"/>
              <w:rPr>
                <w:rFonts w:ascii="Times New Roman" w:eastAsia="Times New Roman" w:hAnsi="Times New Roman" w:cs="Times New Roman"/>
                <w:sz w:val="16"/>
                <w:szCs w:val="16"/>
                <w:u w:color="000000"/>
              </w:rPr>
            </w:pPr>
          </w:p>
          <w:p w14:paraId="60DB90FC" w14:textId="77777777"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11h/13h</w:t>
            </w:r>
          </w:p>
          <w:p w14:paraId="6255EAD6" w14:textId="1D8505DD" w:rsidR="00866DD7" w:rsidRDefault="00866DD7" w:rsidP="00866DD7">
            <w:pPr>
              <w:pStyle w:val="Corps"/>
              <w:jc w:val="center"/>
              <w:rPr>
                <w:rFonts w:ascii="Times New Roman" w:eastAsia="Times New Roman" w:hAnsi="Times New Roman" w:cs="Times New Roman"/>
                <w:sz w:val="16"/>
                <w:szCs w:val="16"/>
                <w:u w:color="000000"/>
              </w:rPr>
            </w:pPr>
            <w:r>
              <w:rPr>
                <w:rFonts w:ascii="Times New Roman"/>
                <w:sz w:val="16"/>
                <w:szCs w:val="16"/>
                <w:u w:color="000000"/>
              </w:rPr>
              <w:t>THE F01-A</w:t>
            </w:r>
          </w:p>
          <w:p w14:paraId="151F0509" w14:textId="77777777" w:rsidR="00866DD7" w:rsidRDefault="00866DD7" w:rsidP="00866DD7">
            <w:pPr>
              <w:pStyle w:val="Corps"/>
              <w:jc w:val="center"/>
              <w:rPr>
                <w:rFonts w:ascii="Times New Roman" w:eastAsia="Times New Roman" w:hAnsi="Times New Roman" w:cs="Times New Roman"/>
                <w:sz w:val="16"/>
                <w:szCs w:val="16"/>
                <w:u w:color="000000"/>
              </w:rPr>
            </w:pPr>
          </w:p>
          <w:p w14:paraId="6210F652" w14:textId="77777777" w:rsidR="00866DD7" w:rsidRDefault="00866DD7" w:rsidP="00866DD7">
            <w:pPr>
              <w:pStyle w:val="Corps"/>
              <w:jc w:val="center"/>
              <w:rPr>
                <w:rFonts w:ascii="Times New Roman" w:eastAsia="Times New Roman" w:hAnsi="Times New Roman" w:cs="Times New Roman"/>
                <w:smallCaps/>
                <w:sz w:val="16"/>
                <w:szCs w:val="16"/>
                <w:u w:color="000000"/>
              </w:rPr>
            </w:pPr>
            <w:r>
              <w:rPr>
                <w:rFonts w:ascii="Times New Roman"/>
                <w:smallCaps/>
                <w:sz w:val="16"/>
                <w:szCs w:val="16"/>
                <w:u w:color="000000"/>
              </w:rPr>
              <w:t>M</w:t>
            </w:r>
            <w:r>
              <w:rPr>
                <w:smallCaps/>
                <w:sz w:val="16"/>
                <w:szCs w:val="16"/>
                <w:u w:color="000000"/>
              </w:rPr>
              <w:t>é</w:t>
            </w:r>
            <w:r>
              <w:rPr>
                <w:rFonts w:ascii="Times New Roman"/>
                <w:smallCaps/>
                <w:sz w:val="16"/>
                <w:szCs w:val="16"/>
                <w:u w:color="000000"/>
              </w:rPr>
              <w:t>thodologie d</w:t>
            </w:r>
            <w:r>
              <w:rPr>
                <w:smallCaps/>
                <w:sz w:val="16"/>
                <w:szCs w:val="16"/>
                <w:u w:color="000000"/>
              </w:rPr>
              <w:t>’</w:t>
            </w:r>
            <w:r>
              <w:rPr>
                <w:rFonts w:ascii="Times New Roman"/>
                <w:smallCaps/>
                <w:sz w:val="16"/>
                <w:szCs w:val="16"/>
                <w:u w:color="000000"/>
              </w:rPr>
              <w:t>approche des textes th</w:t>
            </w:r>
            <w:r>
              <w:rPr>
                <w:smallCaps/>
                <w:sz w:val="16"/>
                <w:szCs w:val="16"/>
                <w:u w:color="000000"/>
              </w:rPr>
              <w:t>éâ</w:t>
            </w:r>
            <w:r>
              <w:rPr>
                <w:rFonts w:ascii="Times New Roman"/>
                <w:smallCaps/>
                <w:sz w:val="16"/>
                <w:szCs w:val="16"/>
                <w:u w:color="000000"/>
              </w:rPr>
              <w:t>traux contemporains</w:t>
            </w:r>
          </w:p>
          <w:p w14:paraId="3FC68FA4" w14:textId="77777777" w:rsidR="00866DD7" w:rsidRDefault="00866DD7" w:rsidP="00866DD7">
            <w:pPr>
              <w:pStyle w:val="Corps"/>
              <w:jc w:val="center"/>
              <w:rPr>
                <w:rFonts w:ascii="Times New Roman" w:eastAsia="Times New Roman" w:hAnsi="Times New Roman" w:cs="Times New Roman"/>
                <w:smallCaps/>
                <w:sz w:val="16"/>
                <w:szCs w:val="16"/>
                <w:u w:color="000000"/>
              </w:rPr>
            </w:pPr>
          </w:p>
          <w:p w14:paraId="3F8156FA" w14:textId="77777777" w:rsidR="00866DD7" w:rsidRDefault="00866DD7" w:rsidP="00866DD7">
            <w:pPr>
              <w:pStyle w:val="Corps"/>
              <w:jc w:val="center"/>
            </w:pPr>
            <w:r>
              <w:rPr>
                <w:rFonts w:ascii="Times New Roman"/>
                <w:sz w:val="16"/>
                <w:szCs w:val="16"/>
                <w:u w:color="000000"/>
              </w:rPr>
              <w:t xml:space="preserve">Arnaud </w:t>
            </w:r>
            <w:proofErr w:type="spellStart"/>
            <w:r>
              <w:rPr>
                <w:rFonts w:ascii="Times New Roman"/>
                <w:sz w:val="16"/>
                <w:szCs w:val="16"/>
                <w:u w:color="000000"/>
              </w:rPr>
              <w:t>Ma</w:t>
            </w:r>
            <w:r>
              <w:rPr>
                <w:sz w:val="16"/>
                <w:szCs w:val="16"/>
                <w:u w:color="000000"/>
              </w:rPr>
              <w:t>ï</w:t>
            </w:r>
            <w:r>
              <w:rPr>
                <w:rFonts w:ascii="Times New Roman"/>
                <w:sz w:val="16"/>
                <w:szCs w:val="16"/>
                <w:u w:color="000000"/>
              </w:rPr>
              <w:t>setti</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28AD6" w14:textId="77777777" w:rsidR="00866DD7" w:rsidRDefault="00866DD7" w:rsidP="00866DD7">
            <w:pPr>
              <w:pStyle w:val="Corps"/>
              <w:jc w:val="cente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14:paraId="76C521A9" w14:textId="77777777" w:rsidR="00866DD7" w:rsidRDefault="00866DD7" w:rsidP="00866DD7"/>
        </w:tc>
      </w:tr>
    </w:tbl>
    <w:p w14:paraId="0E7512B7" w14:textId="77777777" w:rsidR="00866DD7" w:rsidRDefault="00866DD7" w:rsidP="00866DD7">
      <w:pPr>
        <w:pStyle w:val="Corps"/>
        <w:keepNext/>
        <w:suppressAutoHyphens/>
        <w:ind w:firstLine="283"/>
      </w:pPr>
    </w:p>
    <w:p w14:paraId="2E404B1D" w14:textId="77777777" w:rsidR="00866DD7" w:rsidRDefault="00866DD7">
      <w:pPr>
        <w:rPr>
          <w:rFonts w:ascii="Arial" w:eastAsia="Calibri" w:hAnsi="Arial" w:cs="Arial"/>
          <w:sz w:val="40"/>
          <w:szCs w:val="20"/>
          <w:lang w:val="fr-FR"/>
        </w:rPr>
      </w:pPr>
    </w:p>
    <w:p w14:paraId="283DFE3A" w14:textId="77777777" w:rsidR="00591FA7" w:rsidRPr="007550B8" w:rsidRDefault="00591FA7" w:rsidP="00056EDF">
      <w:pPr>
        <w:pStyle w:val="Pardfaut"/>
        <w:spacing w:after="120"/>
        <w:rPr>
          <w:rFonts w:ascii="Arial" w:hAnsi="Arial" w:cs="Arial"/>
        </w:rPr>
      </w:pPr>
    </w:p>
    <w:p w14:paraId="572E0E63" w14:textId="551CFC76" w:rsidR="00494B56" w:rsidRPr="007550B8" w:rsidRDefault="00494B56" w:rsidP="00F84D11">
      <w:pPr>
        <w:pStyle w:val="WW-Standard"/>
        <w:pageBreakBefore/>
        <w:jc w:val="center"/>
        <w:rPr>
          <w:rFonts w:ascii="Arial" w:eastAsia="Helvetica" w:hAnsi="Arial" w:cs="Arial"/>
          <w:b/>
          <w:bCs/>
          <w:shd w:val="clear" w:color="auto" w:fill="FFFF00"/>
        </w:rPr>
      </w:pPr>
      <w:r w:rsidRPr="007550B8">
        <w:rPr>
          <w:rFonts w:ascii="Arial" w:hAnsi="Arial" w:cs="Arial"/>
          <w:b/>
          <w:bCs/>
          <w:shd w:val="clear" w:color="auto" w:fill="FFFF00"/>
        </w:rPr>
        <w:lastRenderedPageBreak/>
        <w:t>Equipe enseignante 201</w:t>
      </w:r>
      <w:r w:rsidR="00D658FA">
        <w:rPr>
          <w:rFonts w:ascii="Arial" w:hAnsi="Arial" w:cs="Arial"/>
          <w:b/>
          <w:bCs/>
          <w:shd w:val="clear" w:color="auto" w:fill="FFFF00"/>
        </w:rPr>
        <w:t>5</w:t>
      </w:r>
      <w:r w:rsidRPr="007550B8">
        <w:rPr>
          <w:rFonts w:ascii="Arial" w:hAnsi="Arial" w:cs="Arial"/>
          <w:b/>
          <w:bCs/>
          <w:shd w:val="clear" w:color="auto" w:fill="FFFF00"/>
        </w:rPr>
        <w:t xml:space="preserve"> - 201</w:t>
      </w:r>
      <w:r w:rsidR="00D658FA">
        <w:rPr>
          <w:rFonts w:ascii="Arial" w:hAnsi="Arial" w:cs="Arial"/>
          <w:b/>
          <w:bCs/>
          <w:shd w:val="clear" w:color="auto" w:fill="FFFF00"/>
        </w:rPr>
        <w:t>6</w:t>
      </w:r>
    </w:p>
    <w:p w14:paraId="1CEAC07D" w14:textId="77777777"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YANNICK BUTEL</w:t>
      </w:r>
      <w:r w:rsidRPr="007550B8">
        <w:rPr>
          <w:rFonts w:ascii="Arial" w:hAnsi="Arial" w:cs="Arial"/>
          <w:b/>
          <w:bCs/>
          <w:sz w:val="18"/>
          <w:szCs w:val="18"/>
        </w:rPr>
        <w:t xml:space="preserve"> </w:t>
      </w:r>
      <w:r w:rsidRPr="007550B8">
        <w:rPr>
          <w:rFonts w:ascii="Arial" w:hAnsi="Arial" w:cs="Arial"/>
          <w:sz w:val="18"/>
          <w:szCs w:val="18"/>
        </w:rPr>
        <w:t>Professeur</w:t>
      </w:r>
      <w:r w:rsidRPr="007550B8">
        <w:rPr>
          <w:rFonts w:ascii="Arial" w:hAnsi="Arial" w:cs="Arial"/>
          <w:b/>
          <w:bCs/>
          <w:sz w:val="18"/>
          <w:szCs w:val="18"/>
        </w:rPr>
        <w:t xml:space="preserve"> </w:t>
      </w:r>
      <w:r w:rsidRPr="007550B8">
        <w:rPr>
          <w:rFonts w:ascii="Arial" w:hAnsi="Arial" w:cs="Arial"/>
          <w:sz w:val="18"/>
          <w:szCs w:val="18"/>
        </w:rPr>
        <w:t>des Universités en esthétique théâtrale, critique</w:t>
      </w:r>
    </w:p>
    <w:p w14:paraId="74E73627" w14:textId="2DA6EBF4"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SARAH DI BELLA</w:t>
      </w:r>
      <w:r w:rsidRPr="007550B8">
        <w:rPr>
          <w:rFonts w:ascii="Arial" w:hAnsi="Arial" w:cs="Arial"/>
          <w:sz w:val="18"/>
          <w:szCs w:val="18"/>
        </w:rPr>
        <w:t xml:space="preserve"> Docteur en histoire du théâtre, </w:t>
      </w:r>
      <w:r w:rsidR="00EA286C">
        <w:rPr>
          <w:rFonts w:ascii="Arial" w:hAnsi="Arial" w:cs="Arial"/>
          <w:sz w:val="18"/>
          <w:szCs w:val="18"/>
        </w:rPr>
        <w:t>PRAG contractuelle</w:t>
      </w:r>
    </w:p>
    <w:p w14:paraId="65155F97" w14:textId="77777777"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LOUIS DIEUZAYDE</w:t>
      </w:r>
      <w:r w:rsidRPr="007550B8">
        <w:rPr>
          <w:rFonts w:ascii="Arial" w:hAnsi="Arial" w:cs="Arial"/>
          <w:sz w:val="18"/>
          <w:szCs w:val="18"/>
        </w:rPr>
        <w:t xml:space="preserve"> Maître de conférences en esthétique théâtrale, comédien, metteur en scène</w:t>
      </w:r>
    </w:p>
    <w:p w14:paraId="00011394" w14:textId="68B2CBC2"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EVA HERNANDEZ</w:t>
      </w:r>
      <w:r w:rsidRPr="007550B8">
        <w:rPr>
          <w:rFonts w:ascii="Arial" w:hAnsi="Arial" w:cs="Arial"/>
          <w:color w:val="0000FF"/>
          <w:sz w:val="18"/>
          <w:szCs w:val="18"/>
          <w:u w:color="0000FF"/>
        </w:rPr>
        <w:t xml:space="preserve"> </w:t>
      </w:r>
      <w:r w:rsidRPr="007550B8">
        <w:rPr>
          <w:rFonts w:ascii="Arial" w:hAnsi="Arial" w:cs="Arial"/>
          <w:sz w:val="18"/>
          <w:szCs w:val="18"/>
        </w:rPr>
        <w:t xml:space="preserve">PRAG, </w:t>
      </w:r>
      <w:r w:rsidR="00777B88">
        <w:rPr>
          <w:rFonts w:ascii="Arial" w:hAnsi="Arial" w:cs="Arial"/>
          <w:sz w:val="18"/>
          <w:szCs w:val="18"/>
        </w:rPr>
        <w:t>traductrice, dramaturge</w:t>
      </w:r>
    </w:p>
    <w:p w14:paraId="4458C193" w14:textId="77777777"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ANYSSA KAPELUSZ</w:t>
      </w:r>
      <w:r w:rsidRPr="007550B8">
        <w:rPr>
          <w:rFonts w:ascii="Arial" w:hAnsi="Arial" w:cs="Arial"/>
          <w:sz w:val="18"/>
          <w:szCs w:val="18"/>
        </w:rPr>
        <w:t xml:space="preserve"> Maître de conférences en esthétique théâtrale, comédienne, metteur en scène</w:t>
      </w:r>
    </w:p>
    <w:p w14:paraId="1C06EFB6" w14:textId="77777777"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ARNAUD MAISETTI</w:t>
      </w:r>
      <w:r w:rsidRPr="007550B8">
        <w:rPr>
          <w:rFonts w:ascii="Arial" w:hAnsi="Arial" w:cs="Arial"/>
          <w:sz w:val="18"/>
          <w:szCs w:val="18"/>
        </w:rPr>
        <w:t>, Maître de conférences en esthétique théâtrale, auteur, dramaturge</w:t>
      </w:r>
    </w:p>
    <w:p w14:paraId="5126C925" w14:textId="1E58851E"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AGNES REGOLO</w:t>
      </w:r>
      <w:r w:rsidRPr="007550B8">
        <w:rPr>
          <w:rFonts w:ascii="Arial" w:hAnsi="Arial" w:cs="Arial"/>
          <w:sz w:val="18"/>
          <w:szCs w:val="18"/>
        </w:rPr>
        <w:t xml:space="preserve">  PAST, comédienne, metteur en scène Compagnie D</w:t>
      </w:r>
      <w:r w:rsidR="00777B88">
        <w:rPr>
          <w:rFonts w:ascii="Arial" w:hAnsi="Arial" w:cs="Arial"/>
          <w:sz w:val="18"/>
          <w:szCs w:val="18"/>
        </w:rPr>
        <w:t>U JOUR AU LENDEMAIN</w:t>
      </w:r>
    </w:p>
    <w:p w14:paraId="57FF7AD7" w14:textId="4E0B95CC"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MARIE VAYSSIER</w:t>
      </w:r>
      <w:r w:rsidRPr="007550B8">
        <w:rPr>
          <w:rFonts w:ascii="Arial" w:hAnsi="Arial" w:cs="Arial"/>
          <w:i/>
          <w:iCs/>
          <w:color w:val="0000FF"/>
          <w:sz w:val="18"/>
          <w:szCs w:val="18"/>
          <w:u w:color="0000FF"/>
        </w:rPr>
        <w:t>E</w:t>
      </w:r>
      <w:r w:rsidRPr="007550B8">
        <w:rPr>
          <w:rFonts w:ascii="Arial" w:hAnsi="Arial" w:cs="Arial"/>
          <w:sz w:val="18"/>
          <w:szCs w:val="18"/>
        </w:rPr>
        <w:t xml:space="preserve"> Maître de conférences associée, comédienne, metteur en scène C</w:t>
      </w:r>
      <w:r w:rsidR="00777B88">
        <w:rPr>
          <w:rFonts w:ascii="Arial" w:hAnsi="Arial" w:cs="Arial"/>
          <w:sz w:val="18"/>
          <w:szCs w:val="18"/>
        </w:rPr>
        <w:t>OMPAGNIE DU SINGULIER</w:t>
      </w:r>
    </w:p>
    <w:p w14:paraId="7F18613E" w14:textId="77777777" w:rsidR="00494B56" w:rsidRPr="007550B8" w:rsidRDefault="00494B56" w:rsidP="00494B56">
      <w:pPr>
        <w:pStyle w:val="WW-Standard"/>
        <w:spacing w:after="0" w:line="240" w:lineRule="auto"/>
        <w:jc w:val="both"/>
        <w:rPr>
          <w:rFonts w:ascii="Arial" w:eastAsia="Helvetica" w:hAnsi="Arial" w:cs="Arial"/>
          <w:sz w:val="18"/>
          <w:szCs w:val="18"/>
        </w:rPr>
      </w:pPr>
    </w:p>
    <w:p w14:paraId="6B6BCBF7" w14:textId="77777777" w:rsidR="00494B56" w:rsidRPr="007550B8" w:rsidRDefault="00494B56" w:rsidP="00494B56">
      <w:pPr>
        <w:pStyle w:val="WW-Standard"/>
        <w:keepNext/>
        <w:spacing w:after="0" w:line="240" w:lineRule="auto"/>
        <w:jc w:val="center"/>
        <w:rPr>
          <w:rFonts w:ascii="Arial" w:eastAsia="Helvetica" w:hAnsi="Arial" w:cs="Arial"/>
          <w:b/>
          <w:bCs/>
          <w:shd w:val="clear" w:color="auto" w:fill="FFFF00"/>
        </w:rPr>
      </w:pPr>
      <w:r w:rsidRPr="007550B8">
        <w:rPr>
          <w:rFonts w:ascii="Arial" w:hAnsi="Arial" w:cs="Arial"/>
          <w:b/>
          <w:bCs/>
          <w:shd w:val="clear" w:color="auto" w:fill="FFFF00"/>
        </w:rPr>
        <w:t xml:space="preserve">Chargés de cours professionnels et autres intervenants </w:t>
      </w:r>
    </w:p>
    <w:p w14:paraId="217CB7C5" w14:textId="77777777" w:rsidR="00494B56" w:rsidRPr="007550B8" w:rsidRDefault="00494B56" w:rsidP="00494B56">
      <w:pPr>
        <w:pStyle w:val="WW-Standard"/>
        <w:spacing w:after="0" w:line="240" w:lineRule="auto"/>
        <w:ind w:firstLine="708"/>
        <w:jc w:val="both"/>
        <w:rPr>
          <w:rFonts w:ascii="Arial" w:eastAsia="Helvetica" w:hAnsi="Arial" w:cs="Arial"/>
          <w:b/>
          <w:bCs/>
          <w:i/>
          <w:iCs/>
          <w:color w:val="FF0000"/>
          <w:u w:color="FF0000"/>
        </w:rPr>
      </w:pPr>
    </w:p>
    <w:p w14:paraId="48A2CFEA" w14:textId="799209E9"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DAVID BECHU</w:t>
      </w:r>
      <w:r w:rsidR="00EA286C">
        <w:rPr>
          <w:rFonts w:ascii="Arial" w:hAnsi="Arial" w:cs="Arial"/>
          <w:b/>
          <w:bCs/>
          <w:i/>
          <w:iCs/>
          <w:color w:val="0000FF"/>
          <w:sz w:val="18"/>
          <w:szCs w:val="18"/>
          <w:u w:color="0000FF"/>
        </w:rPr>
        <w:t xml:space="preserve">   </w:t>
      </w:r>
      <w:r w:rsidRPr="007550B8">
        <w:rPr>
          <w:rFonts w:ascii="Arial" w:hAnsi="Arial" w:cs="Arial"/>
          <w:sz w:val="18"/>
          <w:szCs w:val="18"/>
        </w:rPr>
        <w:t>Assistant Ingénieur en</w:t>
      </w:r>
      <w:r w:rsidRPr="007550B8">
        <w:rPr>
          <w:rFonts w:ascii="Arial" w:hAnsi="Arial" w:cs="Arial"/>
          <w:b/>
          <w:bCs/>
          <w:color w:val="0000FF"/>
          <w:sz w:val="18"/>
          <w:szCs w:val="18"/>
          <w:u w:color="0000FF"/>
        </w:rPr>
        <w:t xml:space="preserve"> </w:t>
      </w:r>
      <w:r w:rsidRPr="007550B8">
        <w:rPr>
          <w:rFonts w:ascii="Arial" w:hAnsi="Arial" w:cs="Arial"/>
          <w:sz w:val="18"/>
          <w:szCs w:val="18"/>
        </w:rPr>
        <w:t>arts et multi média</w:t>
      </w:r>
    </w:p>
    <w:p w14:paraId="290F2B8F" w14:textId="3F30BD9B"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54136B"/>
        </w:rPr>
        <w:t>ELIANE BUISSON</w:t>
      </w:r>
      <w:r w:rsidR="00EA286C">
        <w:rPr>
          <w:rFonts w:ascii="Arial" w:hAnsi="Arial" w:cs="Arial"/>
          <w:sz w:val="18"/>
          <w:szCs w:val="18"/>
        </w:rPr>
        <w:t xml:space="preserve">   </w:t>
      </w:r>
      <w:r w:rsidRPr="007550B8">
        <w:rPr>
          <w:rFonts w:ascii="Arial" w:hAnsi="Arial" w:cs="Arial"/>
          <w:sz w:val="18"/>
          <w:szCs w:val="18"/>
        </w:rPr>
        <w:t>Chargée de production</w:t>
      </w:r>
    </w:p>
    <w:p w14:paraId="4606E7D6" w14:textId="247086F4"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PASCAL CESARO</w:t>
      </w:r>
      <w:r w:rsidR="00EA286C">
        <w:rPr>
          <w:rFonts w:ascii="Arial" w:hAnsi="Arial" w:cs="Arial"/>
          <w:b/>
          <w:bCs/>
          <w:i/>
          <w:iCs/>
          <w:color w:val="0000FF"/>
          <w:sz w:val="18"/>
          <w:szCs w:val="18"/>
          <w:u w:color="0000FF"/>
        </w:rPr>
        <w:t xml:space="preserve">   </w:t>
      </w:r>
      <w:r w:rsidRPr="007550B8">
        <w:rPr>
          <w:rFonts w:ascii="Arial" w:hAnsi="Arial" w:cs="Arial"/>
          <w:sz w:val="18"/>
          <w:szCs w:val="18"/>
        </w:rPr>
        <w:t>Maître de conférences en Arts et nouvelles technologies, documentariste</w:t>
      </w:r>
    </w:p>
    <w:p w14:paraId="11F8E33F" w14:textId="5BEB09FE"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6B2085"/>
        </w:rPr>
        <w:t>LOU COLOMBANI</w:t>
      </w:r>
      <w:r w:rsidR="00EA286C">
        <w:rPr>
          <w:rFonts w:ascii="Arial" w:hAnsi="Arial" w:cs="Arial"/>
          <w:sz w:val="18"/>
          <w:szCs w:val="18"/>
        </w:rPr>
        <w:t xml:space="preserve">   </w:t>
      </w:r>
      <w:r w:rsidRPr="007550B8">
        <w:rPr>
          <w:rFonts w:ascii="Arial" w:hAnsi="Arial" w:cs="Arial"/>
          <w:sz w:val="18"/>
          <w:szCs w:val="18"/>
        </w:rPr>
        <w:t>Chargée de production, directrice du festival KOMM-N-ACT</w:t>
      </w:r>
    </w:p>
    <w:p w14:paraId="7747F062" w14:textId="7BF768AB" w:rsidR="00494B56" w:rsidRDefault="00494B56" w:rsidP="00494B56">
      <w:pPr>
        <w:pStyle w:val="WW-Standard"/>
        <w:spacing w:after="0" w:line="240" w:lineRule="auto"/>
        <w:jc w:val="both"/>
        <w:rPr>
          <w:rFonts w:ascii="Arial" w:hAnsi="Arial" w:cs="Arial"/>
          <w:sz w:val="18"/>
          <w:szCs w:val="18"/>
        </w:rPr>
      </w:pPr>
      <w:r w:rsidRPr="007550B8">
        <w:rPr>
          <w:rFonts w:ascii="Arial" w:hAnsi="Arial" w:cs="Arial"/>
          <w:b/>
          <w:bCs/>
          <w:i/>
          <w:iCs/>
          <w:color w:val="0000FF"/>
          <w:sz w:val="18"/>
          <w:szCs w:val="18"/>
          <w:u w:color="0000FF"/>
        </w:rPr>
        <w:t>SONIA CHIAMBRETTO</w:t>
      </w:r>
      <w:r w:rsidR="00EA286C">
        <w:rPr>
          <w:rFonts w:ascii="Arial" w:hAnsi="Arial" w:cs="Arial"/>
          <w:sz w:val="18"/>
          <w:szCs w:val="18"/>
        </w:rPr>
        <w:t xml:space="preserve">   </w:t>
      </w:r>
      <w:r w:rsidRPr="007550B8">
        <w:rPr>
          <w:rFonts w:ascii="Arial" w:hAnsi="Arial" w:cs="Arial"/>
          <w:sz w:val="18"/>
          <w:szCs w:val="18"/>
        </w:rPr>
        <w:t>Auteur</w:t>
      </w:r>
    </w:p>
    <w:p w14:paraId="53616013" w14:textId="457C695B" w:rsidR="00EA286C" w:rsidRDefault="00EA286C" w:rsidP="00494B56">
      <w:pPr>
        <w:pStyle w:val="WW-Standard"/>
        <w:spacing w:after="0" w:line="240" w:lineRule="auto"/>
        <w:jc w:val="both"/>
        <w:rPr>
          <w:rFonts w:ascii="Arial" w:hAnsi="Arial" w:cs="Arial"/>
          <w:sz w:val="18"/>
          <w:szCs w:val="18"/>
        </w:rPr>
      </w:pPr>
      <w:r w:rsidRPr="00EA286C">
        <w:rPr>
          <w:rFonts w:ascii="Arial" w:hAnsi="Arial" w:cs="Arial"/>
          <w:b/>
          <w:i/>
          <w:color w:val="0000FF"/>
          <w:sz w:val="18"/>
          <w:szCs w:val="18"/>
        </w:rPr>
        <w:t>FRANCK DIMECH</w:t>
      </w:r>
      <w:r>
        <w:rPr>
          <w:rFonts w:ascii="Arial" w:hAnsi="Arial" w:cs="Arial"/>
          <w:sz w:val="18"/>
          <w:szCs w:val="18"/>
        </w:rPr>
        <w:t xml:space="preserve">   </w:t>
      </w:r>
      <w:r w:rsidRPr="007550B8">
        <w:rPr>
          <w:rFonts w:ascii="Arial" w:hAnsi="Arial" w:cs="Arial"/>
          <w:sz w:val="18"/>
          <w:szCs w:val="18"/>
        </w:rPr>
        <w:t>Metteur en scène, Compagnie</w:t>
      </w:r>
      <w:r w:rsidR="00652C40">
        <w:rPr>
          <w:rFonts w:ascii="Arial" w:hAnsi="Arial" w:cs="Arial"/>
          <w:sz w:val="18"/>
          <w:szCs w:val="18"/>
        </w:rPr>
        <w:t xml:space="preserve"> Le THEATRE DE AJMER</w:t>
      </w:r>
    </w:p>
    <w:p w14:paraId="20F43351" w14:textId="77777777" w:rsidR="00EA286C" w:rsidRPr="007550B8" w:rsidRDefault="00EA286C" w:rsidP="00EA286C">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CLAIRE DUFOUR</w:t>
      </w:r>
      <w:r>
        <w:rPr>
          <w:rFonts w:ascii="Arial" w:hAnsi="Arial" w:cs="Arial"/>
          <w:b/>
          <w:bCs/>
          <w:i/>
          <w:iCs/>
          <w:color w:val="0000FF"/>
          <w:sz w:val="18"/>
          <w:szCs w:val="18"/>
          <w:u w:color="0000FF"/>
        </w:rPr>
        <w:t xml:space="preserve">   </w:t>
      </w:r>
      <w:r w:rsidRPr="007550B8">
        <w:rPr>
          <w:rFonts w:ascii="Arial" w:hAnsi="Arial" w:cs="Arial"/>
          <w:sz w:val="18"/>
          <w:szCs w:val="18"/>
        </w:rPr>
        <w:t>Chargée de documentation aux Archives. Secrétaire de documentation, MUCEM</w:t>
      </w:r>
    </w:p>
    <w:p w14:paraId="1DDDC6C8" w14:textId="49688435" w:rsidR="00494B56" w:rsidRPr="007550B8" w:rsidRDefault="00494B56" w:rsidP="00494B56">
      <w:pPr>
        <w:pStyle w:val="WW-Standard"/>
        <w:keepNext/>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CLAUDINE DUSSOLIER</w:t>
      </w:r>
      <w:r w:rsidR="00EA286C">
        <w:rPr>
          <w:rFonts w:ascii="Arial" w:hAnsi="Arial" w:cs="Arial"/>
          <w:b/>
          <w:bCs/>
          <w:i/>
          <w:iCs/>
          <w:color w:val="0000FF"/>
          <w:sz w:val="18"/>
          <w:szCs w:val="18"/>
          <w:u w:color="0000FF"/>
        </w:rPr>
        <w:t xml:space="preserve">   </w:t>
      </w:r>
      <w:r w:rsidRPr="007550B8">
        <w:rPr>
          <w:rFonts w:ascii="Arial" w:hAnsi="Arial" w:cs="Arial"/>
          <w:sz w:val="18"/>
          <w:szCs w:val="18"/>
        </w:rPr>
        <w:t>Ingénieur culturel, directrice de la Collection Carnets de rue</w:t>
      </w:r>
      <w:r w:rsidR="00EA286C">
        <w:rPr>
          <w:rFonts w:ascii="Arial" w:hAnsi="Arial" w:cs="Arial"/>
          <w:sz w:val="18"/>
          <w:szCs w:val="18"/>
        </w:rPr>
        <w:t>, é</w:t>
      </w:r>
      <w:r w:rsidRPr="007550B8">
        <w:rPr>
          <w:rFonts w:ascii="Arial" w:hAnsi="Arial" w:cs="Arial"/>
          <w:sz w:val="18"/>
          <w:szCs w:val="18"/>
        </w:rPr>
        <w:t>ditions L’ENTRETEMPS</w:t>
      </w:r>
    </w:p>
    <w:p w14:paraId="601F9EC7" w14:textId="52D05008" w:rsidR="00494B56" w:rsidRPr="007550B8" w:rsidRDefault="00494B56" w:rsidP="00494B56">
      <w:pPr>
        <w:pStyle w:val="WW-Standard"/>
        <w:keepNext/>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9D44B8"/>
        </w:rPr>
        <w:t>YVES FRAVEGA</w:t>
      </w:r>
      <w:r w:rsidR="00EA286C">
        <w:rPr>
          <w:rFonts w:ascii="Arial" w:hAnsi="Arial" w:cs="Arial"/>
          <w:b/>
          <w:bCs/>
          <w:i/>
          <w:iCs/>
          <w:color w:val="0000FF"/>
          <w:sz w:val="18"/>
          <w:szCs w:val="18"/>
          <w:u w:color="9D44B8"/>
        </w:rPr>
        <w:t xml:space="preserve">   </w:t>
      </w:r>
      <w:r w:rsidRPr="007550B8">
        <w:rPr>
          <w:rFonts w:ascii="Arial" w:hAnsi="Arial" w:cs="Arial"/>
          <w:sz w:val="18"/>
          <w:szCs w:val="18"/>
        </w:rPr>
        <w:t>Metteur en scène, Compagnie L’ART DE VIVRE</w:t>
      </w:r>
    </w:p>
    <w:p w14:paraId="381B1402" w14:textId="1C9B33E7" w:rsidR="00494B56" w:rsidRDefault="00494B56" w:rsidP="00494B56">
      <w:pPr>
        <w:pStyle w:val="WW-Standard"/>
        <w:spacing w:after="0" w:line="240" w:lineRule="auto"/>
        <w:jc w:val="both"/>
        <w:rPr>
          <w:rFonts w:ascii="Arial" w:hAnsi="Arial" w:cs="Arial"/>
          <w:sz w:val="18"/>
          <w:szCs w:val="18"/>
        </w:rPr>
      </w:pPr>
      <w:r w:rsidRPr="007550B8">
        <w:rPr>
          <w:rFonts w:ascii="Arial" w:hAnsi="Arial" w:cs="Arial"/>
          <w:b/>
          <w:bCs/>
          <w:i/>
          <w:iCs/>
          <w:color w:val="0000FF"/>
          <w:sz w:val="18"/>
          <w:szCs w:val="18"/>
          <w:u w:color="0000FF"/>
        </w:rPr>
        <w:t>JEAN-LUC HERVÉ</w:t>
      </w:r>
      <w:r w:rsidR="00EA286C">
        <w:rPr>
          <w:rFonts w:ascii="Arial" w:hAnsi="Arial" w:cs="Arial"/>
          <w:b/>
          <w:bCs/>
          <w:i/>
          <w:iCs/>
          <w:color w:val="0000FF"/>
          <w:sz w:val="18"/>
          <w:szCs w:val="18"/>
          <w:u w:color="0000FF"/>
        </w:rPr>
        <w:t xml:space="preserve">   </w:t>
      </w:r>
      <w:r w:rsidRPr="007550B8">
        <w:rPr>
          <w:rFonts w:ascii="Arial" w:hAnsi="Arial" w:cs="Arial"/>
          <w:color w:val="FF0000"/>
          <w:sz w:val="18"/>
          <w:szCs w:val="18"/>
          <w:u w:color="FF0000"/>
        </w:rPr>
        <w:t xml:space="preserve"> </w:t>
      </w:r>
      <w:r w:rsidRPr="007550B8">
        <w:rPr>
          <w:rFonts w:ascii="Arial" w:hAnsi="Arial" w:cs="Arial"/>
          <w:sz w:val="18"/>
          <w:szCs w:val="18"/>
        </w:rPr>
        <w:t>Directeur technique du THEATRE VITEZ</w:t>
      </w:r>
    </w:p>
    <w:p w14:paraId="1E6A1830" w14:textId="2CD79E9B" w:rsidR="00EA286C" w:rsidRPr="007550B8" w:rsidRDefault="00EA286C" w:rsidP="00EA286C">
      <w:pPr>
        <w:pStyle w:val="WW-Standard"/>
        <w:spacing w:after="0" w:line="240" w:lineRule="auto"/>
        <w:jc w:val="both"/>
        <w:rPr>
          <w:rFonts w:ascii="Arial" w:eastAsia="Helvetica" w:hAnsi="Arial" w:cs="Arial"/>
          <w:sz w:val="18"/>
          <w:szCs w:val="18"/>
        </w:rPr>
      </w:pPr>
      <w:r>
        <w:rPr>
          <w:rFonts w:ascii="Arial" w:hAnsi="Arial" w:cs="Arial"/>
          <w:b/>
          <w:bCs/>
          <w:i/>
          <w:iCs/>
          <w:color w:val="0000FF"/>
          <w:sz w:val="18"/>
          <w:szCs w:val="18"/>
          <w:u w:color="0000FF"/>
        </w:rPr>
        <w:t xml:space="preserve">SOPHIE LEMAIRE   </w:t>
      </w:r>
      <w:r w:rsidRPr="007550B8">
        <w:rPr>
          <w:rFonts w:ascii="Arial" w:hAnsi="Arial" w:cs="Arial"/>
          <w:sz w:val="18"/>
          <w:szCs w:val="18"/>
        </w:rPr>
        <w:t xml:space="preserve"> </w:t>
      </w:r>
      <w:r>
        <w:rPr>
          <w:rFonts w:ascii="Arial" w:hAnsi="Arial" w:cs="Arial"/>
          <w:sz w:val="18"/>
          <w:szCs w:val="18"/>
        </w:rPr>
        <w:t>Chargée de projet</w:t>
      </w:r>
      <w:r w:rsidRPr="007550B8">
        <w:rPr>
          <w:rFonts w:ascii="Arial" w:hAnsi="Arial" w:cs="Arial"/>
          <w:sz w:val="18"/>
          <w:szCs w:val="18"/>
        </w:rPr>
        <w:t xml:space="preserve">, </w:t>
      </w:r>
      <w:r>
        <w:rPr>
          <w:rFonts w:ascii="Arial" w:hAnsi="Arial" w:cs="Arial"/>
          <w:sz w:val="18"/>
          <w:szCs w:val="18"/>
        </w:rPr>
        <w:t>L</w:t>
      </w:r>
      <w:r w:rsidR="00777B88">
        <w:rPr>
          <w:rFonts w:ascii="Arial" w:hAnsi="Arial" w:cs="Arial"/>
          <w:sz w:val="18"/>
          <w:szCs w:val="18"/>
        </w:rPr>
        <w:t>A</w:t>
      </w:r>
      <w:r>
        <w:rPr>
          <w:rFonts w:ascii="Arial" w:hAnsi="Arial" w:cs="Arial"/>
          <w:sz w:val="18"/>
          <w:szCs w:val="18"/>
        </w:rPr>
        <w:t xml:space="preserve"> F</w:t>
      </w:r>
      <w:r w:rsidR="00777B88">
        <w:rPr>
          <w:rFonts w:ascii="Arial" w:hAnsi="Arial" w:cs="Arial"/>
          <w:sz w:val="18"/>
          <w:szCs w:val="18"/>
        </w:rPr>
        <w:t>RICHE</w:t>
      </w:r>
      <w:r>
        <w:rPr>
          <w:rFonts w:ascii="Arial" w:hAnsi="Arial" w:cs="Arial"/>
          <w:sz w:val="18"/>
          <w:szCs w:val="18"/>
        </w:rPr>
        <w:t xml:space="preserve"> L</w:t>
      </w:r>
      <w:r w:rsidR="00777B88">
        <w:rPr>
          <w:rFonts w:ascii="Arial" w:hAnsi="Arial" w:cs="Arial"/>
          <w:sz w:val="18"/>
          <w:szCs w:val="18"/>
        </w:rPr>
        <w:t>A</w:t>
      </w:r>
      <w:r>
        <w:rPr>
          <w:rFonts w:ascii="Arial" w:hAnsi="Arial" w:cs="Arial"/>
          <w:sz w:val="18"/>
          <w:szCs w:val="18"/>
        </w:rPr>
        <w:t xml:space="preserve"> B</w:t>
      </w:r>
      <w:r w:rsidR="00777B88">
        <w:rPr>
          <w:rFonts w:ascii="Arial" w:hAnsi="Arial" w:cs="Arial"/>
          <w:sz w:val="18"/>
          <w:szCs w:val="18"/>
        </w:rPr>
        <w:t>ELLE</w:t>
      </w:r>
      <w:r>
        <w:rPr>
          <w:rFonts w:ascii="Arial" w:hAnsi="Arial" w:cs="Arial"/>
          <w:sz w:val="18"/>
          <w:szCs w:val="18"/>
        </w:rPr>
        <w:t xml:space="preserve"> </w:t>
      </w:r>
      <w:r w:rsidR="00777B88">
        <w:rPr>
          <w:rFonts w:ascii="Arial" w:hAnsi="Arial" w:cs="Arial"/>
          <w:sz w:val="18"/>
          <w:szCs w:val="18"/>
        </w:rPr>
        <w:t>DE MAI</w:t>
      </w:r>
    </w:p>
    <w:p w14:paraId="55B73AD6" w14:textId="5BBDEA5D" w:rsidR="00494B56" w:rsidRPr="007550B8" w:rsidRDefault="00494B56" w:rsidP="00494B56">
      <w:pPr>
        <w:pStyle w:val="WW-Standard"/>
        <w:keepNext/>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AGNES LOUDES</w:t>
      </w:r>
      <w:r w:rsidR="00EA286C">
        <w:rPr>
          <w:rFonts w:ascii="Arial" w:hAnsi="Arial" w:cs="Arial"/>
          <w:b/>
          <w:bCs/>
          <w:i/>
          <w:iCs/>
          <w:color w:val="0000FF"/>
          <w:sz w:val="18"/>
          <w:szCs w:val="18"/>
          <w:u w:color="0000FF"/>
        </w:rPr>
        <w:t xml:space="preserve">   </w:t>
      </w:r>
      <w:r w:rsidRPr="007550B8">
        <w:rPr>
          <w:rFonts w:ascii="Arial" w:hAnsi="Arial" w:cs="Arial"/>
          <w:sz w:val="18"/>
          <w:szCs w:val="18"/>
        </w:rPr>
        <w:t>Secrétaire générale du THEATRE VITEZ</w:t>
      </w:r>
    </w:p>
    <w:p w14:paraId="3A47B784" w14:textId="45F2B87D" w:rsidR="00494B56" w:rsidRPr="007550B8" w:rsidRDefault="00EA286C" w:rsidP="00494B56">
      <w:pPr>
        <w:pStyle w:val="WW-Standard"/>
        <w:spacing w:after="0" w:line="240" w:lineRule="auto"/>
        <w:jc w:val="both"/>
        <w:rPr>
          <w:rFonts w:ascii="Arial" w:eastAsia="Helvetica" w:hAnsi="Arial" w:cs="Arial"/>
          <w:sz w:val="18"/>
          <w:szCs w:val="18"/>
        </w:rPr>
      </w:pPr>
      <w:r>
        <w:rPr>
          <w:rFonts w:ascii="Arial" w:hAnsi="Arial" w:cs="Arial"/>
          <w:b/>
          <w:bCs/>
          <w:i/>
          <w:iCs/>
          <w:color w:val="0000FF"/>
          <w:sz w:val="18"/>
          <w:szCs w:val="18"/>
          <w:u w:color="0000FF"/>
        </w:rPr>
        <w:t xml:space="preserve">MAGALIE LOCHON   </w:t>
      </w:r>
      <w:r>
        <w:rPr>
          <w:rFonts w:ascii="Arial" w:hAnsi="Arial" w:cs="Arial"/>
          <w:sz w:val="18"/>
          <w:szCs w:val="18"/>
        </w:rPr>
        <w:t>Scénographe</w:t>
      </w:r>
    </w:p>
    <w:p w14:paraId="6CF1C0ED" w14:textId="77777777" w:rsidR="00777B88" w:rsidRDefault="00494B56" w:rsidP="00494B56">
      <w:pPr>
        <w:pStyle w:val="WW-Standard"/>
        <w:spacing w:after="0" w:line="240" w:lineRule="auto"/>
        <w:jc w:val="both"/>
        <w:rPr>
          <w:rFonts w:ascii="Arial" w:hAnsi="Arial" w:cs="Arial"/>
          <w:sz w:val="18"/>
          <w:szCs w:val="18"/>
        </w:rPr>
      </w:pPr>
      <w:r w:rsidRPr="007550B8">
        <w:rPr>
          <w:rFonts w:ascii="Arial" w:hAnsi="Arial" w:cs="Arial"/>
          <w:b/>
          <w:bCs/>
          <w:i/>
          <w:iCs/>
          <w:color w:val="0000FF"/>
          <w:sz w:val="18"/>
          <w:szCs w:val="18"/>
          <w:u w:color="0000FF"/>
        </w:rPr>
        <w:t>FREDERIC POINCEAU</w:t>
      </w:r>
      <w:r w:rsidR="00EA286C">
        <w:rPr>
          <w:rFonts w:ascii="Arial" w:hAnsi="Arial" w:cs="Arial"/>
          <w:b/>
          <w:bCs/>
          <w:i/>
          <w:iCs/>
          <w:color w:val="0000FF"/>
          <w:sz w:val="18"/>
          <w:szCs w:val="18"/>
          <w:u w:color="0000FF"/>
        </w:rPr>
        <w:t xml:space="preserve">   </w:t>
      </w:r>
      <w:r w:rsidRPr="007550B8">
        <w:rPr>
          <w:rFonts w:ascii="Arial" w:hAnsi="Arial" w:cs="Arial"/>
          <w:sz w:val="18"/>
          <w:szCs w:val="18"/>
        </w:rPr>
        <w:t>Comédien, metteur en scène compagnie LES TRAVAILLEURS DE LA NUIT</w:t>
      </w:r>
    </w:p>
    <w:p w14:paraId="672EB231" w14:textId="11833F35" w:rsidR="00EA286C" w:rsidRPr="00777B88" w:rsidRDefault="00EA286C" w:rsidP="00494B56">
      <w:pPr>
        <w:pStyle w:val="WW-Standard"/>
        <w:spacing w:after="0" w:line="240" w:lineRule="auto"/>
        <w:jc w:val="both"/>
        <w:rPr>
          <w:rFonts w:ascii="Arial" w:hAnsi="Arial" w:cs="Arial"/>
          <w:sz w:val="18"/>
          <w:szCs w:val="18"/>
        </w:rPr>
      </w:pPr>
      <w:r w:rsidRPr="00EA286C">
        <w:rPr>
          <w:rFonts w:ascii="Arial" w:hAnsi="Arial" w:cs="Arial"/>
          <w:b/>
          <w:i/>
          <w:color w:val="0000FF"/>
          <w:sz w:val="18"/>
          <w:szCs w:val="18"/>
        </w:rPr>
        <w:t xml:space="preserve">JEAN-PIERRE RAFFAELLI   </w:t>
      </w:r>
      <w:r w:rsidRPr="00EA286C">
        <w:rPr>
          <w:rFonts w:ascii="Arial" w:hAnsi="Arial" w:cs="Arial"/>
          <w:color w:val="auto"/>
          <w:sz w:val="18"/>
          <w:szCs w:val="18"/>
        </w:rPr>
        <w:t>Professeur d’art dramatique, Conservatoire de Marseille</w:t>
      </w:r>
    </w:p>
    <w:p w14:paraId="09168349" w14:textId="2509A2BD" w:rsidR="00494B56" w:rsidRPr="007550B8" w:rsidRDefault="00494B56" w:rsidP="00494B56">
      <w:pPr>
        <w:pStyle w:val="WW-Standard"/>
        <w:spacing w:after="0" w:line="240" w:lineRule="auto"/>
        <w:jc w:val="both"/>
        <w:rPr>
          <w:rFonts w:ascii="Arial" w:hAnsi="Arial" w:cs="Arial"/>
          <w:sz w:val="18"/>
          <w:szCs w:val="18"/>
        </w:rPr>
      </w:pPr>
      <w:r w:rsidRPr="007550B8">
        <w:rPr>
          <w:rFonts w:ascii="Arial" w:hAnsi="Arial" w:cs="Arial"/>
          <w:b/>
          <w:bCs/>
          <w:i/>
          <w:iCs/>
          <w:color w:val="0000FF"/>
          <w:sz w:val="18"/>
          <w:szCs w:val="18"/>
          <w:u w:color="0000FF"/>
        </w:rPr>
        <w:t>BENJAMIN SALIGNON</w:t>
      </w:r>
      <w:r w:rsidR="00EA286C">
        <w:rPr>
          <w:rFonts w:ascii="Arial" w:hAnsi="Arial" w:cs="Arial"/>
          <w:b/>
          <w:bCs/>
          <w:i/>
          <w:iCs/>
          <w:color w:val="0000FF"/>
          <w:sz w:val="18"/>
          <w:szCs w:val="18"/>
          <w:u w:color="0000FF"/>
        </w:rPr>
        <w:t xml:space="preserve">   </w:t>
      </w:r>
      <w:r w:rsidRPr="007550B8">
        <w:rPr>
          <w:rFonts w:ascii="Arial" w:hAnsi="Arial" w:cs="Arial"/>
          <w:sz w:val="18"/>
          <w:szCs w:val="18"/>
        </w:rPr>
        <w:t>Régisseur du THEATRE VITEZ</w:t>
      </w:r>
    </w:p>
    <w:p w14:paraId="3FB74D47" w14:textId="200D049F"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i/>
          <w:color w:val="0000FF"/>
          <w:sz w:val="18"/>
          <w:szCs w:val="18"/>
        </w:rPr>
        <w:t>NATHALIE SATTI</w:t>
      </w:r>
      <w:r w:rsidR="00EA286C">
        <w:rPr>
          <w:rFonts w:ascii="Arial" w:hAnsi="Arial" w:cs="Arial"/>
          <w:sz w:val="18"/>
          <w:szCs w:val="18"/>
        </w:rPr>
        <w:t xml:space="preserve">   </w:t>
      </w:r>
      <w:r w:rsidRPr="007550B8">
        <w:rPr>
          <w:rFonts w:ascii="Arial" w:hAnsi="Arial" w:cs="Arial"/>
          <w:sz w:val="18"/>
          <w:szCs w:val="18"/>
        </w:rPr>
        <w:t>Comptable</w:t>
      </w:r>
    </w:p>
    <w:p w14:paraId="761C7AC0" w14:textId="26CD569C" w:rsidR="00494B56" w:rsidRPr="007550B8" w:rsidRDefault="00494B56" w:rsidP="00494B56">
      <w:pPr>
        <w:pStyle w:val="WW-Standard"/>
        <w:spacing w:after="0" w:line="240" w:lineRule="auto"/>
        <w:jc w:val="both"/>
        <w:rPr>
          <w:rFonts w:ascii="Arial" w:eastAsia="Helvetica" w:hAnsi="Arial" w:cs="Arial"/>
          <w:sz w:val="18"/>
          <w:szCs w:val="18"/>
        </w:rPr>
      </w:pPr>
      <w:r w:rsidRPr="007550B8">
        <w:rPr>
          <w:rFonts w:ascii="Arial" w:hAnsi="Arial" w:cs="Arial"/>
          <w:b/>
          <w:bCs/>
          <w:i/>
          <w:iCs/>
          <w:color w:val="0000FF"/>
          <w:sz w:val="18"/>
          <w:szCs w:val="18"/>
          <w:u w:color="0000FF"/>
        </w:rPr>
        <w:t>DANIELLE STÉFAN</w:t>
      </w:r>
      <w:r w:rsidR="00EA286C">
        <w:rPr>
          <w:rFonts w:ascii="Arial" w:hAnsi="Arial" w:cs="Arial"/>
          <w:b/>
          <w:bCs/>
          <w:i/>
          <w:iCs/>
          <w:color w:val="0000FF"/>
          <w:sz w:val="18"/>
          <w:szCs w:val="18"/>
          <w:u w:color="0000FF"/>
        </w:rPr>
        <w:t xml:space="preserve">   </w:t>
      </w:r>
      <w:r w:rsidRPr="007550B8">
        <w:rPr>
          <w:rFonts w:ascii="Arial" w:hAnsi="Arial" w:cs="Arial"/>
          <w:sz w:val="18"/>
          <w:szCs w:val="18"/>
        </w:rPr>
        <w:t>Comédienne, metteur en scène, Compagnie TRAFIC D’ARTS II</w:t>
      </w:r>
    </w:p>
    <w:p w14:paraId="3D9E0F69" w14:textId="77777777" w:rsidR="00494B56" w:rsidRPr="007550B8" w:rsidRDefault="00494B56" w:rsidP="00494B56">
      <w:pPr>
        <w:pStyle w:val="WW-Standard"/>
        <w:spacing w:after="0" w:line="240" w:lineRule="auto"/>
        <w:rPr>
          <w:rFonts w:ascii="Arial" w:eastAsia="Helvetica" w:hAnsi="Arial" w:cs="Arial"/>
          <w:sz w:val="16"/>
          <w:szCs w:val="16"/>
        </w:rPr>
      </w:pPr>
    </w:p>
    <w:p w14:paraId="765837C9" w14:textId="77777777" w:rsidR="00494B56" w:rsidRPr="007550B8" w:rsidRDefault="00494B56" w:rsidP="00494B56">
      <w:pPr>
        <w:pStyle w:val="WW-Standard"/>
        <w:spacing w:after="0" w:line="240" w:lineRule="auto"/>
        <w:jc w:val="center"/>
        <w:rPr>
          <w:rFonts w:ascii="Arial" w:hAnsi="Arial" w:cs="Arial"/>
          <w:b/>
          <w:bCs/>
          <w:shd w:val="clear" w:color="auto" w:fill="FFFF00"/>
        </w:rPr>
      </w:pPr>
      <w:r w:rsidRPr="007550B8">
        <w:rPr>
          <w:rFonts w:ascii="Arial" w:hAnsi="Arial" w:cs="Arial"/>
          <w:b/>
          <w:bCs/>
          <w:shd w:val="clear" w:color="auto" w:fill="FFFF00"/>
        </w:rPr>
        <w:t xml:space="preserve">Structures partenaires de la formation </w:t>
      </w:r>
    </w:p>
    <w:p w14:paraId="31610624" w14:textId="77777777" w:rsidR="00494B56" w:rsidRPr="007550B8" w:rsidRDefault="00494B56" w:rsidP="00494B56">
      <w:pPr>
        <w:pStyle w:val="WW-Standard"/>
        <w:spacing w:after="0" w:line="240" w:lineRule="auto"/>
        <w:jc w:val="center"/>
        <w:rPr>
          <w:rFonts w:ascii="Arial" w:eastAsia="Helvetica" w:hAnsi="Arial" w:cs="Arial"/>
          <w:b/>
          <w:bCs/>
          <w:sz w:val="20"/>
          <w:szCs w:val="20"/>
          <w:shd w:val="clear" w:color="auto" w:fill="FFFF00"/>
        </w:rPr>
      </w:pPr>
    </w:p>
    <w:p w14:paraId="7235711C" w14:textId="7F7C1079" w:rsidR="00494B56" w:rsidRDefault="00777B88" w:rsidP="00494B56">
      <w:pPr>
        <w:pStyle w:val="WW-Standard"/>
        <w:spacing w:after="0" w:line="240" w:lineRule="auto"/>
        <w:jc w:val="both"/>
        <w:rPr>
          <w:rFonts w:ascii="Arial" w:hAnsi="Arial" w:cs="Arial"/>
          <w:b/>
          <w:bCs/>
          <w:sz w:val="18"/>
          <w:szCs w:val="18"/>
        </w:rPr>
      </w:pPr>
      <w:r>
        <w:rPr>
          <w:rFonts w:ascii="Arial" w:hAnsi="Arial" w:cs="Arial"/>
          <w:b/>
          <w:bCs/>
          <w:sz w:val="18"/>
          <w:szCs w:val="18"/>
        </w:rPr>
        <w:t>THÉÂTRE ANTOINE VITEZ, AIX</w:t>
      </w:r>
    </w:p>
    <w:p w14:paraId="4FDDD4AF" w14:textId="62FA4B11" w:rsidR="002C23A9" w:rsidRDefault="002C23A9" w:rsidP="00494B56">
      <w:pPr>
        <w:pStyle w:val="WW-Standard"/>
        <w:spacing w:after="0" w:line="240" w:lineRule="auto"/>
        <w:jc w:val="both"/>
        <w:rPr>
          <w:rFonts w:ascii="Arial" w:hAnsi="Arial" w:cs="Arial"/>
          <w:b/>
          <w:bCs/>
          <w:sz w:val="18"/>
          <w:szCs w:val="18"/>
        </w:rPr>
      </w:pPr>
      <w:r>
        <w:rPr>
          <w:rFonts w:ascii="Arial" w:hAnsi="Arial" w:cs="Arial"/>
          <w:b/>
          <w:bCs/>
          <w:sz w:val="18"/>
          <w:szCs w:val="18"/>
        </w:rPr>
        <w:t>LES BANCS PUBLICS</w:t>
      </w:r>
      <w:r w:rsidR="00D240A1">
        <w:rPr>
          <w:rFonts w:ascii="Arial" w:hAnsi="Arial" w:cs="Arial"/>
          <w:b/>
          <w:bCs/>
          <w:sz w:val="18"/>
          <w:szCs w:val="18"/>
        </w:rPr>
        <w:t>, MARSEILLE</w:t>
      </w:r>
    </w:p>
    <w:p w14:paraId="6D2974B6" w14:textId="7B06ADC8" w:rsidR="00777B88" w:rsidRDefault="00D658FA" w:rsidP="00494B56">
      <w:pPr>
        <w:pStyle w:val="WW-Standard"/>
        <w:spacing w:after="0" w:line="240" w:lineRule="auto"/>
        <w:jc w:val="both"/>
        <w:rPr>
          <w:rFonts w:ascii="Arial" w:hAnsi="Arial" w:cs="Arial"/>
          <w:b/>
          <w:bCs/>
          <w:sz w:val="18"/>
          <w:szCs w:val="18"/>
        </w:rPr>
      </w:pPr>
      <w:r>
        <w:rPr>
          <w:rFonts w:ascii="Arial" w:hAnsi="Arial" w:cs="Arial"/>
          <w:b/>
          <w:bCs/>
          <w:sz w:val="18"/>
          <w:szCs w:val="18"/>
        </w:rPr>
        <w:t>LE</w:t>
      </w:r>
      <w:r w:rsidR="00777B88" w:rsidRPr="007550B8">
        <w:rPr>
          <w:rFonts w:ascii="Arial" w:hAnsi="Arial" w:cs="Arial"/>
          <w:b/>
          <w:bCs/>
          <w:sz w:val="18"/>
          <w:szCs w:val="18"/>
        </w:rPr>
        <w:t xml:space="preserve"> BOIS DE L’AUNE</w:t>
      </w:r>
      <w:r w:rsidR="00777B88">
        <w:rPr>
          <w:rFonts w:ascii="Arial" w:hAnsi="Arial" w:cs="Arial"/>
          <w:b/>
          <w:bCs/>
          <w:sz w:val="18"/>
          <w:szCs w:val="18"/>
        </w:rPr>
        <w:t>, AIX</w:t>
      </w:r>
    </w:p>
    <w:p w14:paraId="31FF6063" w14:textId="579B90F7" w:rsidR="00777B88" w:rsidRDefault="00777B88" w:rsidP="00494B56">
      <w:pPr>
        <w:pStyle w:val="WW-Standard"/>
        <w:spacing w:after="0" w:line="240" w:lineRule="auto"/>
        <w:jc w:val="both"/>
        <w:rPr>
          <w:rFonts w:ascii="Arial" w:hAnsi="Arial" w:cs="Arial"/>
          <w:b/>
          <w:bCs/>
          <w:sz w:val="18"/>
          <w:szCs w:val="18"/>
        </w:rPr>
      </w:pPr>
      <w:r w:rsidRPr="007550B8">
        <w:rPr>
          <w:rFonts w:ascii="Arial" w:hAnsi="Arial" w:cs="Arial"/>
          <w:b/>
          <w:bCs/>
          <w:sz w:val="18"/>
          <w:szCs w:val="18"/>
        </w:rPr>
        <w:t>LE COMPTOIR DE LA VICTORINE</w:t>
      </w:r>
      <w:r>
        <w:rPr>
          <w:rFonts w:ascii="Arial" w:hAnsi="Arial" w:cs="Arial"/>
          <w:b/>
          <w:bCs/>
          <w:sz w:val="18"/>
          <w:szCs w:val="18"/>
        </w:rPr>
        <w:t xml:space="preserve">, </w:t>
      </w:r>
      <w:r w:rsidR="00E359BD">
        <w:rPr>
          <w:rFonts w:ascii="Arial" w:hAnsi="Arial" w:cs="Arial"/>
          <w:b/>
          <w:bCs/>
          <w:sz w:val="18"/>
          <w:szCs w:val="18"/>
        </w:rPr>
        <w:t xml:space="preserve">L’ART DE VIVRE, </w:t>
      </w:r>
      <w:r w:rsidRPr="007550B8">
        <w:rPr>
          <w:rFonts w:ascii="Arial" w:hAnsi="Arial" w:cs="Arial"/>
          <w:b/>
          <w:bCs/>
          <w:sz w:val="18"/>
          <w:szCs w:val="18"/>
        </w:rPr>
        <w:t>MARSEILLE</w:t>
      </w:r>
    </w:p>
    <w:p w14:paraId="711BC98A" w14:textId="49D01C63" w:rsidR="002C23A9" w:rsidRDefault="002C23A9" w:rsidP="00494B56">
      <w:pPr>
        <w:pStyle w:val="WW-Standard"/>
        <w:spacing w:after="0" w:line="240" w:lineRule="auto"/>
        <w:jc w:val="both"/>
        <w:rPr>
          <w:rFonts w:ascii="Arial" w:hAnsi="Arial" w:cs="Arial"/>
          <w:b/>
          <w:bCs/>
          <w:sz w:val="18"/>
          <w:szCs w:val="18"/>
        </w:rPr>
      </w:pPr>
      <w:r>
        <w:rPr>
          <w:rFonts w:ascii="Arial" w:hAnsi="Arial" w:cs="Arial"/>
          <w:b/>
          <w:bCs/>
          <w:sz w:val="18"/>
          <w:szCs w:val="18"/>
        </w:rPr>
        <w:t>LE CITRON JAUNE, CENTRE NATIONAL DES ARTS DE LA RUE, PORT ST LOUIS DU RHÔNE</w:t>
      </w:r>
    </w:p>
    <w:p w14:paraId="7DA37D31" w14:textId="0406B1DF" w:rsidR="00D240A1" w:rsidRPr="007550B8" w:rsidRDefault="00D240A1" w:rsidP="00494B56">
      <w:pPr>
        <w:pStyle w:val="WW-Standard"/>
        <w:spacing w:after="0" w:line="240" w:lineRule="auto"/>
        <w:jc w:val="both"/>
        <w:rPr>
          <w:rFonts w:ascii="Arial" w:hAnsi="Arial" w:cs="Arial"/>
          <w:b/>
          <w:bCs/>
          <w:sz w:val="18"/>
          <w:szCs w:val="18"/>
        </w:rPr>
      </w:pPr>
      <w:r>
        <w:rPr>
          <w:rFonts w:ascii="Arial" w:hAnsi="Arial" w:cs="Arial"/>
          <w:b/>
          <w:bCs/>
          <w:sz w:val="18"/>
          <w:szCs w:val="18"/>
        </w:rPr>
        <w:t>LA DÉVIATION, ASSOCIATION EN DEVENIR, MARSEILLE</w:t>
      </w:r>
    </w:p>
    <w:p w14:paraId="6CECBA69" w14:textId="3B046387"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LA FRICHE LA BELLE DE MAI, MARSEILLE</w:t>
      </w:r>
    </w:p>
    <w:p w14:paraId="64856178" w14:textId="4A45BD8E" w:rsidR="00494B56" w:rsidRDefault="00EA286C" w:rsidP="00494B56">
      <w:pPr>
        <w:pStyle w:val="WW-Standard"/>
        <w:spacing w:after="0" w:line="240" w:lineRule="auto"/>
        <w:jc w:val="both"/>
        <w:rPr>
          <w:rFonts w:ascii="Arial" w:hAnsi="Arial" w:cs="Arial"/>
          <w:b/>
          <w:bCs/>
          <w:sz w:val="18"/>
          <w:szCs w:val="18"/>
        </w:rPr>
      </w:pPr>
      <w:r>
        <w:rPr>
          <w:rFonts w:ascii="Arial" w:hAnsi="Arial" w:cs="Arial"/>
          <w:b/>
          <w:bCs/>
          <w:sz w:val="18"/>
          <w:szCs w:val="18"/>
        </w:rPr>
        <w:t>LE</w:t>
      </w:r>
      <w:r w:rsidR="00777B88">
        <w:rPr>
          <w:rFonts w:ascii="Arial" w:hAnsi="Arial" w:cs="Arial"/>
          <w:b/>
          <w:bCs/>
          <w:sz w:val="18"/>
          <w:szCs w:val="18"/>
        </w:rPr>
        <w:t>S TH</w:t>
      </w:r>
      <w:r w:rsidR="00777B88" w:rsidRPr="007550B8">
        <w:rPr>
          <w:rFonts w:ascii="Arial" w:hAnsi="Arial" w:cs="Arial"/>
          <w:b/>
          <w:bCs/>
          <w:sz w:val="18"/>
          <w:szCs w:val="18"/>
        </w:rPr>
        <w:t>É</w:t>
      </w:r>
      <w:r w:rsidR="00777B88">
        <w:rPr>
          <w:rFonts w:ascii="Arial" w:hAnsi="Arial" w:cs="Arial"/>
          <w:b/>
          <w:bCs/>
          <w:sz w:val="18"/>
          <w:szCs w:val="18"/>
        </w:rPr>
        <w:t xml:space="preserve">ÂTRES DU JEU DE PAUME, GYMNASE, BERNARDINES, </w:t>
      </w:r>
      <w:r>
        <w:rPr>
          <w:rFonts w:ascii="Arial" w:hAnsi="Arial" w:cs="Arial"/>
          <w:b/>
          <w:bCs/>
          <w:sz w:val="18"/>
          <w:szCs w:val="18"/>
        </w:rPr>
        <w:t xml:space="preserve">AIX ET </w:t>
      </w:r>
      <w:r w:rsidR="00494B56" w:rsidRPr="007550B8">
        <w:rPr>
          <w:rFonts w:ascii="Arial" w:hAnsi="Arial" w:cs="Arial"/>
          <w:b/>
          <w:bCs/>
          <w:sz w:val="18"/>
          <w:szCs w:val="18"/>
        </w:rPr>
        <w:t>MARSEILLE</w:t>
      </w:r>
    </w:p>
    <w:p w14:paraId="7EA01C92" w14:textId="5F750AD8" w:rsidR="00777B88" w:rsidRPr="007550B8" w:rsidRDefault="00777B88"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THÉÂTRE JOLIETTE</w:t>
      </w:r>
      <w:r>
        <w:rPr>
          <w:rFonts w:ascii="Arial" w:hAnsi="Arial" w:cs="Arial"/>
          <w:b/>
          <w:bCs/>
          <w:sz w:val="18"/>
          <w:szCs w:val="18"/>
        </w:rPr>
        <w:t>-</w:t>
      </w:r>
      <w:r w:rsidRPr="007550B8">
        <w:rPr>
          <w:rFonts w:ascii="Arial" w:hAnsi="Arial" w:cs="Arial"/>
          <w:b/>
          <w:bCs/>
          <w:sz w:val="18"/>
          <w:szCs w:val="18"/>
        </w:rPr>
        <w:t>MINOTERIE, MARSEILLE</w:t>
      </w:r>
    </w:p>
    <w:p w14:paraId="6BF9265D" w14:textId="77777777"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THÉÂTRE LA GARE FRANCHE, MARSEILLE</w:t>
      </w:r>
    </w:p>
    <w:p w14:paraId="7FFAFFF0" w14:textId="4F82DC6F"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THÉÂTRE DE LENCHE, MARSEILLE</w:t>
      </w:r>
    </w:p>
    <w:p w14:paraId="5B39A5B4" w14:textId="6A4F7F64"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THÉÂTRE MASSALIA, MARSEILLE</w:t>
      </w:r>
    </w:p>
    <w:p w14:paraId="4D96CC9F" w14:textId="77777777" w:rsidR="00494B56" w:rsidRDefault="00494B56" w:rsidP="00494B56">
      <w:pPr>
        <w:pStyle w:val="WW-Standard"/>
        <w:spacing w:after="0" w:line="240" w:lineRule="auto"/>
        <w:jc w:val="both"/>
        <w:rPr>
          <w:rFonts w:ascii="Arial" w:hAnsi="Arial" w:cs="Arial"/>
          <w:b/>
          <w:bCs/>
          <w:sz w:val="18"/>
          <w:szCs w:val="18"/>
        </w:rPr>
      </w:pPr>
      <w:r w:rsidRPr="007550B8">
        <w:rPr>
          <w:rFonts w:ascii="Arial" w:hAnsi="Arial" w:cs="Arial"/>
          <w:b/>
          <w:bCs/>
          <w:sz w:val="18"/>
          <w:szCs w:val="18"/>
        </w:rPr>
        <w:t>THÉÂTRE DU MERLAN, MARSEILLE</w:t>
      </w:r>
    </w:p>
    <w:p w14:paraId="6EDDEC00" w14:textId="56ADFA94" w:rsidR="002C23A9" w:rsidRPr="007550B8" w:rsidRDefault="002C23A9" w:rsidP="00494B56">
      <w:pPr>
        <w:pStyle w:val="WW-Standard"/>
        <w:spacing w:after="0" w:line="240" w:lineRule="auto"/>
        <w:jc w:val="both"/>
        <w:rPr>
          <w:rFonts w:ascii="Arial" w:eastAsia="Helvetica" w:hAnsi="Arial" w:cs="Arial"/>
          <w:b/>
          <w:bCs/>
          <w:sz w:val="18"/>
          <w:szCs w:val="18"/>
        </w:rPr>
      </w:pPr>
      <w:r>
        <w:rPr>
          <w:rFonts w:ascii="Arial" w:hAnsi="Arial" w:cs="Arial"/>
          <w:b/>
          <w:bCs/>
          <w:sz w:val="18"/>
          <w:szCs w:val="18"/>
        </w:rPr>
        <w:t>ORNIC’ART, FESTIVAL RED PLEXUS, MARSEILLE</w:t>
      </w:r>
    </w:p>
    <w:p w14:paraId="15713F77" w14:textId="3496408E" w:rsidR="00494B56" w:rsidRDefault="00D658FA" w:rsidP="00494B56">
      <w:pPr>
        <w:pStyle w:val="WW-Standard"/>
        <w:spacing w:after="0" w:line="240" w:lineRule="auto"/>
        <w:jc w:val="both"/>
        <w:rPr>
          <w:rFonts w:ascii="Arial" w:hAnsi="Arial" w:cs="Arial"/>
          <w:b/>
          <w:bCs/>
          <w:sz w:val="18"/>
          <w:szCs w:val="18"/>
        </w:rPr>
      </w:pPr>
      <w:r>
        <w:rPr>
          <w:rFonts w:ascii="Arial" w:hAnsi="Arial" w:cs="Arial"/>
          <w:b/>
          <w:bCs/>
          <w:sz w:val="18"/>
          <w:szCs w:val="18"/>
        </w:rPr>
        <w:t>LE</w:t>
      </w:r>
      <w:r w:rsidR="00494B56" w:rsidRPr="007550B8">
        <w:rPr>
          <w:rFonts w:ascii="Arial" w:hAnsi="Arial" w:cs="Arial"/>
          <w:b/>
          <w:bCs/>
          <w:sz w:val="18"/>
          <w:szCs w:val="18"/>
        </w:rPr>
        <w:t xml:space="preserve"> PAVILLON NOIR</w:t>
      </w:r>
      <w:r w:rsidR="00777B88">
        <w:rPr>
          <w:rFonts w:ascii="Arial" w:hAnsi="Arial" w:cs="Arial"/>
          <w:b/>
          <w:bCs/>
          <w:sz w:val="18"/>
          <w:szCs w:val="18"/>
        </w:rPr>
        <w:t xml:space="preserve">, AIX </w:t>
      </w:r>
    </w:p>
    <w:p w14:paraId="3DED0242" w14:textId="3593630C" w:rsidR="000D677F" w:rsidRPr="007550B8" w:rsidRDefault="000D677F" w:rsidP="00494B56">
      <w:pPr>
        <w:pStyle w:val="WW-Standard"/>
        <w:spacing w:after="0" w:line="240" w:lineRule="auto"/>
        <w:jc w:val="both"/>
        <w:rPr>
          <w:rFonts w:ascii="Arial" w:eastAsia="Helvetica" w:hAnsi="Arial" w:cs="Arial"/>
          <w:b/>
          <w:bCs/>
          <w:sz w:val="18"/>
          <w:szCs w:val="18"/>
        </w:rPr>
      </w:pPr>
      <w:r>
        <w:rPr>
          <w:rFonts w:ascii="Arial" w:eastAsia="Helvetica" w:hAnsi="Arial" w:cs="Arial"/>
          <w:b/>
          <w:bCs/>
          <w:sz w:val="18"/>
          <w:szCs w:val="18"/>
        </w:rPr>
        <w:t>LE PÔLE NORD – AGENCE DE VOYAGES IMAGINAIRES, MARSEILLE</w:t>
      </w:r>
    </w:p>
    <w:p w14:paraId="349C7932" w14:textId="3BBF4C59"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THÉÂTRE 3 BIS F, AIX</w:t>
      </w:r>
    </w:p>
    <w:p w14:paraId="71E23925" w14:textId="79F17E2B"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RÉGIE CULTURELLE RÉGIONALE, BOUC BEL AIR</w:t>
      </w:r>
    </w:p>
    <w:p w14:paraId="0EB7334F" w14:textId="63319FF3"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w:t>
      </w:r>
      <w:r w:rsidR="00777B88">
        <w:rPr>
          <w:rFonts w:ascii="Arial" w:hAnsi="Arial" w:cs="Arial"/>
          <w:b/>
          <w:bCs/>
          <w:sz w:val="18"/>
          <w:szCs w:val="18"/>
        </w:rPr>
        <w:t xml:space="preserve">Théâtres </w:t>
      </w:r>
      <w:r w:rsidRPr="007550B8">
        <w:rPr>
          <w:rFonts w:ascii="Arial" w:hAnsi="Arial" w:cs="Arial"/>
          <w:b/>
          <w:bCs/>
          <w:sz w:val="18"/>
          <w:szCs w:val="18"/>
        </w:rPr>
        <w:t>signataire</w:t>
      </w:r>
      <w:r w:rsidR="00777B88">
        <w:rPr>
          <w:rFonts w:ascii="Arial" w:hAnsi="Arial" w:cs="Arial"/>
          <w:b/>
          <w:bCs/>
          <w:sz w:val="18"/>
          <w:szCs w:val="18"/>
        </w:rPr>
        <w:t>s</w:t>
      </w:r>
      <w:r w:rsidRPr="007550B8">
        <w:rPr>
          <w:rFonts w:ascii="Arial" w:hAnsi="Arial" w:cs="Arial"/>
          <w:b/>
          <w:bCs/>
          <w:sz w:val="18"/>
          <w:szCs w:val="18"/>
        </w:rPr>
        <w:t xml:space="preserve"> d’une charte de coopération avec le Master professionnel)</w:t>
      </w:r>
    </w:p>
    <w:p w14:paraId="253822B6" w14:textId="77777777" w:rsidR="00494B56" w:rsidRPr="007550B8" w:rsidRDefault="00494B56" w:rsidP="00494B56">
      <w:pPr>
        <w:pStyle w:val="WW-Standard"/>
        <w:spacing w:after="0" w:line="240" w:lineRule="auto"/>
        <w:jc w:val="both"/>
        <w:rPr>
          <w:rFonts w:ascii="Arial" w:eastAsia="Helvetica" w:hAnsi="Arial" w:cs="Arial"/>
          <w:b/>
          <w:bCs/>
          <w:sz w:val="18"/>
          <w:szCs w:val="18"/>
        </w:rPr>
      </w:pPr>
    </w:p>
    <w:p w14:paraId="75985EC1" w14:textId="77777777" w:rsidR="00494B56" w:rsidRPr="007550B8" w:rsidRDefault="00494B56" w:rsidP="00494B56">
      <w:pPr>
        <w:pStyle w:val="WW-Standard"/>
        <w:spacing w:after="0" w:line="240" w:lineRule="auto"/>
        <w:jc w:val="center"/>
        <w:rPr>
          <w:rFonts w:ascii="Arial" w:eastAsia="Helvetica" w:hAnsi="Arial" w:cs="Arial"/>
          <w:b/>
          <w:bCs/>
          <w:sz w:val="18"/>
          <w:szCs w:val="18"/>
          <w:shd w:val="clear" w:color="auto" w:fill="FFFF00"/>
        </w:rPr>
      </w:pPr>
      <w:r w:rsidRPr="007550B8">
        <w:rPr>
          <w:rFonts w:ascii="Arial" w:hAnsi="Arial" w:cs="Arial"/>
          <w:b/>
          <w:bCs/>
          <w:shd w:val="clear" w:color="auto" w:fill="FFFF00"/>
        </w:rPr>
        <w:t>Partenaires pédagogiques</w:t>
      </w:r>
    </w:p>
    <w:p w14:paraId="71780C9E" w14:textId="77777777" w:rsidR="00494B56" w:rsidRPr="007550B8" w:rsidRDefault="00494B56" w:rsidP="00494B56">
      <w:pPr>
        <w:pStyle w:val="WW-Standard"/>
        <w:spacing w:after="0" w:line="240" w:lineRule="auto"/>
        <w:jc w:val="both"/>
        <w:rPr>
          <w:rFonts w:ascii="Arial" w:eastAsia="Helvetica" w:hAnsi="Arial" w:cs="Arial"/>
          <w:b/>
          <w:bCs/>
          <w:sz w:val="18"/>
          <w:szCs w:val="18"/>
          <w:shd w:val="clear" w:color="auto" w:fill="FFFF00"/>
        </w:rPr>
      </w:pPr>
    </w:p>
    <w:p w14:paraId="25890901" w14:textId="77777777" w:rsidR="00494B56" w:rsidRPr="007550B8" w:rsidRDefault="00494B56"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ECOLE RÉGIONALE D’ACTEUR DE CANNES (ERAC) : Convention de partenariat pédagogique</w:t>
      </w:r>
    </w:p>
    <w:p w14:paraId="152B2BBB" w14:textId="2281A742" w:rsidR="00494B56" w:rsidRDefault="00494B56" w:rsidP="00494B56">
      <w:pPr>
        <w:pStyle w:val="WW-Standard"/>
        <w:spacing w:after="0" w:line="240" w:lineRule="auto"/>
        <w:jc w:val="both"/>
        <w:rPr>
          <w:rFonts w:ascii="Arial" w:hAnsi="Arial" w:cs="Arial"/>
          <w:b/>
          <w:bCs/>
          <w:sz w:val="18"/>
          <w:szCs w:val="18"/>
        </w:rPr>
      </w:pPr>
      <w:r w:rsidRPr="007550B8">
        <w:rPr>
          <w:rFonts w:ascii="Arial" w:hAnsi="Arial" w:cs="Arial"/>
          <w:b/>
          <w:bCs/>
          <w:sz w:val="18"/>
          <w:szCs w:val="18"/>
        </w:rPr>
        <w:t xml:space="preserve">FORMATION AVANCÉE ITINÉRANTE DES ARTS DE LA RUE (FAIAR) : </w:t>
      </w:r>
      <w:r w:rsidR="00D240A1">
        <w:rPr>
          <w:rFonts w:ascii="Arial" w:hAnsi="Arial" w:cs="Arial"/>
          <w:b/>
          <w:bCs/>
          <w:sz w:val="18"/>
          <w:szCs w:val="18"/>
        </w:rPr>
        <w:t>D</w:t>
      </w:r>
      <w:r w:rsidRPr="007550B8">
        <w:rPr>
          <w:rFonts w:ascii="Arial" w:hAnsi="Arial" w:cs="Arial"/>
          <w:b/>
          <w:bCs/>
          <w:sz w:val="18"/>
          <w:szCs w:val="18"/>
        </w:rPr>
        <w:t>ESU « Dramaturgie et écritures scéniques dans l’espace public »</w:t>
      </w:r>
    </w:p>
    <w:p w14:paraId="40EF4DFF" w14:textId="378FF865" w:rsidR="00EA286C" w:rsidRPr="007550B8" w:rsidRDefault="00EA286C" w:rsidP="00494B56">
      <w:pPr>
        <w:pStyle w:val="WW-Standard"/>
        <w:spacing w:after="0" w:line="240" w:lineRule="auto"/>
        <w:jc w:val="both"/>
        <w:rPr>
          <w:rFonts w:ascii="Arial" w:eastAsia="Helvetica" w:hAnsi="Arial" w:cs="Arial"/>
          <w:b/>
          <w:bCs/>
          <w:sz w:val="18"/>
          <w:szCs w:val="18"/>
        </w:rPr>
      </w:pPr>
      <w:r w:rsidRPr="007550B8">
        <w:rPr>
          <w:rFonts w:ascii="Arial" w:hAnsi="Arial" w:cs="Arial"/>
          <w:b/>
          <w:bCs/>
          <w:sz w:val="18"/>
          <w:szCs w:val="18"/>
        </w:rPr>
        <w:t>ATELIERS DE VENELLES (Festival lyrique d’Aix-en-Provence)</w:t>
      </w:r>
    </w:p>
    <w:p w14:paraId="34395989" w14:textId="77777777" w:rsidR="00494B56" w:rsidRPr="007550B8" w:rsidRDefault="00494B56" w:rsidP="00494B56">
      <w:pPr>
        <w:pStyle w:val="WW-Standard"/>
        <w:spacing w:after="0" w:line="240" w:lineRule="auto"/>
        <w:jc w:val="both"/>
        <w:rPr>
          <w:rFonts w:ascii="Arial" w:eastAsia="Helvetica" w:hAnsi="Arial" w:cs="Arial"/>
          <w:b/>
          <w:bCs/>
          <w:sz w:val="18"/>
          <w:szCs w:val="18"/>
        </w:rPr>
      </w:pPr>
    </w:p>
    <w:p w14:paraId="172CA3E1" w14:textId="77777777" w:rsidR="00494B56" w:rsidRPr="007550B8" w:rsidRDefault="00494B56" w:rsidP="00494B56">
      <w:pPr>
        <w:pStyle w:val="WW-Standard"/>
        <w:spacing w:after="0" w:line="240" w:lineRule="auto"/>
        <w:jc w:val="center"/>
        <w:rPr>
          <w:rFonts w:ascii="Arial" w:eastAsia="Helvetica" w:hAnsi="Arial" w:cs="Arial"/>
          <w:b/>
          <w:bCs/>
          <w:shd w:val="clear" w:color="auto" w:fill="FFFF00"/>
        </w:rPr>
      </w:pPr>
      <w:r w:rsidRPr="007550B8">
        <w:rPr>
          <w:rFonts w:ascii="Arial" w:hAnsi="Arial" w:cs="Arial"/>
          <w:b/>
          <w:bCs/>
          <w:shd w:val="clear" w:color="auto" w:fill="FFFF00"/>
        </w:rPr>
        <w:t>Recherche</w:t>
      </w:r>
    </w:p>
    <w:p w14:paraId="2697B0AD" w14:textId="77777777" w:rsidR="00494B56" w:rsidRPr="007550B8" w:rsidRDefault="00494B56" w:rsidP="00494B56">
      <w:pPr>
        <w:pStyle w:val="WW-Standard"/>
        <w:spacing w:after="0" w:line="240" w:lineRule="auto"/>
        <w:jc w:val="both"/>
        <w:rPr>
          <w:rFonts w:ascii="Arial" w:eastAsia="Helvetica" w:hAnsi="Arial" w:cs="Arial"/>
          <w:b/>
          <w:bCs/>
          <w:sz w:val="18"/>
          <w:szCs w:val="18"/>
          <w:shd w:val="clear" w:color="auto" w:fill="FFFF00"/>
        </w:rPr>
      </w:pPr>
    </w:p>
    <w:p w14:paraId="2461B0B2" w14:textId="77777777" w:rsidR="00494B56" w:rsidRPr="000D677F" w:rsidRDefault="00494B56" w:rsidP="00494B56">
      <w:pPr>
        <w:pStyle w:val="WW-Standard"/>
        <w:spacing w:after="0" w:line="240" w:lineRule="auto"/>
        <w:jc w:val="both"/>
        <w:rPr>
          <w:rFonts w:ascii="Arial" w:eastAsia="Helvetica" w:hAnsi="Arial" w:cs="Arial"/>
          <w:b/>
          <w:bCs/>
          <w:sz w:val="18"/>
          <w:szCs w:val="18"/>
        </w:rPr>
      </w:pPr>
      <w:r w:rsidRPr="000D677F">
        <w:rPr>
          <w:rFonts w:ascii="Arial" w:hAnsi="Arial" w:cs="Arial"/>
          <w:b/>
          <w:bCs/>
          <w:sz w:val="18"/>
          <w:szCs w:val="18"/>
        </w:rPr>
        <w:t xml:space="preserve">REVUE </w:t>
      </w:r>
      <w:r w:rsidRPr="000D677F">
        <w:rPr>
          <w:rFonts w:ascii="Arial" w:hAnsi="Arial" w:cs="Arial"/>
          <w:b/>
          <w:bCs/>
          <w:i/>
          <w:iCs/>
          <w:sz w:val="18"/>
          <w:szCs w:val="18"/>
        </w:rPr>
        <w:t>INCERTAINS REGARDS</w:t>
      </w:r>
      <w:r w:rsidRPr="000D677F">
        <w:rPr>
          <w:rFonts w:ascii="Arial" w:hAnsi="Arial" w:cs="Arial"/>
          <w:b/>
          <w:bCs/>
          <w:sz w:val="18"/>
          <w:szCs w:val="18"/>
        </w:rPr>
        <w:t xml:space="preserve"> – CAHIERS DRAMATURGIQUES, Presses Universitaires de Provence</w:t>
      </w:r>
    </w:p>
    <w:p w14:paraId="52C459F4" w14:textId="77777777" w:rsidR="00494B56" w:rsidRPr="000D677F" w:rsidRDefault="00494B56" w:rsidP="00494B56">
      <w:pPr>
        <w:pStyle w:val="WW-Standard"/>
        <w:spacing w:after="0" w:line="240" w:lineRule="auto"/>
        <w:rPr>
          <w:rFonts w:ascii="Arial" w:eastAsia="Helvetica" w:hAnsi="Arial" w:cs="Arial"/>
          <w:b/>
          <w:bCs/>
          <w:sz w:val="18"/>
          <w:szCs w:val="18"/>
        </w:rPr>
      </w:pPr>
      <w:r w:rsidRPr="000D677F">
        <w:rPr>
          <w:rFonts w:ascii="Arial" w:hAnsi="Arial" w:cs="Arial"/>
          <w:b/>
          <w:bCs/>
          <w:sz w:val="18"/>
          <w:szCs w:val="18"/>
        </w:rPr>
        <w:t>LABORATOIRE D’ÉTUDES EN SCIENCES DES ARTS (LESA)</w:t>
      </w:r>
    </w:p>
    <w:p w14:paraId="51BBD5CF" w14:textId="77777777" w:rsidR="00494B56" w:rsidRPr="000D677F" w:rsidRDefault="00494B56" w:rsidP="00494B56">
      <w:pPr>
        <w:pStyle w:val="WW-Standard"/>
        <w:spacing w:after="0" w:line="240" w:lineRule="auto"/>
        <w:rPr>
          <w:rFonts w:ascii="Arial" w:eastAsia="Helvetica" w:hAnsi="Arial" w:cs="Arial"/>
          <w:b/>
          <w:bCs/>
          <w:sz w:val="18"/>
          <w:szCs w:val="18"/>
        </w:rPr>
      </w:pPr>
      <w:r w:rsidRPr="000D677F">
        <w:rPr>
          <w:rFonts w:ascii="Arial" w:hAnsi="Arial" w:cs="Arial"/>
          <w:b/>
          <w:bCs/>
          <w:sz w:val="18"/>
          <w:szCs w:val="18"/>
        </w:rPr>
        <w:t xml:space="preserve">REVUE DE CRITIQUE THÉÂTRALE EN LIGNE </w:t>
      </w:r>
      <w:hyperlink r:id="rId20" w:history="1">
        <w:r w:rsidRPr="000D677F">
          <w:rPr>
            <w:rStyle w:val="Hyperlink0"/>
            <w:rFonts w:ascii="Arial" w:hAnsi="Arial" w:cs="Arial"/>
            <w:color w:val="0000FF"/>
            <w:sz w:val="18"/>
            <w:szCs w:val="18"/>
          </w:rPr>
          <w:t>insense-scenes.net</w:t>
        </w:r>
      </w:hyperlink>
    </w:p>
    <w:p w14:paraId="2E063CD1" w14:textId="77777777" w:rsidR="004E5103" w:rsidRPr="000D677F" w:rsidRDefault="00494B56" w:rsidP="00494B56">
      <w:pPr>
        <w:pStyle w:val="WW-Standard"/>
        <w:spacing w:after="0" w:line="240" w:lineRule="auto"/>
        <w:rPr>
          <w:rFonts w:ascii="Arial" w:hAnsi="Arial" w:cs="Arial"/>
          <w:color w:val="auto"/>
          <w:kern w:val="0"/>
          <w:sz w:val="18"/>
          <w:szCs w:val="18"/>
        </w:rPr>
      </w:pPr>
      <w:r w:rsidRPr="000D677F">
        <w:rPr>
          <w:rFonts w:ascii="Arial" w:hAnsi="Arial" w:cs="Arial"/>
          <w:b/>
          <w:bCs/>
          <w:sz w:val="18"/>
          <w:szCs w:val="18"/>
        </w:rPr>
        <w:t>SITE DE LA SECTION THÉÂTRE</w:t>
      </w:r>
      <w:r w:rsidRPr="000D677F">
        <w:rPr>
          <w:rFonts w:ascii="Arial" w:eastAsia="Helvetica" w:hAnsi="Arial" w:cs="Arial"/>
          <w:b/>
          <w:bCs/>
          <w:sz w:val="18"/>
          <w:szCs w:val="18"/>
        </w:rPr>
        <w:tab/>
      </w:r>
      <w:hyperlink r:id="rId21" w:history="1">
        <w:r w:rsidRPr="000D677F">
          <w:rPr>
            <w:rStyle w:val="Hyperlink1"/>
            <w:rFonts w:ascii="Arial" w:hAnsi="Arial" w:cs="Arial"/>
            <w:sz w:val="18"/>
            <w:szCs w:val="18"/>
            <w:lang w:val="fr-FR"/>
          </w:rPr>
          <w:t>http://incertainsregards-theatre.net/</w:t>
        </w:r>
      </w:hyperlink>
    </w:p>
    <w:sectPr w:rsidR="004E5103" w:rsidRPr="000D677F">
      <w:footerReference w:type="default" r:id="rId2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104E6" w14:textId="77777777" w:rsidR="006A0F18" w:rsidRDefault="006A0F18">
      <w:r>
        <w:separator/>
      </w:r>
    </w:p>
  </w:endnote>
  <w:endnote w:type="continuationSeparator" w:id="0">
    <w:p w14:paraId="302078E5" w14:textId="77777777" w:rsidR="006A0F18" w:rsidRDefault="006A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ヒラギノ角ゴ Pro W3">
    <w:charset w:val="4E"/>
    <w:family w:val="auto"/>
    <w:pitch w:val="variable"/>
    <w:sig w:usb0="E00002FF" w:usb1="7AC7FFFF" w:usb2="00000012" w:usb3="00000000" w:csb0="0002000D"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BoldOblique">
    <w:charset w:val="00"/>
    <w:family w:val="swiss"/>
    <w:pitch w:val="default"/>
  </w:font>
  <w:font w:name="Geneva">
    <w:altName w:val="Arial"/>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CAFF5" w14:textId="77777777" w:rsidR="006A0F18" w:rsidRDefault="006A0F18">
    <w:pPr>
      <w:pStyle w:val="Pieddepage"/>
      <w:jc w:val="right"/>
    </w:pPr>
    <w:r>
      <w:fldChar w:fldCharType="begin"/>
    </w:r>
    <w:r>
      <w:instrText>PAGE   \* MERGEFORMAT</w:instrText>
    </w:r>
    <w:r>
      <w:fldChar w:fldCharType="separate"/>
    </w:r>
    <w:r w:rsidR="004B4BCF" w:rsidRPr="004B4BCF">
      <w:rPr>
        <w:noProof/>
        <w:lang w:val="fr-FR"/>
      </w:rPr>
      <w:t>32</w:t>
    </w:r>
    <w:r>
      <w:fldChar w:fldCharType="end"/>
    </w:r>
  </w:p>
  <w:p w14:paraId="04971071" w14:textId="77777777" w:rsidR="006A0F18" w:rsidRPr="00676CFB" w:rsidRDefault="006A0F18">
    <w:pPr>
      <w:rPr>
        <w:rFonts w:eastAsia="Arial Unicode MS"/>
        <w:i/>
        <w:sz w:val="16"/>
        <w:szCs w:val="16"/>
        <w:lang w:val="fr-FR"/>
      </w:rPr>
    </w:pPr>
    <w:r w:rsidRPr="007C0A2C">
      <w:rPr>
        <w:rFonts w:eastAsia="Arial Unicode MS"/>
        <w:i/>
        <w:sz w:val="16"/>
        <w:szCs w:val="16"/>
        <w:lang w:val="fr-FR"/>
      </w:rPr>
      <w:t xml:space="preserve">Département des Arts du spectacle – Secteur Théâtre - </w:t>
    </w:r>
    <w:r w:rsidRPr="007C0A2C">
      <w:rPr>
        <w:rFonts w:eastAsia="Arial Unicode MS"/>
        <w:i/>
        <w:sz w:val="16"/>
        <w:szCs w:val="16"/>
      </w:rPr>
      <w:fldChar w:fldCharType="begin"/>
    </w:r>
    <w:r w:rsidRPr="007C0A2C">
      <w:rPr>
        <w:rFonts w:eastAsia="Arial Unicode MS"/>
        <w:i/>
        <w:sz w:val="16"/>
        <w:szCs w:val="16"/>
      </w:rPr>
      <w:instrText xml:space="preserve"> </w:instrText>
    </w:r>
    <w:r>
      <w:rPr>
        <w:rFonts w:eastAsia="Arial Unicode MS"/>
        <w:i/>
        <w:sz w:val="16"/>
        <w:szCs w:val="16"/>
      </w:rPr>
      <w:instrText>TIME</w:instrText>
    </w:r>
    <w:r w:rsidRPr="007C0A2C">
      <w:rPr>
        <w:rFonts w:eastAsia="Arial Unicode MS"/>
        <w:i/>
        <w:sz w:val="16"/>
        <w:szCs w:val="16"/>
      </w:rPr>
      <w:instrText xml:space="preserve"> \@ "</w:instrText>
    </w:r>
    <w:r>
      <w:rPr>
        <w:rFonts w:eastAsia="Arial Unicode MS"/>
        <w:i/>
        <w:sz w:val="16"/>
        <w:szCs w:val="16"/>
      </w:rPr>
      <w:instrText>d MMMM yyyy</w:instrText>
    </w:r>
    <w:r w:rsidRPr="007C0A2C">
      <w:rPr>
        <w:rFonts w:eastAsia="Arial Unicode MS"/>
        <w:i/>
        <w:sz w:val="16"/>
        <w:szCs w:val="16"/>
      </w:rPr>
      <w:instrText xml:space="preserve">" </w:instrText>
    </w:r>
    <w:r w:rsidRPr="007C0A2C">
      <w:rPr>
        <w:rFonts w:eastAsia="Arial Unicode MS"/>
        <w:i/>
        <w:sz w:val="16"/>
        <w:szCs w:val="16"/>
      </w:rPr>
      <w:fldChar w:fldCharType="separate"/>
    </w:r>
    <w:r w:rsidR="00A60FF0">
      <w:rPr>
        <w:rFonts w:eastAsia="Arial Unicode MS"/>
        <w:i/>
        <w:noProof/>
        <w:sz w:val="16"/>
        <w:szCs w:val="16"/>
      </w:rPr>
      <w:t>16 July 2015</w:t>
    </w:r>
    <w:r w:rsidRPr="007C0A2C">
      <w:rPr>
        <w:rFonts w:eastAsia="Arial Unicode M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B5948" w14:textId="77777777" w:rsidR="006A0F18" w:rsidRDefault="006A0F18">
      <w:r>
        <w:separator/>
      </w:r>
    </w:p>
  </w:footnote>
  <w:footnote w:type="continuationSeparator" w:id="0">
    <w:p w14:paraId="119478B0" w14:textId="77777777" w:rsidR="006A0F18" w:rsidRDefault="006A0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4CE65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rPr>
        <w:rFonts w:hint="default"/>
        <w:color w:val="0000FF"/>
        <w:position w:val="0"/>
      </w:rPr>
    </w:lvl>
    <w:lvl w:ilvl="1">
      <w:start w:val="1"/>
      <w:numFmt w:val="bullet"/>
      <w:lvlText w:val="•"/>
      <w:lvlJc w:val="left"/>
      <w:rPr>
        <w:rFonts w:hint="default"/>
        <w:color w:val="0000FF"/>
        <w:position w:val="0"/>
      </w:rPr>
    </w:lvl>
    <w:lvl w:ilvl="2">
      <w:start w:val="1"/>
      <w:numFmt w:val="bullet"/>
      <w:lvlText w:val="•"/>
      <w:lvlJc w:val="left"/>
      <w:rPr>
        <w:rFonts w:hint="default"/>
        <w:color w:val="0000FF"/>
        <w:position w:val="0"/>
      </w:rPr>
    </w:lvl>
    <w:lvl w:ilvl="3">
      <w:start w:val="1"/>
      <w:numFmt w:val="bullet"/>
      <w:lvlText w:val="•"/>
      <w:lvlJc w:val="left"/>
      <w:rPr>
        <w:rFonts w:hint="default"/>
        <w:color w:val="0000FF"/>
        <w:position w:val="0"/>
      </w:rPr>
    </w:lvl>
    <w:lvl w:ilvl="4">
      <w:start w:val="1"/>
      <w:numFmt w:val="bullet"/>
      <w:lvlText w:val="•"/>
      <w:lvlJc w:val="left"/>
      <w:rPr>
        <w:rFonts w:hint="default"/>
        <w:color w:val="0000FF"/>
        <w:position w:val="0"/>
      </w:rPr>
    </w:lvl>
    <w:lvl w:ilvl="5">
      <w:start w:val="1"/>
      <w:numFmt w:val="bullet"/>
      <w:lvlText w:val="•"/>
      <w:lvlJc w:val="left"/>
      <w:rPr>
        <w:rFonts w:hint="default"/>
        <w:color w:val="0000FF"/>
        <w:position w:val="0"/>
      </w:rPr>
    </w:lvl>
    <w:lvl w:ilvl="6">
      <w:start w:val="1"/>
      <w:numFmt w:val="bullet"/>
      <w:lvlText w:val="•"/>
      <w:lvlJc w:val="left"/>
      <w:rPr>
        <w:rFonts w:hint="default"/>
        <w:color w:val="0000FF"/>
        <w:position w:val="0"/>
      </w:rPr>
    </w:lvl>
    <w:lvl w:ilvl="7">
      <w:start w:val="1"/>
      <w:numFmt w:val="bullet"/>
      <w:lvlText w:val="•"/>
      <w:lvlJc w:val="left"/>
      <w:rPr>
        <w:rFonts w:hint="default"/>
        <w:color w:val="0000FF"/>
        <w:position w:val="0"/>
      </w:rPr>
    </w:lvl>
    <w:lvl w:ilvl="8">
      <w:start w:val="1"/>
      <w:numFmt w:val="bullet"/>
      <w:lvlText w:val="•"/>
      <w:lvlJc w:val="left"/>
      <w:rPr>
        <w:rFonts w:hint="default"/>
        <w:color w:val="0000FF"/>
        <w:position w:val="0"/>
      </w:rPr>
    </w:lvl>
  </w:abstractNum>
  <w:abstractNum w:abstractNumId="2">
    <w:nsid w:val="00000002"/>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3">
    <w:nsid w:val="00000003"/>
    <w:multiLevelType w:val="multilevel"/>
    <w:tmpl w:val="894EE875"/>
    <w:lvl w:ilvl="0">
      <w:start w:val="1"/>
      <w:numFmt w:val="bullet"/>
      <w:lvlText w:val="•"/>
      <w:lvlJc w:val="left"/>
      <w:rPr>
        <w:rFonts w:hint="default"/>
        <w:color w:val="0000FF"/>
        <w:position w:val="0"/>
        <w:shd w:val="clear" w:color="auto" w:fill="FEFFFF"/>
      </w:rPr>
    </w:lvl>
    <w:lvl w:ilvl="1">
      <w:start w:val="1"/>
      <w:numFmt w:val="bullet"/>
      <w:lvlText w:val="•"/>
      <w:lvlJc w:val="left"/>
      <w:rPr>
        <w:rFonts w:hint="default"/>
        <w:color w:val="0000FF"/>
        <w:position w:val="0"/>
        <w:shd w:val="clear" w:color="auto" w:fill="FEFFFF"/>
      </w:rPr>
    </w:lvl>
    <w:lvl w:ilvl="2">
      <w:start w:val="1"/>
      <w:numFmt w:val="bullet"/>
      <w:lvlText w:val="•"/>
      <w:lvlJc w:val="left"/>
      <w:rPr>
        <w:rFonts w:hint="default"/>
        <w:color w:val="0000FF"/>
        <w:position w:val="0"/>
        <w:shd w:val="clear" w:color="auto" w:fill="FEFFFF"/>
      </w:rPr>
    </w:lvl>
    <w:lvl w:ilvl="3">
      <w:start w:val="1"/>
      <w:numFmt w:val="bullet"/>
      <w:lvlText w:val="•"/>
      <w:lvlJc w:val="left"/>
      <w:rPr>
        <w:rFonts w:hint="default"/>
        <w:color w:val="0000FF"/>
        <w:position w:val="0"/>
        <w:shd w:val="clear" w:color="auto" w:fill="FEFFFF"/>
      </w:rPr>
    </w:lvl>
    <w:lvl w:ilvl="4">
      <w:start w:val="1"/>
      <w:numFmt w:val="bullet"/>
      <w:lvlText w:val="•"/>
      <w:lvlJc w:val="left"/>
      <w:rPr>
        <w:rFonts w:hint="default"/>
        <w:color w:val="0000FF"/>
        <w:position w:val="0"/>
        <w:shd w:val="clear" w:color="auto" w:fill="FEFFFF"/>
      </w:rPr>
    </w:lvl>
    <w:lvl w:ilvl="5">
      <w:start w:val="1"/>
      <w:numFmt w:val="bullet"/>
      <w:lvlText w:val="•"/>
      <w:lvlJc w:val="left"/>
      <w:rPr>
        <w:rFonts w:hint="default"/>
        <w:color w:val="0000FF"/>
        <w:position w:val="0"/>
        <w:shd w:val="clear" w:color="auto" w:fill="FEFFFF"/>
      </w:rPr>
    </w:lvl>
    <w:lvl w:ilvl="6">
      <w:start w:val="1"/>
      <w:numFmt w:val="bullet"/>
      <w:lvlText w:val="•"/>
      <w:lvlJc w:val="left"/>
      <w:rPr>
        <w:rFonts w:hint="default"/>
        <w:color w:val="0000FF"/>
        <w:position w:val="0"/>
        <w:shd w:val="clear" w:color="auto" w:fill="FEFFFF"/>
      </w:rPr>
    </w:lvl>
    <w:lvl w:ilvl="7">
      <w:start w:val="1"/>
      <w:numFmt w:val="bullet"/>
      <w:lvlText w:val="•"/>
      <w:lvlJc w:val="left"/>
      <w:rPr>
        <w:rFonts w:hint="default"/>
        <w:color w:val="0000FF"/>
        <w:position w:val="0"/>
        <w:shd w:val="clear" w:color="auto" w:fill="FEFFFF"/>
      </w:rPr>
    </w:lvl>
    <w:lvl w:ilvl="8">
      <w:start w:val="1"/>
      <w:numFmt w:val="bullet"/>
      <w:lvlText w:val="•"/>
      <w:lvlJc w:val="left"/>
      <w:rPr>
        <w:rFonts w:hint="default"/>
        <w:color w:val="0000FF"/>
        <w:position w:val="0"/>
        <w:shd w:val="clear" w:color="auto" w:fill="FEFFFF"/>
      </w:rPr>
    </w:lvl>
  </w:abstractNum>
  <w:abstractNum w:abstractNumId="4">
    <w:nsid w:val="00000004"/>
    <w:multiLevelType w:val="multilevel"/>
    <w:tmpl w:val="894EE876"/>
    <w:lvl w:ilvl="0">
      <w:start w:val="1"/>
      <w:numFmt w:val="bullet"/>
      <w:lvlText w:val="•"/>
      <w:lvlJc w:val="left"/>
      <w:rPr>
        <w:rFonts w:hint="default"/>
        <w:color w:val="0000FF"/>
        <w:position w:val="0"/>
      </w:rPr>
    </w:lvl>
    <w:lvl w:ilvl="1">
      <w:start w:val="1"/>
      <w:numFmt w:val="bullet"/>
      <w:lvlText w:val="•"/>
      <w:lvlJc w:val="left"/>
      <w:rPr>
        <w:rFonts w:hint="default"/>
        <w:color w:val="0000FF"/>
        <w:position w:val="0"/>
      </w:rPr>
    </w:lvl>
    <w:lvl w:ilvl="2">
      <w:start w:val="1"/>
      <w:numFmt w:val="bullet"/>
      <w:lvlText w:val="•"/>
      <w:lvlJc w:val="left"/>
      <w:rPr>
        <w:rFonts w:hint="default"/>
        <w:color w:val="0000FF"/>
        <w:position w:val="0"/>
      </w:rPr>
    </w:lvl>
    <w:lvl w:ilvl="3">
      <w:start w:val="1"/>
      <w:numFmt w:val="bullet"/>
      <w:lvlText w:val="•"/>
      <w:lvlJc w:val="left"/>
      <w:rPr>
        <w:rFonts w:hint="default"/>
        <w:color w:val="0000FF"/>
        <w:position w:val="0"/>
      </w:rPr>
    </w:lvl>
    <w:lvl w:ilvl="4">
      <w:start w:val="1"/>
      <w:numFmt w:val="bullet"/>
      <w:lvlText w:val="•"/>
      <w:lvlJc w:val="left"/>
      <w:rPr>
        <w:rFonts w:hint="default"/>
        <w:color w:val="0000FF"/>
        <w:position w:val="0"/>
      </w:rPr>
    </w:lvl>
    <w:lvl w:ilvl="5">
      <w:start w:val="1"/>
      <w:numFmt w:val="bullet"/>
      <w:lvlText w:val="•"/>
      <w:lvlJc w:val="left"/>
      <w:rPr>
        <w:rFonts w:hint="default"/>
        <w:color w:val="0000FF"/>
        <w:position w:val="0"/>
      </w:rPr>
    </w:lvl>
    <w:lvl w:ilvl="6">
      <w:start w:val="1"/>
      <w:numFmt w:val="bullet"/>
      <w:lvlText w:val="•"/>
      <w:lvlJc w:val="left"/>
      <w:rPr>
        <w:rFonts w:hint="default"/>
        <w:color w:val="0000FF"/>
        <w:position w:val="0"/>
      </w:rPr>
    </w:lvl>
    <w:lvl w:ilvl="7">
      <w:start w:val="1"/>
      <w:numFmt w:val="bullet"/>
      <w:lvlText w:val="•"/>
      <w:lvlJc w:val="left"/>
      <w:rPr>
        <w:rFonts w:hint="default"/>
        <w:color w:val="0000FF"/>
        <w:position w:val="0"/>
      </w:rPr>
    </w:lvl>
    <w:lvl w:ilvl="8">
      <w:start w:val="1"/>
      <w:numFmt w:val="bullet"/>
      <w:lvlText w:val="•"/>
      <w:lvlJc w:val="left"/>
      <w:rPr>
        <w:rFonts w:hint="default"/>
        <w:color w:val="0000FF"/>
        <w:position w:val="0"/>
      </w:rPr>
    </w:lvl>
  </w:abstractNum>
  <w:abstractNum w:abstractNumId="5">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6"/>
    <w:multiLevelType w:val="multilevel"/>
    <w:tmpl w:val="894EE878"/>
    <w:lvl w:ilvl="0">
      <w:start w:val="1"/>
      <w:numFmt w:val="bullet"/>
      <w:lvlText w:val="•"/>
      <w:lvlJc w:val="left"/>
      <w:rPr>
        <w:rFonts w:hint="default"/>
        <w:color w:val="000000"/>
        <w:position w:val="0"/>
        <w:shd w:val="clear" w:color="auto" w:fill="FEFFFF"/>
      </w:rPr>
    </w:lvl>
    <w:lvl w:ilvl="1">
      <w:start w:val="1"/>
      <w:numFmt w:val="bullet"/>
      <w:lvlText w:val="•"/>
      <w:lvlJc w:val="left"/>
      <w:rPr>
        <w:rFonts w:hint="default"/>
        <w:color w:val="000000"/>
        <w:position w:val="0"/>
        <w:shd w:val="clear" w:color="auto" w:fill="FEFFFF"/>
      </w:rPr>
    </w:lvl>
    <w:lvl w:ilvl="2">
      <w:start w:val="1"/>
      <w:numFmt w:val="bullet"/>
      <w:lvlText w:val="•"/>
      <w:lvlJc w:val="left"/>
      <w:rPr>
        <w:rFonts w:hint="default"/>
        <w:color w:val="000000"/>
        <w:position w:val="0"/>
        <w:shd w:val="clear" w:color="auto" w:fill="FEFFFF"/>
      </w:rPr>
    </w:lvl>
    <w:lvl w:ilvl="3">
      <w:start w:val="1"/>
      <w:numFmt w:val="bullet"/>
      <w:lvlText w:val="•"/>
      <w:lvlJc w:val="left"/>
      <w:rPr>
        <w:rFonts w:hint="default"/>
        <w:color w:val="000000"/>
        <w:position w:val="0"/>
        <w:shd w:val="clear" w:color="auto" w:fill="FEFFFF"/>
      </w:rPr>
    </w:lvl>
    <w:lvl w:ilvl="4">
      <w:start w:val="1"/>
      <w:numFmt w:val="bullet"/>
      <w:lvlText w:val="•"/>
      <w:lvlJc w:val="left"/>
      <w:rPr>
        <w:rFonts w:hint="default"/>
        <w:color w:val="000000"/>
        <w:position w:val="0"/>
        <w:shd w:val="clear" w:color="auto" w:fill="FEFFFF"/>
      </w:rPr>
    </w:lvl>
    <w:lvl w:ilvl="5">
      <w:start w:val="1"/>
      <w:numFmt w:val="bullet"/>
      <w:lvlText w:val="•"/>
      <w:lvlJc w:val="left"/>
      <w:rPr>
        <w:rFonts w:hint="default"/>
        <w:color w:val="000000"/>
        <w:position w:val="0"/>
        <w:shd w:val="clear" w:color="auto" w:fill="FEFFFF"/>
      </w:rPr>
    </w:lvl>
    <w:lvl w:ilvl="6">
      <w:start w:val="1"/>
      <w:numFmt w:val="bullet"/>
      <w:lvlText w:val="•"/>
      <w:lvlJc w:val="left"/>
      <w:rPr>
        <w:rFonts w:hint="default"/>
        <w:color w:val="000000"/>
        <w:position w:val="0"/>
        <w:shd w:val="clear" w:color="auto" w:fill="FEFFFF"/>
      </w:rPr>
    </w:lvl>
    <w:lvl w:ilvl="7">
      <w:start w:val="1"/>
      <w:numFmt w:val="bullet"/>
      <w:lvlText w:val="•"/>
      <w:lvlJc w:val="left"/>
      <w:rPr>
        <w:rFonts w:hint="default"/>
        <w:color w:val="000000"/>
        <w:position w:val="0"/>
        <w:shd w:val="clear" w:color="auto" w:fill="FEFFFF"/>
      </w:rPr>
    </w:lvl>
    <w:lvl w:ilvl="8">
      <w:start w:val="1"/>
      <w:numFmt w:val="bullet"/>
      <w:lvlText w:val="•"/>
      <w:lvlJc w:val="left"/>
      <w:rPr>
        <w:rFonts w:hint="default"/>
        <w:color w:val="000000"/>
        <w:position w:val="0"/>
        <w:shd w:val="clear" w:color="auto" w:fill="FEFFFF"/>
      </w:rPr>
    </w:lvl>
  </w:abstractNum>
  <w:abstractNum w:abstractNumId="7">
    <w:nsid w:val="00000007"/>
    <w:multiLevelType w:val="multilevel"/>
    <w:tmpl w:val="894EE879"/>
    <w:lvl w:ilvl="0">
      <w:start w:val="1"/>
      <w:numFmt w:val="bullet"/>
      <w:lvlText w:val="•"/>
      <w:lvlJc w:val="left"/>
      <w:rPr>
        <w:rFonts w:hint="default"/>
        <w:color w:val="000000"/>
        <w:position w:val="0"/>
      </w:rPr>
    </w:lvl>
    <w:lvl w:ilvl="1">
      <w:start w:val="1"/>
      <w:numFmt w:val="bullet"/>
      <w:lvlText w:val="•"/>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
      <w:lvlJc w:val="left"/>
      <w:rPr>
        <w:rFonts w:hint="default"/>
        <w:color w:val="000000"/>
        <w:position w:val="0"/>
      </w:rPr>
    </w:lvl>
    <w:lvl w:ilvl="8">
      <w:start w:val="1"/>
      <w:numFmt w:val="bullet"/>
      <w:lvlText w:val="•"/>
      <w:lvlJc w:val="left"/>
      <w:rPr>
        <w:rFonts w:hint="default"/>
        <w:color w:val="000000"/>
        <w:position w:val="0"/>
      </w:rPr>
    </w:lvl>
  </w:abstractNum>
  <w:abstractNum w:abstractNumId="8">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9"/>
    <w:multiLevelType w:val="multilevel"/>
    <w:tmpl w:val="894EE87B"/>
    <w:lvl w:ilvl="0">
      <w:start w:val="1"/>
      <w:numFmt w:val="bullet"/>
      <w:lvlText w:val="-"/>
      <w:lvlJc w:val="left"/>
      <w:pPr>
        <w:tabs>
          <w:tab w:val="num" w:pos="669"/>
        </w:tabs>
        <w:ind w:left="669" w:hanging="309"/>
      </w:pPr>
      <w:rPr>
        <w:rFonts w:ascii="Arial Bold" w:eastAsia="Arial Bold" w:hAnsi="Arial Bold" w:cs="Arial Bold" w:hint="default"/>
        <w:position w:val="0"/>
        <w:sz w:val="24"/>
        <w:szCs w:val="24"/>
        <w:shd w:val="clear" w:color="auto" w:fill="FEFFFF"/>
        <w:lang w:val="fr-FR"/>
      </w:rPr>
    </w:lvl>
    <w:lvl w:ilvl="1">
      <w:start w:val="1"/>
      <w:numFmt w:val="bullet"/>
      <w:lvlText w:val="o"/>
      <w:lvlJc w:val="left"/>
      <w:pPr>
        <w:tabs>
          <w:tab w:val="num" w:pos="1440"/>
        </w:tabs>
        <w:ind w:left="1440" w:hanging="360"/>
      </w:pPr>
      <w:rPr>
        <w:rFonts w:ascii="Arial Bold" w:eastAsia="Arial Bold" w:hAnsi="Arial Bold" w:cs="Arial Bold" w:hint="default"/>
        <w:position w:val="0"/>
        <w:sz w:val="24"/>
        <w:szCs w:val="24"/>
        <w:shd w:val="clear" w:color="auto" w:fill="FEFFFF"/>
        <w:lang w:val="fr-FR"/>
      </w:rPr>
    </w:lvl>
    <w:lvl w:ilvl="2">
      <w:start w:val="1"/>
      <w:numFmt w:val="bullet"/>
      <w:lvlText w:val="▪"/>
      <w:lvlJc w:val="left"/>
      <w:pPr>
        <w:tabs>
          <w:tab w:val="num" w:pos="2160"/>
        </w:tabs>
        <w:ind w:left="2160" w:hanging="360"/>
      </w:pPr>
      <w:rPr>
        <w:rFonts w:ascii="Arial Bold" w:eastAsia="Arial Bold" w:hAnsi="Arial Bold" w:cs="Arial Bold" w:hint="default"/>
        <w:position w:val="0"/>
        <w:sz w:val="24"/>
        <w:szCs w:val="24"/>
        <w:shd w:val="clear" w:color="auto" w:fill="FEFFFF"/>
        <w:lang w:val="fr-FR"/>
      </w:rPr>
    </w:lvl>
    <w:lvl w:ilvl="3">
      <w:start w:val="1"/>
      <w:numFmt w:val="bullet"/>
      <w:lvlText w:val="•"/>
      <w:lvlJc w:val="left"/>
      <w:pPr>
        <w:tabs>
          <w:tab w:val="num" w:pos="2880"/>
        </w:tabs>
        <w:ind w:left="2880" w:hanging="360"/>
      </w:pPr>
      <w:rPr>
        <w:rFonts w:ascii="Arial Bold" w:eastAsia="Arial Bold" w:hAnsi="Arial Bold" w:cs="Arial Bold" w:hint="default"/>
        <w:position w:val="0"/>
        <w:sz w:val="24"/>
        <w:szCs w:val="24"/>
        <w:shd w:val="clear" w:color="auto" w:fill="FEFFFF"/>
        <w:lang w:val="fr-FR"/>
      </w:rPr>
    </w:lvl>
    <w:lvl w:ilvl="4">
      <w:start w:val="1"/>
      <w:numFmt w:val="bullet"/>
      <w:lvlText w:val="o"/>
      <w:lvlJc w:val="left"/>
      <w:pPr>
        <w:tabs>
          <w:tab w:val="num" w:pos="3600"/>
        </w:tabs>
        <w:ind w:left="3600" w:hanging="360"/>
      </w:pPr>
      <w:rPr>
        <w:rFonts w:ascii="Arial Bold" w:eastAsia="Arial Bold" w:hAnsi="Arial Bold" w:cs="Arial Bold" w:hint="default"/>
        <w:position w:val="0"/>
        <w:sz w:val="24"/>
        <w:szCs w:val="24"/>
        <w:shd w:val="clear" w:color="auto" w:fill="FEFFFF"/>
        <w:lang w:val="fr-FR"/>
      </w:rPr>
    </w:lvl>
    <w:lvl w:ilvl="5">
      <w:start w:val="1"/>
      <w:numFmt w:val="bullet"/>
      <w:lvlText w:val="▪"/>
      <w:lvlJc w:val="left"/>
      <w:pPr>
        <w:tabs>
          <w:tab w:val="num" w:pos="4320"/>
        </w:tabs>
        <w:ind w:left="4320" w:hanging="360"/>
      </w:pPr>
      <w:rPr>
        <w:rFonts w:ascii="Arial Bold" w:eastAsia="Arial Bold" w:hAnsi="Arial Bold" w:cs="Arial Bold" w:hint="default"/>
        <w:position w:val="0"/>
        <w:sz w:val="24"/>
        <w:szCs w:val="24"/>
        <w:shd w:val="clear" w:color="auto" w:fill="FEFFFF"/>
        <w:lang w:val="fr-FR"/>
      </w:rPr>
    </w:lvl>
    <w:lvl w:ilvl="6">
      <w:start w:val="1"/>
      <w:numFmt w:val="bullet"/>
      <w:lvlText w:val="•"/>
      <w:lvlJc w:val="left"/>
      <w:pPr>
        <w:tabs>
          <w:tab w:val="num" w:pos="5040"/>
        </w:tabs>
        <w:ind w:left="5040" w:hanging="360"/>
      </w:pPr>
      <w:rPr>
        <w:rFonts w:ascii="Arial Bold" w:eastAsia="Arial Bold" w:hAnsi="Arial Bold" w:cs="Arial Bold" w:hint="default"/>
        <w:position w:val="0"/>
        <w:sz w:val="24"/>
        <w:szCs w:val="24"/>
        <w:shd w:val="clear" w:color="auto" w:fill="FEFFFF"/>
        <w:lang w:val="fr-FR"/>
      </w:rPr>
    </w:lvl>
    <w:lvl w:ilvl="7">
      <w:start w:val="1"/>
      <w:numFmt w:val="bullet"/>
      <w:lvlText w:val="o"/>
      <w:lvlJc w:val="left"/>
      <w:pPr>
        <w:tabs>
          <w:tab w:val="num" w:pos="5760"/>
        </w:tabs>
        <w:ind w:left="5760" w:hanging="360"/>
      </w:pPr>
      <w:rPr>
        <w:rFonts w:ascii="Arial Bold" w:eastAsia="Arial Bold" w:hAnsi="Arial Bold" w:cs="Arial Bold" w:hint="default"/>
        <w:position w:val="0"/>
        <w:sz w:val="24"/>
        <w:szCs w:val="24"/>
        <w:shd w:val="clear" w:color="auto" w:fill="FEFFFF"/>
        <w:lang w:val="fr-FR"/>
      </w:rPr>
    </w:lvl>
    <w:lvl w:ilvl="8">
      <w:start w:val="1"/>
      <w:numFmt w:val="bullet"/>
      <w:lvlText w:val="▪"/>
      <w:lvlJc w:val="left"/>
      <w:pPr>
        <w:tabs>
          <w:tab w:val="num" w:pos="6480"/>
        </w:tabs>
        <w:ind w:left="6480" w:hanging="360"/>
      </w:pPr>
      <w:rPr>
        <w:rFonts w:ascii="Arial Bold" w:eastAsia="Arial Bold" w:hAnsi="Arial Bold" w:cs="Arial Bold" w:hint="default"/>
        <w:position w:val="0"/>
        <w:sz w:val="24"/>
        <w:szCs w:val="24"/>
        <w:shd w:val="clear" w:color="auto" w:fill="FEFFFF"/>
        <w:lang w:val="fr-FR"/>
      </w:rPr>
    </w:lvl>
  </w:abstractNum>
  <w:abstractNum w:abstractNumId="1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9F44C7"/>
    <w:multiLevelType w:val="multilevel"/>
    <w:tmpl w:val="B70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4832DE"/>
    <w:multiLevelType w:val="multilevel"/>
    <w:tmpl w:val="38EE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1E5938"/>
    <w:multiLevelType w:val="hybridMultilevel"/>
    <w:tmpl w:val="16BA42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1F622E9"/>
    <w:multiLevelType w:val="multilevel"/>
    <w:tmpl w:val="1FDCB43E"/>
    <w:lvl w:ilvl="0">
      <w:start w:val="13"/>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AD590D"/>
    <w:multiLevelType w:val="multilevel"/>
    <w:tmpl w:val="894EE872"/>
    <w:lvl w:ilvl="0">
      <w:start w:val="1"/>
      <w:numFmt w:val="bullet"/>
      <w:lvlText w:val="•"/>
      <w:lvlJc w:val="left"/>
      <w:rPr>
        <w:rFonts w:hint="default"/>
        <w:color w:val="0000FF"/>
        <w:kern w:val="3"/>
        <w:position w:val="0"/>
        <w:shd w:val="clear" w:color="auto" w:fill="FEFFFF"/>
        <w:lang w:val="fr-FR"/>
      </w:rPr>
    </w:lvl>
    <w:lvl w:ilvl="1">
      <w:start w:val="1"/>
      <w:numFmt w:val="bullet"/>
      <w:lvlText w:val="•"/>
      <w:lvlJc w:val="left"/>
      <w:rPr>
        <w:rFonts w:hint="default"/>
        <w:color w:val="0000FF"/>
        <w:kern w:val="3"/>
        <w:position w:val="0"/>
        <w:shd w:val="clear" w:color="auto" w:fill="FEFFFF"/>
        <w:lang w:val="fr-FR"/>
      </w:rPr>
    </w:lvl>
    <w:lvl w:ilvl="2">
      <w:start w:val="1"/>
      <w:numFmt w:val="bullet"/>
      <w:lvlText w:val="•"/>
      <w:lvlJc w:val="left"/>
      <w:rPr>
        <w:rFonts w:hint="default"/>
        <w:color w:val="0000FF"/>
        <w:kern w:val="3"/>
        <w:position w:val="0"/>
        <w:shd w:val="clear" w:color="auto" w:fill="FEFFFF"/>
        <w:lang w:val="fr-FR"/>
      </w:rPr>
    </w:lvl>
    <w:lvl w:ilvl="3">
      <w:start w:val="1"/>
      <w:numFmt w:val="bullet"/>
      <w:lvlText w:val="•"/>
      <w:lvlJc w:val="left"/>
      <w:rPr>
        <w:rFonts w:hint="default"/>
        <w:color w:val="0000FF"/>
        <w:kern w:val="3"/>
        <w:position w:val="0"/>
        <w:shd w:val="clear" w:color="auto" w:fill="FEFFFF"/>
        <w:lang w:val="fr-FR"/>
      </w:rPr>
    </w:lvl>
    <w:lvl w:ilvl="4">
      <w:start w:val="1"/>
      <w:numFmt w:val="bullet"/>
      <w:lvlText w:val="•"/>
      <w:lvlJc w:val="left"/>
      <w:rPr>
        <w:rFonts w:hint="default"/>
        <w:color w:val="0000FF"/>
        <w:kern w:val="3"/>
        <w:position w:val="0"/>
        <w:shd w:val="clear" w:color="auto" w:fill="FEFFFF"/>
        <w:lang w:val="fr-FR"/>
      </w:rPr>
    </w:lvl>
    <w:lvl w:ilvl="5">
      <w:start w:val="1"/>
      <w:numFmt w:val="bullet"/>
      <w:lvlText w:val="•"/>
      <w:lvlJc w:val="left"/>
      <w:rPr>
        <w:rFonts w:hint="default"/>
        <w:color w:val="0000FF"/>
        <w:kern w:val="3"/>
        <w:position w:val="0"/>
        <w:shd w:val="clear" w:color="auto" w:fill="FEFFFF"/>
        <w:lang w:val="fr-FR"/>
      </w:rPr>
    </w:lvl>
    <w:lvl w:ilvl="6">
      <w:start w:val="1"/>
      <w:numFmt w:val="bullet"/>
      <w:lvlText w:val="•"/>
      <w:lvlJc w:val="left"/>
      <w:rPr>
        <w:rFonts w:hint="default"/>
        <w:color w:val="0000FF"/>
        <w:kern w:val="3"/>
        <w:position w:val="0"/>
        <w:shd w:val="clear" w:color="auto" w:fill="FEFFFF"/>
        <w:lang w:val="fr-FR"/>
      </w:rPr>
    </w:lvl>
    <w:lvl w:ilvl="7">
      <w:start w:val="1"/>
      <w:numFmt w:val="bullet"/>
      <w:lvlText w:val="•"/>
      <w:lvlJc w:val="left"/>
      <w:rPr>
        <w:rFonts w:hint="default"/>
        <w:color w:val="0000FF"/>
        <w:kern w:val="3"/>
        <w:position w:val="0"/>
        <w:shd w:val="clear" w:color="auto" w:fill="FEFFFF"/>
        <w:lang w:val="fr-FR"/>
      </w:rPr>
    </w:lvl>
    <w:lvl w:ilvl="8">
      <w:start w:val="1"/>
      <w:numFmt w:val="bullet"/>
      <w:lvlText w:val="•"/>
      <w:lvlJc w:val="left"/>
      <w:rPr>
        <w:rFonts w:hint="default"/>
        <w:color w:val="0000FF"/>
        <w:kern w:val="3"/>
        <w:position w:val="0"/>
        <w:shd w:val="clear" w:color="auto" w:fill="FEFFFF"/>
        <w:lang w:val="fr-FR"/>
      </w:rPr>
    </w:lvl>
  </w:abstractNum>
  <w:abstractNum w:abstractNumId="16">
    <w:nsid w:val="4D8C4143"/>
    <w:multiLevelType w:val="multilevel"/>
    <w:tmpl w:val="894EE872"/>
    <w:lvl w:ilvl="0">
      <w:start w:val="1"/>
      <w:numFmt w:val="bullet"/>
      <w:lvlText w:val="•"/>
      <w:lvlJc w:val="left"/>
      <w:rPr>
        <w:rFonts w:hint="default"/>
        <w:color w:val="0000FF"/>
        <w:position w:val="0"/>
        <w:shd w:val="clear" w:color="auto" w:fill="FEFFFF"/>
      </w:rPr>
    </w:lvl>
    <w:lvl w:ilvl="1">
      <w:start w:val="1"/>
      <w:numFmt w:val="bullet"/>
      <w:lvlText w:val="•"/>
      <w:lvlJc w:val="left"/>
      <w:rPr>
        <w:rFonts w:hint="default"/>
        <w:color w:val="0000FF"/>
        <w:position w:val="0"/>
        <w:shd w:val="clear" w:color="auto" w:fill="FEFFFF"/>
      </w:rPr>
    </w:lvl>
    <w:lvl w:ilvl="2">
      <w:start w:val="1"/>
      <w:numFmt w:val="bullet"/>
      <w:lvlText w:val="•"/>
      <w:lvlJc w:val="left"/>
      <w:rPr>
        <w:rFonts w:hint="default"/>
        <w:color w:val="0000FF"/>
        <w:position w:val="0"/>
        <w:shd w:val="clear" w:color="auto" w:fill="FEFFFF"/>
      </w:rPr>
    </w:lvl>
    <w:lvl w:ilvl="3">
      <w:start w:val="1"/>
      <w:numFmt w:val="bullet"/>
      <w:lvlText w:val="•"/>
      <w:lvlJc w:val="left"/>
      <w:rPr>
        <w:rFonts w:hint="default"/>
        <w:color w:val="0000FF"/>
        <w:position w:val="0"/>
        <w:shd w:val="clear" w:color="auto" w:fill="FEFFFF"/>
      </w:rPr>
    </w:lvl>
    <w:lvl w:ilvl="4">
      <w:start w:val="1"/>
      <w:numFmt w:val="bullet"/>
      <w:lvlText w:val="•"/>
      <w:lvlJc w:val="left"/>
      <w:rPr>
        <w:rFonts w:hint="default"/>
        <w:color w:val="0000FF"/>
        <w:position w:val="0"/>
        <w:shd w:val="clear" w:color="auto" w:fill="FEFFFF"/>
      </w:rPr>
    </w:lvl>
    <w:lvl w:ilvl="5">
      <w:start w:val="1"/>
      <w:numFmt w:val="bullet"/>
      <w:lvlText w:val="•"/>
      <w:lvlJc w:val="left"/>
      <w:rPr>
        <w:rFonts w:hint="default"/>
        <w:color w:val="0000FF"/>
        <w:position w:val="0"/>
        <w:shd w:val="clear" w:color="auto" w:fill="FEFFFF"/>
      </w:rPr>
    </w:lvl>
    <w:lvl w:ilvl="6">
      <w:start w:val="1"/>
      <w:numFmt w:val="bullet"/>
      <w:lvlText w:val="•"/>
      <w:lvlJc w:val="left"/>
      <w:rPr>
        <w:rFonts w:hint="default"/>
        <w:color w:val="0000FF"/>
        <w:position w:val="0"/>
        <w:shd w:val="clear" w:color="auto" w:fill="FEFFFF"/>
      </w:rPr>
    </w:lvl>
    <w:lvl w:ilvl="7">
      <w:start w:val="1"/>
      <w:numFmt w:val="bullet"/>
      <w:lvlText w:val="•"/>
      <w:lvlJc w:val="left"/>
      <w:rPr>
        <w:rFonts w:hint="default"/>
        <w:color w:val="0000FF"/>
        <w:position w:val="0"/>
        <w:shd w:val="clear" w:color="auto" w:fill="FEFFFF"/>
      </w:rPr>
    </w:lvl>
    <w:lvl w:ilvl="8">
      <w:start w:val="1"/>
      <w:numFmt w:val="bullet"/>
      <w:lvlText w:val="•"/>
      <w:lvlJc w:val="left"/>
      <w:rPr>
        <w:rFonts w:hint="default"/>
        <w:color w:val="0000FF"/>
        <w:position w:val="0"/>
        <w:shd w:val="clear" w:color="auto" w:fill="FEFFFF"/>
      </w:rPr>
    </w:lvl>
  </w:abstractNum>
  <w:abstractNum w:abstractNumId="17">
    <w:nsid w:val="57C0325B"/>
    <w:multiLevelType w:val="multilevel"/>
    <w:tmpl w:val="0236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B30202"/>
    <w:multiLevelType w:val="multilevel"/>
    <w:tmpl w:val="751C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2"/>
  </w:num>
  <w:num w:numId="4">
    <w:abstractNumId w:val="11"/>
  </w:num>
  <w:num w:numId="5">
    <w:abstractNumId w:val="18"/>
  </w:num>
  <w:num w:numId="6">
    <w:abstractNumId w:val="17"/>
  </w:num>
  <w:num w:numId="7">
    <w:abstractNumId w:val="16"/>
  </w:num>
  <w:num w:numId="8">
    <w:abstractNumId w:val="1"/>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style="v-text-anchor:middle">
      <v:fill type="tile"/>
      <v:stroke weight=".5pt" miterlimit="0"/>
      <v:shadow on="t" opacity=".5" offse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E6"/>
    <w:rsid w:val="00003615"/>
    <w:rsid w:val="00014393"/>
    <w:rsid w:val="000177DF"/>
    <w:rsid w:val="00021249"/>
    <w:rsid w:val="00032832"/>
    <w:rsid w:val="00042DEB"/>
    <w:rsid w:val="00055A42"/>
    <w:rsid w:val="00056EDF"/>
    <w:rsid w:val="00064770"/>
    <w:rsid w:val="00064B68"/>
    <w:rsid w:val="000871B1"/>
    <w:rsid w:val="000C5C6F"/>
    <w:rsid w:val="000D677F"/>
    <w:rsid w:val="000D762A"/>
    <w:rsid w:val="000F354C"/>
    <w:rsid w:val="00102B2D"/>
    <w:rsid w:val="00125DBB"/>
    <w:rsid w:val="00126C25"/>
    <w:rsid w:val="00126D4E"/>
    <w:rsid w:val="001354F6"/>
    <w:rsid w:val="00146276"/>
    <w:rsid w:val="0015625C"/>
    <w:rsid w:val="00195066"/>
    <w:rsid w:val="001B6262"/>
    <w:rsid w:val="001C11F6"/>
    <w:rsid w:val="001C628D"/>
    <w:rsid w:val="002129B0"/>
    <w:rsid w:val="00232FC0"/>
    <w:rsid w:val="00253011"/>
    <w:rsid w:val="00276187"/>
    <w:rsid w:val="00281DBF"/>
    <w:rsid w:val="002B0A63"/>
    <w:rsid w:val="002C23A9"/>
    <w:rsid w:val="002C7C80"/>
    <w:rsid w:val="002E76A1"/>
    <w:rsid w:val="002F2F29"/>
    <w:rsid w:val="002F391F"/>
    <w:rsid w:val="00317461"/>
    <w:rsid w:val="003222CC"/>
    <w:rsid w:val="00327CCC"/>
    <w:rsid w:val="00330317"/>
    <w:rsid w:val="00344190"/>
    <w:rsid w:val="003450B8"/>
    <w:rsid w:val="003620EA"/>
    <w:rsid w:val="003753AB"/>
    <w:rsid w:val="003835D1"/>
    <w:rsid w:val="003A1599"/>
    <w:rsid w:val="003A50B0"/>
    <w:rsid w:val="003A6805"/>
    <w:rsid w:val="003F2F79"/>
    <w:rsid w:val="0045716A"/>
    <w:rsid w:val="00486F18"/>
    <w:rsid w:val="00494B56"/>
    <w:rsid w:val="004B0006"/>
    <w:rsid w:val="004B1F37"/>
    <w:rsid w:val="004B4BCF"/>
    <w:rsid w:val="004B5559"/>
    <w:rsid w:val="004D6FDE"/>
    <w:rsid w:val="004E2FFD"/>
    <w:rsid w:val="004E5103"/>
    <w:rsid w:val="004F7DAD"/>
    <w:rsid w:val="00546850"/>
    <w:rsid w:val="00557D01"/>
    <w:rsid w:val="005876CD"/>
    <w:rsid w:val="00591FA7"/>
    <w:rsid w:val="005C4358"/>
    <w:rsid w:val="005E755E"/>
    <w:rsid w:val="006038FD"/>
    <w:rsid w:val="006064C5"/>
    <w:rsid w:val="00613799"/>
    <w:rsid w:val="00615C95"/>
    <w:rsid w:val="00647D18"/>
    <w:rsid w:val="00652C40"/>
    <w:rsid w:val="00664F80"/>
    <w:rsid w:val="006705E6"/>
    <w:rsid w:val="00676CFB"/>
    <w:rsid w:val="006A0F18"/>
    <w:rsid w:val="006C39C8"/>
    <w:rsid w:val="006F30DE"/>
    <w:rsid w:val="00737A5F"/>
    <w:rsid w:val="007507B9"/>
    <w:rsid w:val="007550B8"/>
    <w:rsid w:val="007659D1"/>
    <w:rsid w:val="00777B88"/>
    <w:rsid w:val="007911C4"/>
    <w:rsid w:val="007A33BB"/>
    <w:rsid w:val="007A3A33"/>
    <w:rsid w:val="007B4B15"/>
    <w:rsid w:val="007C0A2C"/>
    <w:rsid w:val="007C1ACD"/>
    <w:rsid w:val="00825A89"/>
    <w:rsid w:val="0086489A"/>
    <w:rsid w:val="00866DD7"/>
    <w:rsid w:val="00893496"/>
    <w:rsid w:val="008A5616"/>
    <w:rsid w:val="00900A00"/>
    <w:rsid w:val="00905619"/>
    <w:rsid w:val="009135E2"/>
    <w:rsid w:val="00940C80"/>
    <w:rsid w:val="00947549"/>
    <w:rsid w:val="009972B7"/>
    <w:rsid w:val="009C017B"/>
    <w:rsid w:val="00A11D45"/>
    <w:rsid w:val="00A12C95"/>
    <w:rsid w:val="00A16BF4"/>
    <w:rsid w:val="00A17AB2"/>
    <w:rsid w:val="00A20215"/>
    <w:rsid w:val="00A25FA5"/>
    <w:rsid w:val="00A3453B"/>
    <w:rsid w:val="00A43974"/>
    <w:rsid w:val="00A51A2F"/>
    <w:rsid w:val="00A60FF0"/>
    <w:rsid w:val="00A720BD"/>
    <w:rsid w:val="00A828DC"/>
    <w:rsid w:val="00A8472A"/>
    <w:rsid w:val="00A90AF8"/>
    <w:rsid w:val="00AA61B5"/>
    <w:rsid w:val="00AE4667"/>
    <w:rsid w:val="00AF732B"/>
    <w:rsid w:val="00B12C7B"/>
    <w:rsid w:val="00B23ED5"/>
    <w:rsid w:val="00B272D8"/>
    <w:rsid w:val="00B52771"/>
    <w:rsid w:val="00B56AB7"/>
    <w:rsid w:val="00BA24AE"/>
    <w:rsid w:val="00BB2952"/>
    <w:rsid w:val="00BB625A"/>
    <w:rsid w:val="00BD2A38"/>
    <w:rsid w:val="00BD6D47"/>
    <w:rsid w:val="00BE0B4E"/>
    <w:rsid w:val="00BE642C"/>
    <w:rsid w:val="00C01834"/>
    <w:rsid w:val="00C268CA"/>
    <w:rsid w:val="00C41EB6"/>
    <w:rsid w:val="00C47993"/>
    <w:rsid w:val="00C84FB4"/>
    <w:rsid w:val="00CA51A2"/>
    <w:rsid w:val="00CE597C"/>
    <w:rsid w:val="00D1028E"/>
    <w:rsid w:val="00D14CEE"/>
    <w:rsid w:val="00D2042D"/>
    <w:rsid w:val="00D20C3B"/>
    <w:rsid w:val="00D240A1"/>
    <w:rsid w:val="00D4680F"/>
    <w:rsid w:val="00D477E6"/>
    <w:rsid w:val="00D658FA"/>
    <w:rsid w:val="00D673DF"/>
    <w:rsid w:val="00DB62BA"/>
    <w:rsid w:val="00DB7ABD"/>
    <w:rsid w:val="00E205BB"/>
    <w:rsid w:val="00E359BD"/>
    <w:rsid w:val="00E405A3"/>
    <w:rsid w:val="00E83078"/>
    <w:rsid w:val="00E85D2D"/>
    <w:rsid w:val="00E87D72"/>
    <w:rsid w:val="00E91D7E"/>
    <w:rsid w:val="00EA286C"/>
    <w:rsid w:val="00EC3B18"/>
    <w:rsid w:val="00EF3957"/>
    <w:rsid w:val="00F04FE9"/>
    <w:rsid w:val="00F07737"/>
    <w:rsid w:val="00F21911"/>
    <w:rsid w:val="00F21C7A"/>
    <w:rsid w:val="00F84D11"/>
    <w:rsid w:val="00F92857"/>
    <w:rsid w:val="00FB345B"/>
    <w:rsid w:val="00FD2DDF"/>
    <w:rsid w:val="00FD71B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yle="v-text-anchor:middle">
      <v:fill type="tile"/>
      <v:stroke weight=".5pt" miterlimit="0"/>
      <v:shadow on="t" opacity=".5" offset="0"/>
      <v:textbox style="mso-fit-shape-to-text:t" inset="4pt,4pt,4pt,4pt"/>
    </o:shapedefaults>
    <o:shapelayout v:ext="edit">
      <o:idmap v:ext="edit" data="1"/>
    </o:shapelayout>
  </w:shapeDefaults>
  <w:doNotEmbedSmartTags/>
  <w:decimalSymbol w:val=","/>
  <w:listSeparator w:val=";"/>
  <w14:docId w14:val="55F48A4D"/>
  <w15:docId w15:val="{D3ACA6FC-B518-4BF5-8CF3-D7F2C70F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Pardfaut">
    <w:name w:val="Par défaut"/>
    <w:rPr>
      <w:rFonts w:ascii="Helvetica" w:eastAsia="Arial Unicode MS" w:hAnsi="Arial Unicode MS" w:cs="Arial Unicode MS"/>
      <w:color w:val="000000"/>
      <w:sz w:val="22"/>
      <w:szCs w:val="22"/>
    </w:rPr>
  </w:style>
  <w:style w:type="paragraph" w:customStyle="1" w:styleId="Titre1">
    <w:name w:val="Titre1"/>
    <w:next w:val="Corps"/>
    <w:pPr>
      <w:keepNext/>
    </w:pPr>
    <w:rPr>
      <w:rFonts w:ascii="Helvetica" w:eastAsia="Arial Unicode MS" w:hAnsi="Arial Unicode MS" w:cs="Arial Unicode MS"/>
      <w:b/>
      <w:bCs/>
      <w:color w:val="000000"/>
      <w:sz w:val="60"/>
      <w:szCs w:val="60"/>
    </w:rPr>
  </w:style>
  <w:style w:type="paragraph" w:customStyle="1" w:styleId="Corps">
    <w:name w:val="Corps"/>
    <w:rPr>
      <w:rFonts w:ascii="Helvetica" w:eastAsia="Arial Unicode MS" w:hAnsi="Arial Unicode MS" w:cs="Arial Unicode MS"/>
      <w:color w:val="000000"/>
      <w:sz w:val="22"/>
      <w:szCs w:val="22"/>
    </w:rPr>
  </w:style>
  <w:style w:type="paragraph" w:styleId="Sansinterligne">
    <w:name w:val="No Spacing"/>
    <w:uiPriority w:val="1"/>
    <w:qFormat/>
    <w:rsid w:val="00591FA7"/>
    <w:rPr>
      <w:rFonts w:ascii="Cambria" w:eastAsia="MS Mincho" w:hAnsi="Cambria"/>
      <w:sz w:val="24"/>
      <w:szCs w:val="24"/>
    </w:rPr>
  </w:style>
  <w:style w:type="numbering" w:customStyle="1" w:styleId="Aucuneliste1">
    <w:name w:val="Aucune liste1"/>
    <w:next w:val="Aucuneliste"/>
    <w:semiHidden/>
    <w:rsid w:val="00664F80"/>
  </w:style>
  <w:style w:type="paragraph" w:customStyle="1" w:styleId="En-tte1">
    <w:name w:val="En-tête1"/>
    <w:rsid w:val="00664F80"/>
    <w:pPr>
      <w:tabs>
        <w:tab w:val="right" w:pos="9020"/>
      </w:tabs>
    </w:pPr>
    <w:rPr>
      <w:rFonts w:ascii="Helvetica" w:eastAsia="Arial Unicode MS" w:hAnsi="Arial Unicode MS" w:cs="Arial Unicode MS"/>
      <w:color w:val="000000"/>
      <w:sz w:val="24"/>
      <w:szCs w:val="24"/>
    </w:rPr>
  </w:style>
  <w:style w:type="paragraph" w:customStyle="1" w:styleId="CorpsA">
    <w:name w:val="Corps A"/>
    <w:rsid w:val="00664F80"/>
    <w:rPr>
      <w:rFonts w:ascii="Helvetica" w:eastAsia="Arial Unicode MS" w:hAnsi="Arial Unicode MS" w:cs="Arial Unicode MS"/>
      <w:color w:val="000000"/>
      <w:sz w:val="22"/>
      <w:szCs w:val="22"/>
      <w:u w:color="000000"/>
    </w:rPr>
  </w:style>
  <w:style w:type="character" w:customStyle="1" w:styleId="Aucun">
    <w:name w:val="Aucun"/>
    <w:rsid w:val="00664F80"/>
  </w:style>
  <w:style w:type="character" w:customStyle="1" w:styleId="Hyperlink0">
    <w:name w:val="Hyperlink.0"/>
    <w:rsid w:val="00664F80"/>
    <w:rPr>
      <w:u w:val="single" w:color="4687FF"/>
      <w:shd w:val="clear" w:color="auto" w:fill="FEFFFF"/>
    </w:rPr>
  </w:style>
  <w:style w:type="numbering" w:customStyle="1" w:styleId="List0">
    <w:name w:val="List 0"/>
    <w:basedOn w:val="Style1import"/>
    <w:semiHidden/>
    <w:rsid w:val="00664F80"/>
  </w:style>
  <w:style w:type="numbering" w:customStyle="1" w:styleId="Style1import">
    <w:name w:val="Style 1 importé"/>
    <w:rsid w:val="00664F80"/>
  </w:style>
  <w:style w:type="numbering" w:customStyle="1" w:styleId="List1">
    <w:name w:val="List 1"/>
    <w:basedOn w:val="Style2import"/>
    <w:semiHidden/>
    <w:rsid w:val="00664F80"/>
  </w:style>
  <w:style w:type="numbering" w:customStyle="1" w:styleId="Style2import">
    <w:name w:val="Style 2 importé"/>
    <w:rsid w:val="00664F80"/>
  </w:style>
  <w:style w:type="numbering" w:customStyle="1" w:styleId="Liste21">
    <w:name w:val="Liste 21"/>
    <w:basedOn w:val="Style3import"/>
    <w:semiHidden/>
    <w:rsid w:val="00664F80"/>
  </w:style>
  <w:style w:type="numbering" w:customStyle="1" w:styleId="Style3import">
    <w:name w:val="Style 3 importé"/>
    <w:rsid w:val="00664F80"/>
  </w:style>
  <w:style w:type="paragraph" w:customStyle="1" w:styleId="Titre11">
    <w:name w:val="Titre 11"/>
    <w:next w:val="Normal"/>
    <w:rsid w:val="00664F80"/>
    <w:pPr>
      <w:keepNext/>
      <w:outlineLvl w:val="0"/>
    </w:pPr>
    <w:rPr>
      <w:rFonts w:ascii="Times Roman" w:eastAsia="Arial Unicode MS" w:hAnsi="Arial Unicode MS" w:cs="Arial Unicode MS"/>
      <w:b/>
      <w:bCs/>
      <w:color w:val="000000"/>
      <w:sz w:val="24"/>
      <w:szCs w:val="24"/>
      <w:u w:color="000000"/>
    </w:rPr>
  </w:style>
  <w:style w:type="numbering" w:customStyle="1" w:styleId="Style4import">
    <w:name w:val="Style 4 importé"/>
    <w:rsid w:val="00664F80"/>
  </w:style>
  <w:style w:type="paragraph" w:customStyle="1" w:styleId="Styledetableau1">
    <w:name w:val="Style de tableau 1"/>
    <w:rsid w:val="00664F80"/>
    <w:rPr>
      <w:rFonts w:ascii="Helvetica" w:eastAsia="Helvetica" w:hAnsi="Helvetica" w:cs="Helvetica"/>
      <w:b/>
      <w:bCs/>
      <w:color w:val="000000"/>
      <w:u w:color="000000"/>
    </w:rPr>
  </w:style>
  <w:style w:type="paragraph" w:customStyle="1" w:styleId="Styledetableau2">
    <w:name w:val="Style de tableau 2"/>
    <w:rsid w:val="00664F80"/>
    <w:rPr>
      <w:rFonts w:ascii="Helvetica" w:eastAsia="Arial Unicode MS" w:hAnsi="Arial Unicode MS" w:cs="Arial Unicode MS"/>
      <w:color w:val="000000"/>
      <w:u w:color="000000"/>
    </w:rPr>
  </w:style>
  <w:style w:type="character" w:styleId="lev">
    <w:name w:val="Strong"/>
    <w:qFormat/>
    <w:locked/>
    <w:rsid w:val="00664F80"/>
    <w:rPr>
      <w:b/>
      <w:bCs/>
    </w:rPr>
  </w:style>
  <w:style w:type="table" w:styleId="Grilledutableau">
    <w:name w:val="Table Grid"/>
    <w:basedOn w:val="TableauNormal"/>
    <w:uiPriority w:val="59"/>
    <w:locked/>
    <w:rsid w:val="00664F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Standard">
    <w:name w:val="WW-Standard"/>
    <w:rsid w:val="00494B56"/>
    <w:pPr>
      <w:widowControl w:val="0"/>
      <w:suppressAutoHyphens/>
      <w:spacing w:after="200" w:line="276" w:lineRule="auto"/>
    </w:pPr>
    <w:rPr>
      <w:rFonts w:eastAsia="Arial Unicode MS" w:hAnsi="Arial Unicode MS" w:cs="Arial Unicode MS"/>
      <w:color w:val="000000"/>
      <w:kern w:val="1"/>
      <w:sz w:val="24"/>
      <w:szCs w:val="24"/>
      <w:u w:color="000000"/>
    </w:rPr>
  </w:style>
  <w:style w:type="character" w:customStyle="1" w:styleId="Hyperlink1">
    <w:name w:val="Hyperlink.1"/>
    <w:rsid w:val="00494B56"/>
    <w:rPr>
      <w:color w:val="0000FF"/>
      <w:u w:val="single" w:color="0000FF"/>
      <w:lang w:val="en-US"/>
    </w:rPr>
  </w:style>
  <w:style w:type="paragraph" w:styleId="En-tte">
    <w:name w:val="header"/>
    <w:basedOn w:val="Normal"/>
    <w:link w:val="En-tteCar"/>
    <w:locked/>
    <w:rsid w:val="007C0A2C"/>
    <w:pPr>
      <w:tabs>
        <w:tab w:val="center" w:pos="4536"/>
        <w:tab w:val="right" w:pos="9072"/>
      </w:tabs>
    </w:pPr>
  </w:style>
  <w:style w:type="character" w:customStyle="1" w:styleId="En-tteCar">
    <w:name w:val="En-tête Car"/>
    <w:link w:val="En-tte"/>
    <w:rsid w:val="007C0A2C"/>
    <w:rPr>
      <w:sz w:val="24"/>
      <w:szCs w:val="24"/>
      <w:lang w:val="en-US" w:eastAsia="en-US"/>
    </w:rPr>
  </w:style>
  <w:style w:type="paragraph" w:styleId="Pieddepage">
    <w:name w:val="footer"/>
    <w:basedOn w:val="Normal"/>
    <w:link w:val="PieddepageCar"/>
    <w:uiPriority w:val="99"/>
    <w:locked/>
    <w:rsid w:val="007C0A2C"/>
    <w:pPr>
      <w:tabs>
        <w:tab w:val="center" w:pos="4536"/>
        <w:tab w:val="right" w:pos="9072"/>
      </w:tabs>
    </w:pPr>
  </w:style>
  <w:style w:type="character" w:customStyle="1" w:styleId="PieddepageCar">
    <w:name w:val="Pied de page Car"/>
    <w:link w:val="Pieddepage"/>
    <w:uiPriority w:val="99"/>
    <w:rsid w:val="007C0A2C"/>
    <w:rPr>
      <w:sz w:val="24"/>
      <w:szCs w:val="24"/>
      <w:lang w:val="en-US" w:eastAsia="en-US"/>
    </w:rPr>
  </w:style>
  <w:style w:type="paragraph" w:customStyle="1" w:styleId="Formatlibre">
    <w:name w:val="Format libre"/>
    <w:rsid w:val="004B1F37"/>
    <w:rPr>
      <w:rFonts w:ascii="Helvetica" w:eastAsia="ヒラギノ角ゴ Pro W3" w:hAnsi="Helvetica"/>
      <w:color w:val="000000"/>
      <w:sz w:val="24"/>
    </w:rPr>
  </w:style>
  <w:style w:type="paragraph" w:styleId="Textedebulles">
    <w:name w:val="Balloon Text"/>
    <w:basedOn w:val="Normal"/>
    <w:link w:val="TextedebullesCar"/>
    <w:locked/>
    <w:rsid w:val="00615C95"/>
    <w:rPr>
      <w:rFonts w:ascii="Lucida Grande" w:hAnsi="Lucida Grande" w:cs="Lucida Grande"/>
      <w:sz w:val="18"/>
      <w:szCs w:val="18"/>
    </w:rPr>
  </w:style>
  <w:style w:type="character" w:customStyle="1" w:styleId="TextedebullesCar">
    <w:name w:val="Texte de bulles Car"/>
    <w:basedOn w:val="Policepardfaut"/>
    <w:link w:val="Textedebulles"/>
    <w:rsid w:val="00615C95"/>
    <w:rPr>
      <w:rFonts w:ascii="Lucida Grande" w:hAnsi="Lucida Grande" w:cs="Lucida Grande"/>
      <w:sz w:val="18"/>
      <w:szCs w:val="18"/>
      <w:lang w:val="en-US" w:eastAsia="en-US"/>
    </w:rPr>
  </w:style>
  <w:style w:type="paragraph" w:styleId="NormalWeb">
    <w:name w:val="Normal (Web)"/>
    <w:basedOn w:val="Normal"/>
    <w:uiPriority w:val="99"/>
    <w:unhideWhenUsed/>
    <w:locked/>
    <w:rsid w:val="00D4680F"/>
    <w:pPr>
      <w:spacing w:before="100" w:beforeAutospacing="1" w:after="119"/>
    </w:pPr>
    <w:rPr>
      <w:rFonts w:ascii="Times" w:hAnsi="Times"/>
      <w:sz w:val="20"/>
      <w:szCs w:val="20"/>
      <w:lang w:val="fr-FR" w:eastAsia="fr-FR"/>
    </w:rPr>
  </w:style>
  <w:style w:type="paragraph" w:customStyle="1" w:styleId="Standard">
    <w:name w:val="Standard"/>
    <w:rsid w:val="000871B1"/>
    <w:pPr>
      <w:tabs>
        <w:tab w:val="left" w:pos="708"/>
      </w:tabs>
      <w:suppressAutoHyphens/>
      <w:spacing w:after="200"/>
    </w:pPr>
    <w:rPr>
      <w:rFonts w:ascii="Cambria" w:eastAsia="SimSun" w:hAnsi="Cambria" w:cs="Cambria"/>
      <w:sz w:val="24"/>
      <w:szCs w:val="24"/>
      <w:lang w:eastAsia="en-US"/>
    </w:rPr>
  </w:style>
  <w:style w:type="paragraph" w:styleId="Paragraphedeliste">
    <w:name w:val="List Paragraph"/>
    <w:basedOn w:val="Normal"/>
    <w:uiPriority w:val="72"/>
    <w:rsid w:val="00A51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652">
      <w:bodyDiv w:val="1"/>
      <w:marLeft w:val="0"/>
      <w:marRight w:val="0"/>
      <w:marTop w:val="0"/>
      <w:marBottom w:val="0"/>
      <w:divBdr>
        <w:top w:val="none" w:sz="0" w:space="0" w:color="auto"/>
        <w:left w:val="none" w:sz="0" w:space="0" w:color="auto"/>
        <w:bottom w:val="none" w:sz="0" w:space="0" w:color="auto"/>
        <w:right w:val="none" w:sz="0" w:space="0" w:color="auto"/>
      </w:divBdr>
    </w:div>
    <w:div w:id="167139085">
      <w:bodyDiv w:val="1"/>
      <w:marLeft w:val="0"/>
      <w:marRight w:val="0"/>
      <w:marTop w:val="0"/>
      <w:marBottom w:val="0"/>
      <w:divBdr>
        <w:top w:val="none" w:sz="0" w:space="0" w:color="auto"/>
        <w:left w:val="none" w:sz="0" w:space="0" w:color="auto"/>
        <w:bottom w:val="none" w:sz="0" w:space="0" w:color="auto"/>
        <w:right w:val="none" w:sz="0" w:space="0" w:color="auto"/>
      </w:divBdr>
    </w:div>
    <w:div w:id="380638825">
      <w:bodyDiv w:val="1"/>
      <w:marLeft w:val="0"/>
      <w:marRight w:val="0"/>
      <w:marTop w:val="0"/>
      <w:marBottom w:val="0"/>
      <w:divBdr>
        <w:top w:val="none" w:sz="0" w:space="0" w:color="auto"/>
        <w:left w:val="none" w:sz="0" w:space="0" w:color="auto"/>
        <w:bottom w:val="none" w:sz="0" w:space="0" w:color="auto"/>
        <w:right w:val="none" w:sz="0" w:space="0" w:color="auto"/>
      </w:divBdr>
    </w:div>
    <w:div w:id="535505005">
      <w:bodyDiv w:val="1"/>
      <w:marLeft w:val="0"/>
      <w:marRight w:val="0"/>
      <w:marTop w:val="0"/>
      <w:marBottom w:val="0"/>
      <w:divBdr>
        <w:top w:val="none" w:sz="0" w:space="0" w:color="auto"/>
        <w:left w:val="none" w:sz="0" w:space="0" w:color="auto"/>
        <w:bottom w:val="none" w:sz="0" w:space="0" w:color="auto"/>
        <w:right w:val="none" w:sz="0" w:space="0" w:color="auto"/>
      </w:divBdr>
    </w:div>
    <w:div w:id="566648534">
      <w:bodyDiv w:val="1"/>
      <w:marLeft w:val="0"/>
      <w:marRight w:val="0"/>
      <w:marTop w:val="0"/>
      <w:marBottom w:val="0"/>
      <w:divBdr>
        <w:top w:val="none" w:sz="0" w:space="0" w:color="auto"/>
        <w:left w:val="none" w:sz="0" w:space="0" w:color="auto"/>
        <w:bottom w:val="none" w:sz="0" w:space="0" w:color="auto"/>
        <w:right w:val="none" w:sz="0" w:space="0" w:color="auto"/>
      </w:divBdr>
    </w:div>
    <w:div w:id="809784035">
      <w:bodyDiv w:val="1"/>
      <w:marLeft w:val="0"/>
      <w:marRight w:val="0"/>
      <w:marTop w:val="0"/>
      <w:marBottom w:val="0"/>
      <w:divBdr>
        <w:top w:val="none" w:sz="0" w:space="0" w:color="auto"/>
        <w:left w:val="none" w:sz="0" w:space="0" w:color="auto"/>
        <w:bottom w:val="none" w:sz="0" w:space="0" w:color="auto"/>
        <w:right w:val="none" w:sz="0" w:space="0" w:color="auto"/>
      </w:divBdr>
    </w:div>
    <w:div w:id="1086342161">
      <w:bodyDiv w:val="1"/>
      <w:marLeft w:val="0"/>
      <w:marRight w:val="0"/>
      <w:marTop w:val="0"/>
      <w:marBottom w:val="0"/>
      <w:divBdr>
        <w:top w:val="none" w:sz="0" w:space="0" w:color="auto"/>
        <w:left w:val="none" w:sz="0" w:space="0" w:color="auto"/>
        <w:bottom w:val="none" w:sz="0" w:space="0" w:color="auto"/>
        <w:right w:val="none" w:sz="0" w:space="0" w:color="auto"/>
      </w:divBdr>
    </w:div>
    <w:div w:id="1439984005">
      <w:bodyDiv w:val="1"/>
      <w:marLeft w:val="0"/>
      <w:marRight w:val="0"/>
      <w:marTop w:val="0"/>
      <w:marBottom w:val="0"/>
      <w:divBdr>
        <w:top w:val="none" w:sz="0" w:space="0" w:color="auto"/>
        <w:left w:val="none" w:sz="0" w:space="0" w:color="auto"/>
        <w:bottom w:val="none" w:sz="0" w:space="0" w:color="auto"/>
        <w:right w:val="none" w:sz="0" w:space="0" w:color="auto"/>
      </w:divBdr>
    </w:div>
    <w:div w:id="2033456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niv-amu.fr/" TargetMode="External"/><Relationship Id="rId18" Type="http://schemas.openxmlformats.org/officeDocument/2006/relationships/hyperlink" Target="mailto:Lydia.Martin@univ-amu.fr" TargetMode="External"/><Relationship Id="rId3" Type="http://schemas.openxmlformats.org/officeDocument/2006/relationships/settings" Target="settings.xml"/><Relationship Id="rId21" Type="http://schemas.openxmlformats.org/officeDocument/2006/relationships/hyperlink" Target="http://incertainsregards-theatre.net/" TargetMode="External"/><Relationship Id="rId7" Type="http://schemas.openxmlformats.org/officeDocument/2006/relationships/image" Target="media/image1.jpeg"/><Relationship Id="rId12" Type="http://schemas.openxmlformats.org/officeDocument/2006/relationships/hyperlink" Target="mailto:anyssa.kapelusz@gmail.com" TargetMode="External"/><Relationship Id="rId17" Type="http://schemas.openxmlformats.org/officeDocument/2006/relationships/hyperlink" Target="http://www.up.univ-mrs.fr/wlacs" TargetMode="External"/><Relationship Id="rId2" Type="http://schemas.openxmlformats.org/officeDocument/2006/relationships/styles" Target="styles.xml"/><Relationship Id="rId16" Type="http://schemas.openxmlformats.org/officeDocument/2006/relationships/hyperlink" Target="mailto:yannick.butel@univ-amu.fr" TargetMode="External"/><Relationship Id="rId20" Type="http://schemas.openxmlformats.org/officeDocument/2006/relationships/hyperlink" Target="http://insense-scene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bellasarah@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ouis.dieuzayde@univ-amu.fr" TargetMode="External"/><Relationship Id="rId23" Type="http://schemas.openxmlformats.org/officeDocument/2006/relationships/fontTable" Target="fontTable.xml"/><Relationship Id="rId10" Type="http://schemas.openxmlformats.org/officeDocument/2006/relationships/hyperlink" Target="mailto:evahernandez@wanadoo.fr" TargetMode="External"/><Relationship Id="rId19" Type="http://schemas.openxmlformats.org/officeDocument/2006/relationships/hyperlink" Target="http://gigue.univ-amu.fr/GIGUE/" TargetMode="External"/><Relationship Id="rId4" Type="http://schemas.openxmlformats.org/officeDocument/2006/relationships/webSettings" Target="webSettings.xml"/><Relationship Id="rId9" Type="http://schemas.openxmlformats.org/officeDocument/2006/relationships/hyperlink" Target="mailto:corinne.gori@univ-amu.fr" TargetMode="External"/><Relationship Id="rId14" Type="http://schemas.openxmlformats.org/officeDocument/2006/relationships/hyperlink" Target="mailto:marievayssiere@laposte.net"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41</Pages>
  <Words>16104</Words>
  <Characters>90977</Characters>
  <Application>Microsoft Office Word</Application>
  <DocSecurity>0</DocSecurity>
  <Lines>758</Lines>
  <Paragraphs>213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106868</CharactersWithSpaces>
  <SharedDoc>false</SharedDoc>
  <HLinks>
    <vt:vector size="90" baseType="variant">
      <vt:variant>
        <vt:i4>5373969</vt:i4>
      </vt:variant>
      <vt:variant>
        <vt:i4>42</vt:i4>
      </vt:variant>
      <vt:variant>
        <vt:i4>0</vt:i4>
      </vt:variant>
      <vt:variant>
        <vt:i4>5</vt:i4>
      </vt:variant>
      <vt:variant>
        <vt:lpwstr>http://incertainsregards-theatre.net/</vt:lpwstr>
      </vt:variant>
      <vt:variant>
        <vt:lpwstr/>
      </vt:variant>
      <vt:variant>
        <vt:i4>2949176</vt:i4>
      </vt:variant>
      <vt:variant>
        <vt:i4>39</vt:i4>
      </vt:variant>
      <vt:variant>
        <vt:i4>0</vt:i4>
      </vt:variant>
      <vt:variant>
        <vt:i4>5</vt:i4>
      </vt:variant>
      <vt:variant>
        <vt:lpwstr>http://insense-scenes.net/</vt:lpwstr>
      </vt:variant>
      <vt:variant>
        <vt:lpwstr/>
      </vt:variant>
      <vt:variant>
        <vt:i4>5111903</vt:i4>
      </vt:variant>
      <vt:variant>
        <vt:i4>36</vt:i4>
      </vt:variant>
      <vt:variant>
        <vt:i4>0</vt:i4>
      </vt:variant>
      <vt:variant>
        <vt:i4>5</vt:i4>
      </vt:variant>
      <vt:variant>
        <vt:lpwstr>http://image.org/</vt:lpwstr>
      </vt:variant>
      <vt:variant>
        <vt:lpwstr/>
      </vt:variant>
      <vt:variant>
        <vt:i4>7929903</vt:i4>
      </vt:variant>
      <vt:variant>
        <vt:i4>33</vt:i4>
      </vt:variant>
      <vt:variant>
        <vt:i4>0</vt:i4>
      </vt:variant>
      <vt:variant>
        <vt:i4>5</vt:i4>
      </vt:variant>
      <vt:variant>
        <vt:lpwstr>http://www.institut-image.org/</vt:lpwstr>
      </vt:variant>
      <vt:variant>
        <vt:lpwstr/>
      </vt:variant>
      <vt:variant>
        <vt:i4>5701757</vt:i4>
      </vt:variant>
      <vt:variant>
        <vt:i4>30</vt:i4>
      </vt:variant>
      <vt:variant>
        <vt:i4>0</vt:i4>
      </vt:variant>
      <vt:variant>
        <vt:i4>5</vt:i4>
      </vt:variant>
      <vt:variant>
        <vt:lpwstr>mailto:Lydia.Martin@univ-amu.fr</vt:lpwstr>
      </vt:variant>
      <vt:variant>
        <vt:lpwstr/>
      </vt:variant>
      <vt:variant>
        <vt:i4>3145769</vt:i4>
      </vt:variant>
      <vt:variant>
        <vt:i4>27</vt:i4>
      </vt:variant>
      <vt:variant>
        <vt:i4>0</vt:i4>
      </vt:variant>
      <vt:variant>
        <vt:i4>5</vt:i4>
      </vt:variant>
      <vt:variant>
        <vt:lpwstr>http://www.up.univ-mrs.fr/wlacs</vt:lpwstr>
      </vt:variant>
      <vt:variant>
        <vt:lpwstr/>
      </vt:variant>
      <vt:variant>
        <vt:i4>852018</vt:i4>
      </vt:variant>
      <vt:variant>
        <vt:i4>24</vt:i4>
      </vt:variant>
      <vt:variant>
        <vt:i4>0</vt:i4>
      </vt:variant>
      <vt:variant>
        <vt:i4>5</vt:i4>
      </vt:variant>
      <vt:variant>
        <vt:lpwstr>mailto:yannick.butel@univ-amu.fr</vt:lpwstr>
      </vt:variant>
      <vt:variant>
        <vt:lpwstr/>
      </vt:variant>
      <vt:variant>
        <vt:i4>7274577</vt:i4>
      </vt:variant>
      <vt:variant>
        <vt:i4>21</vt:i4>
      </vt:variant>
      <vt:variant>
        <vt:i4>0</vt:i4>
      </vt:variant>
      <vt:variant>
        <vt:i4>5</vt:i4>
      </vt:variant>
      <vt:variant>
        <vt:lpwstr>mailto:louis.dieuzayde@univ-amu.fr</vt:lpwstr>
      </vt:variant>
      <vt:variant>
        <vt:lpwstr/>
      </vt:variant>
      <vt:variant>
        <vt:i4>6291546</vt:i4>
      </vt:variant>
      <vt:variant>
        <vt:i4>18</vt:i4>
      </vt:variant>
      <vt:variant>
        <vt:i4>0</vt:i4>
      </vt:variant>
      <vt:variant>
        <vt:i4>5</vt:i4>
      </vt:variant>
      <vt:variant>
        <vt:lpwstr>mailto:marievayssiere@laposte.net</vt:lpwstr>
      </vt:variant>
      <vt:variant>
        <vt:lpwstr/>
      </vt:variant>
      <vt:variant>
        <vt:i4>6094893</vt:i4>
      </vt:variant>
      <vt:variant>
        <vt:i4>15</vt:i4>
      </vt:variant>
      <vt:variant>
        <vt:i4>0</vt:i4>
      </vt:variant>
      <vt:variant>
        <vt:i4>5</vt:i4>
      </vt:variant>
      <vt:variant>
        <vt:lpwstr>mailto:Arnaud.maisetti@gmail.com</vt:lpwstr>
      </vt:variant>
      <vt:variant>
        <vt:lpwstr/>
      </vt:variant>
      <vt:variant>
        <vt:i4>2818147</vt:i4>
      </vt:variant>
      <vt:variant>
        <vt:i4>12</vt:i4>
      </vt:variant>
      <vt:variant>
        <vt:i4>0</vt:i4>
      </vt:variant>
      <vt:variant>
        <vt:i4>5</vt:i4>
      </vt:variant>
      <vt:variant>
        <vt:lpwstr>http://univ-amu.fr/</vt:lpwstr>
      </vt:variant>
      <vt:variant>
        <vt:lpwstr/>
      </vt:variant>
      <vt:variant>
        <vt:i4>4718647</vt:i4>
      </vt:variant>
      <vt:variant>
        <vt:i4>9</vt:i4>
      </vt:variant>
      <vt:variant>
        <vt:i4>0</vt:i4>
      </vt:variant>
      <vt:variant>
        <vt:i4>5</vt:i4>
      </vt:variant>
      <vt:variant>
        <vt:lpwstr>mailto:anyssa.kapelusz@gmail.com</vt:lpwstr>
      </vt:variant>
      <vt:variant>
        <vt:lpwstr/>
      </vt:variant>
      <vt:variant>
        <vt:i4>7077962</vt:i4>
      </vt:variant>
      <vt:variant>
        <vt:i4>6</vt:i4>
      </vt:variant>
      <vt:variant>
        <vt:i4>0</vt:i4>
      </vt:variant>
      <vt:variant>
        <vt:i4>5</vt:i4>
      </vt:variant>
      <vt:variant>
        <vt:lpwstr>mailto:dibellasarah@gmail.com</vt:lpwstr>
      </vt:variant>
      <vt:variant>
        <vt:lpwstr/>
      </vt:variant>
      <vt:variant>
        <vt:i4>1376301</vt:i4>
      </vt:variant>
      <vt:variant>
        <vt:i4>3</vt:i4>
      </vt:variant>
      <vt:variant>
        <vt:i4>0</vt:i4>
      </vt:variant>
      <vt:variant>
        <vt:i4>5</vt:i4>
      </vt:variant>
      <vt:variant>
        <vt:lpwstr>mailto:evahernandez@wanadoo.fr</vt:lpwstr>
      </vt:variant>
      <vt:variant>
        <vt:lpwstr/>
      </vt:variant>
      <vt:variant>
        <vt:i4>4653176</vt:i4>
      </vt:variant>
      <vt:variant>
        <vt:i4>0</vt:i4>
      </vt:variant>
      <vt:variant>
        <vt:i4>0</vt:i4>
      </vt:variant>
      <vt:variant>
        <vt:i4>5</vt:i4>
      </vt:variant>
      <vt:variant>
        <vt:lpwstr>mailto:corinne.gori@univ-amu.fr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Cinema</dc:creator>
  <cp:keywords/>
  <dc:description/>
  <cp:lastModifiedBy>Corinne GORI</cp:lastModifiedBy>
  <cp:revision>38</cp:revision>
  <cp:lastPrinted>2015-07-07T08:38:00Z</cp:lastPrinted>
  <dcterms:created xsi:type="dcterms:W3CDTF">2015-07-06T14:27:00Z</dcterms:created>
  <dcterms:modified xsi:type="dcterms:W3CDTF">2015-07-16T09:56:00Z</dcterms:modified>
</cp:coreProperties>
</file>